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1F80B" w14:textId="77777777" w:rsidR="00074142" w:rsidRPr="00074142" w:rsidRDefault="00074142" w:rsidP="00074142">
      <w:pPr>
        <w:ind w:firstLine="0"/>
        <w:jc w:val="right"/>
        <w:rPr>
          <w:lang w:eastAsia="ru-RU"/>
        </w:rPr>
      </w:pPr>
      <w:r w:rsidRPr="00074142">
        <w:rPr>
          <w:lang w:eastAsia="ru-RU"/>
        </w:rPr>
        <w:t xml:space="preserve">УТВЕРЖДЕН </w:t>
      </w:r>
    </w:p>
    <w:p w14:paraId="7D059895" w14:textId="77777777" w:rsidR="00074142" w:rsidRPr="00074142" w:rsidRDefault="00074142" w:rsidP="00074142">
      <w:pPr>
        <w:ind w:firstLine="0"/>
        <w:jc w:val="right"/>
        <w:rPr>
          <w:lang w:eastAsia="ru-RU"/>
        </w:rPr>
      </w:pPr>
      <w:r w:rsidRPr="00074142">
        <w:rPr>
          <w:lang w:eastAsia="ru-RU"/>
        </w:rPr>
        <w:t>постановлением администрации</w:t>
      </w:r>
    </w:p>
    <w:p w14:paraId="5ABB7D1F" w14:textId="77777777" w:rsidR="00074142" w:rsidRPr="00074142" w:rsidRDefault="00074142" w:rsidP="00074142">
      <w:pPr>
        <w:ind w:firstLine="0"/>
        <w:jc w:val="right"/>
        <w:rPr>
          <w:lang w:eastAsia="ru-RU"/>
        </w:rPr>
      </w:pPr>
      <w:r w:rsidRPr="00074142">
        <w:rPr>
          <w:lang w:eastAsia="ru-RU"/>
        </w:rPr>
        <w:t>Балахнинского муниципального округа</w:t>
      </w:r>
    </w:p>
    <w:p w14:paraId="65BBE4CD" w14:textId="77777777" w:rsidR="00074142" w:rsidRPr="00074142" w:rsidRDefault="00074142" w:rsidP="00074142">
      <w:pPr>
        <w:ind w:firstLine="0"/>
        <w:jc w:val="right"/>
        <w:rPr>
          <w:lang w:eastAsia="ru-RU"/>
        </w:rPr>
      </w:pPr>
      <w:r w:rsidRPr="00074142">
        <w:rPr>
          <w:lang w:eastAsia="ru-RU"/>
        </w:rPr>
        <w:t>Нижегородской области</w:t>
      </w:r>
    </w:p>
    <w:p w14:paraId="744584CE" w14:textId="356197B6" w:rsidR="00074142" w:rsidRPr="00D320C6" w:rsidRDefault="00074142" w:rsidP="00D320C6">
      <w:pPr>
        <w:ind w:firstLine="0"/>
        <w:jc w:val="right"/>
        <w:rPr>
          <w:bCs/>
          <w:lang w:eastAsia="ru-RU"/>
        </w:rPr>
      </w:pPr>
      <w:r w:rsidRPr="00D320C6">
        <w:rPr>
          <w:bCs/>
          <w:lang w:eastAsia="ru-RU"/>
        </w:rPr>
        <w:t>от 27.08.2024 № 1753</w:t>
      </w:r>
    </w:p>
    <w:p w14:paraId="2A04C81A" w14:textId="77777777" w:rsidR="00074142" w:rsidRPr="00074142" w:rsidRDefault="00074142" w:rsidP="00074142">
      <w:pPr>
        <w:ind w:firstLine="0"/>
        <w:jc w:val="center"/>
        <w:rPr>
          <w:b/>
          <w:bCs/>
        </w:rPr>
      </w:pPr>
    </w:p>
    <w:p w14:paraId="147D4B44" w14:textId="77777777" w:rsidR="00074142" w:rsidRPr="00074142" w:rsidRDefault="00074142" w:rsidP="00074142">
      <w:pPr>
        <w:ind w:firstLine="0"/>
        <w:jc w:val="center"/>
        <w:rPr>
          <w:b/>
          <w:bCs/>
        </w:rPr>
      </w:pPr>
    </w:p>
    <w:p w14:paraId="25BD1D90" w14:textId="77777777" w:rsidR="00074142" w:rsidRPr="00074142" w:rsidRDefault="00074142" w:rsidP="00074142">
      <w:pPr>
        <w:ind w:firstLine="0"/>
        <w:jc w:val="center"/>
        <w:rPr>
          <w:b/>
          <w:bCs/>
        </w:rPr>
      </w:pPr>
    </w:p>
    <w:p w14:paraId="6323D715" w14:textId="77777777" w:rsidR="00074142" w:rsidRPr="00074142" w:rsidRDefault="00074142" w:rsidP="00074142">
      <w:pPr>
        <w:ind w:firstLine="0"/>
        <w:jc w:val="center"/>
        <w:rPr>
          <w:b/>
          <w:bCs/>
        </w:rPr>
      </w:pPr>
      <w:r w:rsidRPr="00074142">
        <w:rPr>
          <w:b/>
          <w:bCs/>
        </w:rPr>
        <w:t>Административный регламент предоставления муниципальной услуги «Выдача разрешения на использование земель или земельного участка</w:t>
      </w:r>
      <w:bookmarkStart w:id="0" w:name="_GoBack"/>
      <w:bookmarkEnd w:id="0"/>
      <w:r w:rsidRPr="00074142">
        <w:rPr>
          <w:b/>
          <w:bCs/>
        </w:rPr>
        <w:t>,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(далее – Административный регламент)</w:t>
      </w:r>
    </w:p>
    <w:p w14:paraId="70FF1C30" w14:textId="77777777" w:rsidR="00074142" w:rsidRPr="00074142" w:rsidRDefault="00074142" w:rsidP="00074142">
      <w:pPr>
        <w:ind w:firstLine="0"/>
        <w:jc w:val="center"/>
        <w:rPr>
          <w:b/>
          <w:bCs/>
        </w:rPr>
      </w:pPr>
    </w:p>
    <w:p w14:paraId="05E95C4C" w14:textId="77777777" w:rsidR="00074142" w:rsidRPr="00074142" w:rsidRDefault="00074142" w:rsidP="00074142">
      <w:pPr>
        <w:ind w:firstLine="0"/>
        <w:jc w:val="center"/>
        <w:rPr>
          <w:b/>
          <w:bCs/>
        </w:rPr>
      </w:pPr>
    </w:p>
    <w:p w14:paraId="648670A7" w14:textId="36C881C1" w:rsidR="00074142" w:rsidRPr="00074142" w:rsidRDefault="00074142" w:rsidP="00074142">
      <w:pPr>
        <w:ind w:firstLine="0"/>
        <w:jc w:val="center"/>
        <w:rPr>
          <w:b/>
          <w:bCs/>
        </w:rPr>
      </w:pPr>
      <w:r>
        <w:rPr>
          <w:b/>
          <w:bCs/>
          <w:lang w:val="en-US"/>
        </w:rPr>
        <w:t>I</w:t>
      </w:r>
      <w:r w:rsidRPr="00FF6169">
        <w:rPr>
          <w:b/>
          <w:bCs/>
        </w:rPr>
        <w:t xml:space="preserve">. </w:t>
      </w:r>
      <w:r w:rsidRPr="00074142">
        <w:rPr>
          <w:b/>
          <w:bCs/>
        </w:rPr>
        <w:t>Общие положения</w:t>
      </w:r>
    </w:p>
    <w:p w14:paraId="149C947B" w14:textId="77777777" w:rsidR="00074142" w:rsidRPr="00FF6169" w:rsidRDefault="00074142" w:rsidP="00074142">
      <w:pPr>
        <w:ind w:firstLine="0"/>
        <w:jc w:val="center"/>
        <w:rPr>
          <w:b/>
          <w:bCs/>
        </w:rPr>
      </w:pPr>
    </w:p>
    <w:p w14:paraId="55F8F60B" w14:textId="77777777" w:rsidR="00074142" w:rsidRPr="00074142" w:rsidRDefault="00074142" w:rsidP="00074142">
      <w:pPr>
        <w:ind w:firstLine="0"/>
        <w:jc w:val="center"/>
        <w:rPr>
          <w:b/>
          <w:bCs/>
        </w:rPr>
      </w:pPr>
      <w:r w:rsidRPr="00074142">
        <w:rPr>
          <w:b/>
          <w:bCs/>
        </w:rPr>
        <w:t>Предмет регулирования Административного регламента</w:t>
      </w:r>
    </w:p>
    <w:p w14:paraId="4B03E926" w14:textId="77777777" w:rsidR="00074142" w:rsidRPr="00074142" w:rsidRDefault="00074142" w:rsidP="00074142">
      <w:pPr>
        <w:ind w:firstLine="0"/>
      </w:pPr>
    </w:p>
    <w:p w14:paraId="701438E2" w14:textId="7F42B267" w:rsidR="00074142" w:rsidRPr="00074142" w:rsidRDefault="00074142" w:rsidP="00074142">
      <w:pPr>
        <w:ind w:firstLine="567"/>
      </w:pPr>
      <w:r w:rsidRPr="00074142">
        <w:t>1</w:t>
      </w:r>
      <w:r>
        <w:t xml:space="preserve">.1. </w:t>
      </w:r>
      <w:r w:rsidRPr="00074142">
        <w:t>Административный регламент предоставления муниципальной услуги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выдаче разрешения на использование земельных участков и размещение объектов.</w:t>
      </w:r>
    </w:p>
    <w:p w14:paraId="52D72D63" w14:textId="77777777" w:rsidR="00074142" w:rsidRPr="00074142" w:rsidRDefault="00074142" w:rsidP="00074142">
      <w:pPr>
        <w:ind w:firstLine="567"/>
      </w:pPr>
      <w:r w:rsidRPr="00074142">
        <w:t>Возможные цели обращения:</w:t>
      </w:r>
    </w:p>
    <w:p w14:paraId="23F50F66" w14:textId="2A82093B" w:rsidR="00074142" w:rsidRPr="00074142" w:rsidRDefault="00074142" w:rsidP="00074142">
      <w:pPr>
        <w:ind w:firstLine="567"/>
      </w:pPr>
      <w:r>
        <w:t xml:space="preserve">- </w:t>
      </w:r>
      <w:r w:rsidRPr="00074142">
        <w:t>получение разрешения на использование земель или земельного участка, которые находятся в государственной или муниципальной собственности и не предоставлены гражданам или юридическим лицам, в целях, указанных в пункте 1 статьи 39.34 Земельного кодекса Российской Федерации (получение разрешения на использование земель);</w:t>
      </w:r>
    </w:p>
    <w:p w14:paraId="0B5C8D21" w14:textId="400B637A" w:rsidR="00074142" w:rsidRPr="00074142" w:rsidRDefault="00074142" w:rsidP="00074142">
      <w:pPr>
        <w:ind w:firstLine="567"/>
      </w:pPr>
      <w:r>
        <w:t xml:space="preserve">- </w:t>
      </w:r>
      <w:r w:rsidRPr="00074142">
        <w:t>получение разрешения на размещение объектов, виды которых установлены Постановлением Правительства Российской Федерации от 3 декабря 2014 г. № 1300, на землях или земельных участках, которые находятся в государственной или муниципальной собственности и не предоставлены гражданам или юридическим лицам (получение разрешения на размещение объектов).</w:t>
      </w:r>
    </w:p>
    <w:p w14:paraId="789EF2FE" w14:textId="77777777" w:rsidR="00074142" w:rsidRPr="00074142" w:rsidRDefault="00074142" w:rsidP="00074142">
      <w:pPr>
        <w:ind w:firstLine="567"/>
      </w:pPr>
      <w:r w:rsidRPr="00074142">
        <w:t>Настоящий Административный регламент не применяется при предоставлении услуги в связи с размещением нестационарных торговых объектов, рекламных конструкций, возведением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14:paraId="04DCE979" w14:textId="77777777" w:rsidR="00074142" w:rsidRPr="00074142" w:rsidRDefault="00074142" w:rsidP="00074142">
      <w:pPr>
        <w:ind w:firstLine="567"/>
      </w:pPr>
      <w:r w:rsidRPr="00074142">
        <w:t>При осуществлении полномочий по предоставлению услуги в связи с размещением объектов, виды которых установлены Постановлением Правительства Российской Федерации от 3 декабря 2014 г. № 1300 (далее – Перечень), настоящий Административный регламент применяется в части, не противоречащей закону Российской Федерации.</w:t>
      </w:r>
    </w:p>
    <w:p w14:paraId="29F5695A" w14:textId="77777777" w:rsidR="00074142" w:rsidRPr="00074142" w:rsidRDefault="00074142" w:rsidP="00074142">
      <w:pPr>
        <w:ind w:firstLine="0"/>
        <w:jc w:val="center"/>
        <w:rPr>
          <w:b/>
          <w:bCs/>
        </w:rPr>
      </w:pPr>
    </w:p>
    <w:p w14:paraId="46D7637B" w14:textId="77777777" w:rsidR="00074142" w:rsidRPr="00074142" w:rsidRDefault="00074142" w:rsidP="00074142">
      <w:pPr>
        <w:ind w:firstLine="0"/>
        <w:jc w:val="center"/>
        <w:rPr>
          <w:b/>
          <w:bCs/>
        </w:rPr>
      </w:pPr>
      <w:r w:rsidRPr="00074142">
        <w:rPr>
          <w:b/>
          <w:bCs/>
        </w:rPr>
        <w:t>Круг Заявителей</w:t>
      </w:r>
    </w:p>
    <w:p w14:paraId="501051F4" w14:textId="77777777" w:rsidR="00074142" w:rsidRPr="00074142" w:rsidRDefault="00074142" w:rsidP="00074142">
      <w:pPr>
        <w:ind w:firstLine="0"/>
        <w:jc w:val="center"/>
        <w:rPr>
          <w:b/>
          <w:bCs/>
        </w:rPr>
      </w:pPr>
    </w:p>
    <w:p w14:paraId="1D24E98A" w14:textId="42C41A5C" w:rsidR="00074142" w:rsidRPr="00074142" w:rsidRDefault="00074142" w:rsidP="00074142">
      <w:pPr>
        <w:ind w:firstLine="567"/>
      </w:pPr>
      <w:r>
        <w:t xml:space="preserve">1.2. </w:t>
      </w:r>
      <w:r w:rsidRPr="00074142">
        <w:t>Заявителями на получение муниципальной услуги являются (далее - Заявители) являются физические лица, юридические лица и индивидуальные предприниматели.</w:t>
      </w:r>
    </w:p>
    <w:p w14:paraId="2C201C30" w14:textId="79AC2313" w:rsidR="00074142" w:rsidRPr="00074142" w:rsidRDefault="00074142" w:rsidP="00074142">
      <w:pPr>
        <w:ind w:firstLine="567"/>
      </w:pPr>
      <w:r>
        <w:t xml:space="preserve">1.3. </w:t>
      </w:r>
      <w:r w:rsidRPr="00074142">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14:paraId="66E63B19" w14:textId="77777777" w:rsidR="00074142" w:rsidRPr="00074142" w:rsidRDefault="00074142" w:rsidP="00074142">
      <w:pPr>
        <w:ind w:firstLine="0"/>
        <w:jc w:val="center"/>
        <w:rPr>
          <w:b/>
          <w:bCs/>
        </w:rPr>
      </w:pPr>
    </w:p>
    <w:p w14:paraId="297609DF" w14:textId="5BCA90A1" w:rsidR="00074142" w:rsidRPr="00074142" w:rsidRDefault="00074142" w:rsidP="00074142">
      <w:pPr>
        <w:ind w:firstLine="0"/>
        <w:jc w:val="center"/>
        <w:rPr>
          <w:b/>
          <w:bCs/>
        </w:rPr>
      </w:pPr>
      <w:r w:rsidRPr="00074142">
        <w:rPr>
          <w:b/>
          <w:bCs/>
        </w:rPr>
        <w:lastRenderedPageBreak/>
        <w:t>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14:paraId="3065770C" w14:textId="77777777" w:rsidR="00074142" w:rsidRPr="00074142" w:rsidRDefault="00074142" w:rsidP="00074142">
      <w:pPr>
        <w:ind w:firstLine="0"/>
        <w:jc w:val="center"/>
      </w:pPr>
    </w:p>
    <w:p w14:paraId="3F94C254" w14:textId="36E78DBC" w:rsidR="00074142" w:rsidRPr="00074142" w:rsidRDefault="00074142" w:rsidP="00074142">
      <w:pPr>
        <w:ind w:firstLine="567"/>
      </w:pPr>
      <w:r>
        <w:t xml:space="preserve">1.4. </w:t>
      </w:r>
      <w:r w:rsidRPr="00074142">
        <w:t>Муниципальная услуга должна быть предоставлена Заявителю в соответствии с вариантом предоставления муниципальной услуги (далее – вариант).</w:t>
      </w:r>
    </w:p>
    <w:p w14:paraId="48EFE87B" w14:textId="426F7952" w:rsidR="00074142" w:rsidRPr="00074142" w:rsidRDefault="00074142" w:rsidP="00074142">
      <w:pPr>
        <w:ind w:firstLine="567"/>
      </w:pPr>
      <w:r>
        <w:t xml:space="preserve">1.5. </w:t>
      </w:r>
      <w:r w:rsidRPr="00074142">
        <w:t>Вариант, в соответствии с которым Заявителю будет предоставлена муниципальная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 в Приложении 1 к настоящему Административному регламенту.</w:t>
      </w:r>
    </w:p>
    <w:p w14:paraId="36B699F7" w14:textId="77777777" w:rsidR="00074142" w:rsidRPr="00074142" w:rsidRDefault="00074142" w:rsidP="00074142">
      <w:pPr>
        <w:ind w:firstLine="0"/>
        <w:jc w:val="center"/>
        <w:rPr>
          <w:b/>
          <w:bCs/>
        </w:rPr>
      </w:pPr>
    </w:p>
    <w:p w14:paraId="163D660F" w14:textId="6D5FA065" w:rsidR="00074142" w:rsidRPr="00074142" w:rsidRDefault="00074142" w:rsidP="00074142">
      <w:pPr>
        <w:ind w:firstLine="0"/>
        <w:jc w:val="center"/>
        <w:rPr>
          <w:b/>
          <w:bCs/>
        </w:rPr>
      </w:pPr>
      <w:r w:rsidRPr="00074142">
        <w:rPr>
          <w:b/>
          <w:bCs/>
          <w:lang w:val="en-US"/>
        </w:rPr>
        <w:t>II</w:t>
      </w:r>
      <w:r w:rsidRPr="00FF6169">
        <w:rPr>
          <w:b/>
          <w:bCs/>
        </w:rPr>
        <w:t xml:space="preserve">. </w:t>
      </w:r>
      <w:r w:rsidRPr="00074142">
        <w:rPr>
          <w:b/>
          <w:bCs/>
        </w:rPr>
        <w:t>Стандарт предоставления муниципальной услуги</w:t>
      </w:r>
    </w:p>
    <w:p w14:paraId="4C81124F" w14:textId="77777777" w:rsidR="00074142" w:rsidRPr="00074142" w:rsidRDefault="00074142" w:rsidP="00074142">
      <w:pPr>
        <w:ind w:firstLine="0"/>
        <w:jc w:val="center"/>
        <w:rPr>
          <w:b/>
          <w:bCs/>
        </w:rPr>
      </w:pPr>
      <w:r w:rsidRPr="00074142">
        <w:rPr>
          <w:b/>
          <w:bCs/>
        </w:rPr>
        <w:t>Наименование муниципальной услуги</w:t>
      </w:r>
    </w:p>
    <w:p w14:paraId="79970925" w14:textId="77777777" w:rsidR="00074142" w:rsidRPr="00074142" w:rsidRDefault="00074142" w:rsidP="00074142">
      <w:pPr>
        <w:ind w:firstLine="0"/>
        <w:jc w:val="center"/>
        <w:rPr>
          <w:b/>
          <w:bCs/>
        </w:rPr>
      </w:pPr>
    </w:p>
    <w:p w14:paraId="0EA837C5" w14:textId="2002F258" w:rsidR="00074142" w:rsidRDefault="00074142" w:rsidP="00074142">
      <w:pPr>
        <w:ind w:firstLine="567"/>
      </w:pPr>
      <w:r>
        <w:t xml:space="preserve">2.1. </w:t>
      </w:r>
      <w:r w:rsidRPr="00074142">
        <w:t>Муниципальная услуга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p>
    <w:p w14:paraId="1CECA474" w14:textId="77777777" w:rsidR="00BF78A7" w:rsidRPr="00074142" w:rsidRDefault="00BF78A7" w:rsidP="00074142">
      <w:pPr>
        <w:ind w:firstLine="567"/>
      </w:pPr>
    </w:p>
    <w:p w14:paraId="66703696" w14:textId="77777777" w:rsidR="00074142" w:rsidRPr="00074142" w:rsidRDefault="00074142" w:rsidP="00BF78A7">
      <w:pPr>
        <w:ind w:firstLine="0"/>
        <w:jc w:val="center"/>
        <w:rPr>
          <w:b/>
          <w:bCs/>
        </w:rPr>
      </w:pPr>
      <w:r w:rsidRPr="00074142">
        <w:rPr>
          <w:b/>
          <w:bCs/>
        </w:rPr>
        <w:t>Наименование органа местного самоуправления, предоставляющего муниципальную услугу</w:t>
      </w:r>
    </w:p>
    <w:p w14:paraId="79EB1745" w14:textId="77777777" w:rsidR="00074142" w:rsidRPr="00074142" w:rsidRDefault="00074142" w:rsidP="00BF78A7">
      <w:pPr>
        <w:ind w:firstLine="0"/>
        <w:jc w:val="center"/>
      </w:pPr>
    </w:p>
    <w:p w14:paraId="4AE898CB" w14:textId="0176C55F" w:rsidR="00074142" w:rsidRPr="00074142" w:rsidRDefault="00BF78A7" w:rsidP="00BF78A7">
      <w:pPr>
        <w:ind w:firstLine="567"/>
      </w:pPr>
      <w:r>
        <w:t xml:space="preserve">2.2. </w:t>
      </w:r>
      <w:r w:rsidR="00074142" w:rsidRPr="00074142">
        <w:t>Предоставление муниципальной услуги осуществляет - Администрация Балахнинского муниципального округа Нижегородской области – Уполномоченный орган. Непосредственное предоставление муниципальной услуги осуществляет Комитет по управлению муниципальным имуществом и земельными ресурсами администрации Балахнинского муниципального округа Нижегородской области (далее – Комитет).</w:t>
      </w:r>
    </w:p>
    <w:p w14:paraId="583A7EC8" w14:textId="12B284A8" w:rsidR="00074142" w:rsidRPr="00074142" w:rsidRDefault="00BF78A7" w:rsidP="00BF78A7">
      <w:pPr>
        <w:ind w:firstLine="567"/>
      </w:pPr>
      <w:r>
        <w:t xml:space="preserve">2.3. </w:t>
      </w:r>
      <w:r w:rsidR="00074142" w:rsidRPr="00074142">
        <w:t>В предоставлении муниципальной услуги принимают участие многофункциональные центры предоставления государственных и муниципальных услуг (далее – «ГБУ НО «УМФЦ»).</w:t>
      </w:r>
    </w:p>
    <w:p w14:paraId="571EB318" w14:textId="1B69D2C0" w:rsidR="00074142" w:rsidRPr="00074142" w:rsidRDefault="00074142" w:rsidP="00BF78A7">
      <w:pPr>
        <w:ind w:firstLine="567"/>
      </w:pPr>
      <w:r w:rsidRPr="00074142">
        <w:t>Организация предоставления муниципальной услуги на базе ГБУ НО «УМФЦ» осуществляется в соответствии с настоящим административным регламентом на основании соглашения о взаимодействии, заключенного между</w:t>
      </w:r>
      <w:r>
        <w:t xml:space="preserve"> </w:t>
      </w:r>
      <w:r w:rsidRPr="00074142">
        <w:t>ГБУ НО «УМФЦ» и Уполномоченным органом.</w:t>
      </w:r>
    </w:p>
    <w:p w14:paraId="4FC983E6" w14:textId="77777777" w:rsidR="00074142" w:rsidRPr="00074142" w:rsidRDefault="00074142" w:rsidP="00BF78A7">
      <w:pPr>
        <w:ind w:firstLine="567"/>
      </w:pPr>
      <w:r w:rsidRPr="00074142">
        <w:t>Предоставление муниципальной услуги в ГБУ НО «УМФЦ» осуществляется в части приема документов, выдачи результата предоставления услуги, а также совершения иных действий, не превышающих полномочий ГБУ НО «УМФЦ».</w:t>
      </w:r>
    </w:p>
    <w:p w14:paraId="00D5E2C7" w14:textId="77777777" w:rsidR="00074142" w:rsidRPr="00074142" w:rsidRDefault="00074142" w:rsidP="00BF78A7">
      <w:pPr>
        <w:ind w:firstLine="567"/>
      </w:pPr>
      <w:r w:rsidRPr="00074142">
        <w:t>ГБУ НО «УМФЦ» может быть принято решение об отказе в приеме запроса и документов и (или) информации, необходимых для предоставления муниципальной услуги.</w:t>
      </w:r>
    </w:p>
    <w:p w14:paraId="2869A610" w14:textId="77777777" w:rsidR="00074142" w:rsidRPr="00074142" w:rsidRDefault="00074142" w:rsidP="00BF78A7">
      <w:pPr>
        <w:ind w:firstLine="0"/>
        <w:jc w:val="center"/>
        <w:rPr>
          <w:b/>
          <w:bCs/>
        </w:rPr>
      </w:pPr>
    </w:p>
    <w:p w14:paraId="78148F5F" w14:textId="77777777" w:rsidR="00074142" w:rsidRPr="00074142" w:rsidRDefault="00074142" w:rsidP="00BF78A7">
      <w:pPr>
        <w:ind w:firstLine="0"/>
        <w:jc w:val="center"/>
        <w:rPr>
          <w:b/>
          <w:bCs/>
        </w:rPr>
      </w:pPr>
      <w:r w:rsidRPr="00074142">
        <w:rPr>
          <w:b/>
          <w:bCs/>
        </w:rPr>
        <w:t>Результат предоставления муниципальной услуги</w:t>
      </w:r>
    </w:p>
    <w:p w14:paraId="47CD39DE" w14:textId="77777777" w:rsidR="00074142" w:rsidRPr="00074142" w:rsidRDefault="00074142" w:rsidP="00BF78A7">
      <w:pPr>
        <w:ind w:firstLine="0"/>
        <w:jc w:val="center"/>
        <w:rPr>
          <w:b/>
          <w:bCs/>
        </w:rPr>
      </w:pPr>
    </w:p>
    <w:p w14:paraId="2731CFBE" w14:textId="629D5DD7" w:rsidR="00074142" w:rsidRPr="00074142" w:rsidRDefault="00BF78A7" w:rsidP="00BF78A7">
      <w:pPr>
        <w:ind w:firstLine="567"/>
      </w:pPr>
      <w:r>
        <w:t xml:space="preserve">2.4. </w:t>
      </w:r>
      <w:r w:rsidR="00074142" w:rsidRPr="00074142">
        <w:t xml:space="preserve">Результатом предоставления муниципальной услуги Административного регламента являются: </w:t>
      </w:r>
    </w:p>
    <w:p w14:paraId="3CFB7A8C" w14:textId="0EA507D2" w:rsidR="00074142" w:rsidRPr="00074142" w:rsidRDefault="00BF78A7" w:rsidP="00BF78A7">
      <w:pPr>
        <w:ind w:firstLine="567"/>
      </w:pPr>
      <w:r>
        <w:t xml:space="preserve">2.4.1. </w:t>
      </w:r>
      <w:r w:rsidR="00074142" w:rsidRPr="00074142">
        <w:t>распоряжение уполномоченного органа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 по форме согласно Приложению 2 к настоящему Административному регламенту;</w:t>
      </w:r>
    </w:p>
    <w:p w14:paraId="1699347D" w14:textId="6C163F6A" w:rsidR="00074142" w:rsidRPr="00074142" w:rsidRDefault="00BF78A7" w:rsidP="00BF78A7">
      <w:pPr>
        <w:ind w:firstLine="567"/>
      </w:pPr>
      <w:r>
        <w:t xml:space="preserve">2.4.2. </w:t>
      </w:r>
      <w:r w:rsidR="00074142" w:rsidRPr="00074142">
        <w:t xml:space="preserve">распоряжение уполномоченного органа на размещение объекта на землях, земельном участке или части земельного участка, находящихся в государственной или муниципальной собственности, по форме согласно Приложению 3 к настоящему Административному регламенту или распоряжения на размещение объектов, указанных в Перечне, согласно Приложению 4 к настоящему Административному регламенту, </w:t>
      </w:r>
      <w:r w:rsidR="00074142" w:rsidRPr="00074142">
        <w:lastRenderedPageBreak/>
        <w:t>предусмотренных постановлением Правительства Нижегородской области от 15 апреля 2015 № 213.</w:t>
      </w:r>
    </w:p>
    <w:p w14:paraId="0E7F5AE8" w14:textId="6B28BB37" w:rsidR="00074142" w:rsidRPr="00074142" w:rsidRDefault="00BF78A7" w:rsidP="00BF78A7">
      <w:pPr>
        <w:ind w:firstLine="567"/>
      </w:pPr>
      <w:r>
        <w:t xml:space="preserve">2.4.3. </w:t>
      </w:r>
      <w:r w:rsidR="00074142" w:rsidRPr="00074142">
        <w:t>решение об отказе в предоставлении услуги по форме согласно Приложению 6 к настоящему Административному регламенту.</w:t>
      </w:r>
    </w:p>
    <w:p w14:paraId="46CF324C" w14:textId="35C313F1" w:rsidR="00074142" w:rsidRPr="00074142" w:rsidRDefault="00BF78A7" w:rsidP="00BF78A7">
      <w:pPr>
        <w:ind w:firstLine="567"/>
      </w:pPr>
      <w:r>
        <w:t xml:space="preserve">2.5. </w:t>
      </w:r>
      <w:r w:rsidR="00074142" w:rsidRPr="00074142">
        <w:t>Результаты муниципальной услуги, могут быть получены одним из следующих способов:</w:t>
      </w:r>
    </w:p>
    <w:p w14:paraId="15C97A68" w14:textId="77777777" w:rsidR="00074142" w:rsidRPr="00074142" w:rsidRDefault="00074142" w:rsidP="00BF78A7">
      <w:pPr>
        <w:ind w:firstLine="567"/>
      </w:pPr>
      <w:r w:rsidRPr="00074142">
        <w:t>в форме 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органа, направленного Заявителю в личный кабинет на ЕПГУ;</w:t>
      </w:r>
    </w:p>
    <w:p w14:paraId="6D69B7BA" w14:textId="77777777" w:rsidR="00074142" w:rsidRPr="00074142" w:rsidRDefault="00074142" w:rsidP="00BF78A7">
      <w:pPr>
        <w:ind w:firstLine="567"/>
      </w:pPr>
      <w:r w:rsidRPr="00074142">
        <w:t>в виде бумажного документа лично в ГБУ НО «УМФЦ» или Уполномоченном органе;</w:t>
      </w:r>
    </w:p>
    <w:p w14:paraId="0BBA5382" w14:textId="77777777" w:rsidR="00074142" w:rsidRPr="00074142" w:rsidRDefault="00074142" w:rsidP="00BF78A7">
      <w:pPr>
        <w:ind w:firstLine="567"/>
      </w:pPr>
      <w:r w:rsidRPr="00074142">
        <w:t>в виде бумажного документа, подтверждающего содержание электронного документа, который Заявитель получает при личном обращении в ГБУ НО «УМФЦ», либо в Уполномоченном органе.</w:t>
      </w:r>
    </w:p>
    <w:p w14:paraId="06225C4D" w14:textId="77777777" w:rsidR="00074142" w:rsidRPr="00074142" w:rsidRDefault="00074142" w:rsidP="00BF78A7">
      <w:pPr>
        <w:ind w:firstLine="0"/>
        <w:jc w:val="center"/>
        <w:rPr>
          <w:b/>
          <w:bCs/>
        </w:rPr>
      </w:pPr>
    </w:p>
    <w:p w14:paraId="6F3BA0AE" w14:textId="77777777" w:rsidR="00074142" w:rsidRPr="00074142" w:rsidRDefault="00074142" w:rsidP="00BF78A7">
      <w:pPr>
        <w:ind w:firstLine="0"/>
        <w:jc w:val="center"/>
        <w:rPr>
          <w:b/>
          <w:bCs/>
        </w:rPr>
      </w:pPr>
      <w:r w:rsidRPr="00074142">
        <w:rPr>
          <w:b/>
          <w:bCs/>
        </w:rPr>
        <w:t>Срок предоставления муниципальной услуги</w:t>
      </w:r>
    </w:p>
    <w:p w14:paraId="5D902194" w14:textId="77777777" w:rsidR="00074142" w:rsidRPr="00074142" w:rsidRDefault="00074142" w:rsidP="00BF78A7">
      <w:pPr>
        <w:ind w:firstLine="0"/>
        <w:jc w:val="center"/>
        <w:rPr>
          <w:b/>
          <w:bCs/>
        </w:rPr>
      </w:pPr>
    </w:p>
    <w:p w14:paraId="7D651A08" w14:textId="1B412889" w:rsidR="00074142" w:rsidRPr="00074142" w:rsidRDefault="00BF78A7" w:rsidP="00BF78A7">
      <w:pPr>
        <w:ind w:firstLine="567"/>
      </w:pPr>
      <w:r>
        <w:t xml:space="preserve">2.6. </w:t>
      </w:r>
      <w:r w:rsidR="00074142" w:rsidRPr="00074142">
        <w:t>Максимальный срок предоставления муниципальной услуги при обращении в целях получения разрешения на использование земель, в том числе посредством ЕПГУ или ГБУ НО «УМФЦ», определяется в соответствии с постановлением Правительства Российской Федерации от 27 ноября 2014</w:t>
      </w:r>
      <w:r w:rsidR="00074142">
        <w:t xml:space="preserve"> </w:t>
      </w:r>
      <w:r w:rsidR="00074142" w:rsidRPr="00074142">
        <w:t>№ 1244 – 25 дней со дня регистрации заявления о предоставлении муниципальной услуги.</w:t>
      </w:r>
    </w:p>
    <w:p w14:paraId="2AA49AFF" w14:textId="77777777" w:rsidR="00074142" w:rsidRPr="00074142" w:rsidRDefault="00074142" w:rsidP="00BF78A7">
      <w:pPr>
        <w:ind w:firstLine="567"/>
      </w:pPr>
      <w:r w:rsidRPr="00074142">
        <w:t>Максимальный срок предоставления государственной (муниципальной) услуги при обращении в целях получения разрешения на размещение объектов, в том числе посредством ЕПГУ или ГБУ НО «УМФЦ», определяется в соответствии с постановлением Правительства Нижегородской области от 15 апреля 2015 № 213 – 30 дней со дня регистрации заявления о предоставлении муниципальной услуги.</w:t>
      </w:r>
    </w:p>
    <w:p w14:paraId="07DAE64E" w14:textId="77777777" w:rsidR="00074142" w:rsidRPr="00074142" w:rsidRDefault="00074142" w:rsidP="00BF78A7">
      <w:pPr>
        <w:ind w:firstLine="0"/>
        <w:jc w:val="center"/>
        <w:rPr>
          <w:b/>
          <w:bCs/>
        </w:rPr>
      </w:pPr>
    </w:p>
    <w:p w14:paraId="73C2049E" w14:textId="77777777" w:rsidR="00074142" w:rsidRPr="00074142" w:rsidRDefault="00074142" w:rsidP="00BF78A7">
      <w:pPr>
        <w:ind w:firstLine="0"/>
        <w:jc w:val="center"/>
        <w:rPr>
          <w:b/>
          <w:bCs/>
        </w:rPr>
      </w:pPr>
      <w:r w:rsidRPr="00074142">
        <w:rPr>
          <w:b/>
          <w:bCs/>
        </w:rPr>
        <w:t>Правовые основания для предоставления муниципальной услуги</w:t>
      </w:r>
    </w:p>
    <w:p w14:paraId="753809C5" w14:textId="77777777" w:rsidR="00074142" w:rsidRPr="00074142" w:rsidRDefault="00074142" w:rsidP="00BF78A7">
      <w:pPr>
        <w:ind w:firstLine="0"/>
        <w:jc w:val="center"/>
        <w:rPr>
          <w:b/>
          <w:bCs/>
        </w:rPr>
      </w:pPr>
    </w:p>
    <w:p w14:paraId="01DBCBD2" w14:textId="29FDA107" w:rsidR="00074142" w:rsidRPr="00074142" w:rsidRDefault="00BF78A7" w:rsidP="00BF78A7">
      <w:pPr>
        <w:ind w:firstLine="567"/>
      </w:pPr>
      <w:r>
        <w:t xml:space="preserve">2.8. </w:t>
      </w:r>
      <w:r w:rsidR="00074142" w:rsidRPr="00074142">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государственных или муниципальных служащих, работников размещен на официальном сайте Балахнинского муниципального округа Нижегородской области (</w:t>
      </w:r>
      <w:r w:rsidR="00074142" w:rsidRPr="00074142">
        <w:rPr>
          <w:lang w:val="en-US"/>
        </w:rPr>
        <w:t>https</w:t>
      </w:r>
      <w:r w:rsidR="00074142" w:rsidRPr="00074142">
        <w:t>://</w:t>
      </w:r>
      <w:proofErr w:type="spellStart"/>
      <w:r w:rsidR="00074142" w:rsidRPr="00074142">
        <w:rPr>
          <w:lang w:val="en-US"/>
        </w:rPr>
        <w:t>balakhna</w:t>
      </w:r>
      <w:proofErr w:type="spellEnd"/>
      <w:r w:rsidR="00074142" w:rsidRPr="00074142">
        <w:t>.</w:t>
      </w:r>
      <w:proofErr w:type="spellStart"/>
      <w:r w:rsidR="00074142" w:rsidRPr="00074142">
        <w:rPr>
          <w:lang w:val="en-US"/>
        </w:rPr>
        <w:t>nobl</w:t>
      </w:r>
      <w:proofErr w:type="spellEnd"/>
      <w:r w:rsidR="00074142" w:rsidRPr="00074142">
        <w:t>.</w:t>
      </w:r>
      <w:proofErr w:type="spellStart"/>
      <w:r w:rsidR="00074142" w:rsidRPr="00074142">
        <w:rPr>
          <w:lang w:val="en-US"/>
        </w:rPr>
        <w:t>ru</w:t>
      </w:r>
      <w:proofErr w:type="spellEnd"/>
      <w:r w:rsidR="00074142" w:rsidRPr="00074142">
        <w:t>), на ЕПГУ.</w:t>
      </w:r>
    </w:p>
    <w:p w14:paraId="6826F780" w14:textId="77777777" w:rsidR="00074142" w:rsidRPr="00074142" w:rsidRDefault="00074142" w:rsidP="00BF78A7">
      <w:pPr>
        <w:ind w:firstLine="0"/>
        <w:jc w:val="center"/>
        <w:rPr>
          <w:b/>
          <w:bCs/>
        </w:rPr>
      </w:pPr>
    </w:p>
    <w:p w14:paraId="39F1DCE5" w14:textId="77777777" w:rsidR="00074142" w:rsidRPr="00074142" w:rsidRDefault="00074142" w:rsidP="00BF78A7">
      <w:pPr>
        <w:ind w:firstLine="0"/>
        <w:jc w:val="center"/>
        <w:rPr>
          <w:b/>
          <w:bCs/>
        </w:rPr>
      </w:pPr>
      <w:r w:rsidRPr="00074142">
        <w:rPr>
          <w:b/>
          <w:bCs/>
        </w:rPr>
        <w:t>Исчерпывающий перечень документов, необходимых для предоставления муниципальной услуги</w:t>
      </w:r>
    </w:p>
    <w:p w14:paraId="0EB3FD2F" w14:textId="77777777" w:rsidR="00074142" w:rsidRPr="00074142" w:rsidRDefault="00074142" w:rsidP="00BF78A7">
      <w:pPr>
        <w:ind w:firstLine="0"/>
        <w:jc w:val="center"/>
        <w:rPr>
          <w:b/>
          <w:bCs/>
        </w:rPr>
      </w:pPr>
    </w:p>
    <w:p w14:paraId="2A04AC32" w14:textId="4B1412CD" w:rsidR="00074142" w:rsidRPr="00074142" w:rsidRDefault="00BF78A7" w:rsidP="00BF78A7">
      <w:pPr>
        <w:ind w:firstLine="567"/>
      </w:pPr>
      <w:r>
        <w:t xml:space="preserve">2.8. </w:t>
      </w:r>
      <w:r w:rsidR="00074142" w:rsidRPr="00074142">
        <w:t>Для получения муниципальной услуги Заявитель представляет в Уполномоченный орган заявление (уведомление) о предоставлении муниципальной услуги по форме согласно Приложению 7 к настоящему Административному регламенту одним из следующих способов по личному усмотрению:</w:t>
      </w:r>
    </w:p>
    <w:p w14:paraId="104ED5E1" w14:textId="58188A9F" w:rsidR="00074142" w:rsidRPr="00074142" w:rsidRDefault="00BF78A7" w:rsidP="00BF78A7">
      <w:pPr>
        <w:ind w:firstLine="567"/>
      </w:pPr>
      <w:r>
        <w:t xml:space="preserve">2.8.1. </w:t>
      </w:r>
      <w:r w:rsidR="00074142" w:rsidRPr="00074142">
        <w:t>в электронной форме посредством ЕПГУ.</w:t>
      </w:r>
    </w:p>
    <w:p w14:paraId="3B6FD8CD" w14:textId="77777777" w:rsidR="00074142" w:rsidRPr="00074142" w:rsidRDefault="00074142" w:rsidP="00BF78A7">
      <w:pPr>
        <w:ind w:firstLine="567"/>
      </w:pPr>
      <w:r w:rsidRPr="00074142">
        <w:t xml:space="preserve">а) В случае представления заявления ( уведомления)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w:t>
      </w:r>
      <w:r w:rsidRPr="00074142">
        <w:lastRenderedPageBreak/>
        <w:t>использованием интерактивной формы в электронном виде, без необходимости дополнительной подачи Заявления в какой-либо иной форме.</w:t>
      </w:r>
    </w:p>
    <w:p w14:paraId="4CDD15ED" w14:textId="77777777" w:rsidR="00074142" w:rsidRPr="00074142" w:rsidRDefault="00074142" w:rsidP="00BF78A7">
      <w:pPr>
        <w:ind w:firstLine="567"/>
      </w:pPr>
      <w:r w:rsidRPr="00074142">
        <w:t>б) Заявление направляется Заявителем вместе с прикрепленными электронными документами.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 января 2013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w:t>
      </w:r>
    </w:p>
    <w:p w14:paraId="589EFCB0" w14:textId="3370DC69" w:rsidR="00074142" w:rsidRPr="00074142" w:rsidRDefault="00BF78A7" w:rsidP="00BF78A7">
      <w:pPr>
        <w:ind w:firstLine="567"/>
      </w:pPr>
      <w:r>
        <w:t xml:space="preserve">2.8.2. </w:t>
      </w:r>
      <w:r w:rsidR="00074142" w:rsidRPr="00074142">
        <w:t>на бумажном носителе посредством личного обращения в Уполномоченный орган, в том числе через ГБУ НО «УМФЦ» в соответствии с Соглашением о взаимодействии, либо посредством почтового отправления с уведомлением о вручении.</w:t>
      </w:r>
    </w:p>
    <w:p w14:paraId="6650D2BD" w14:textId="458D727A" w:rsidR="00074142" w:rsidRPr="00074142" w:rsidRDefault="00BF78A7" w:rsidP="00BF78A7">
      <w:pPr>
        <w:ind w:firstLine="567"/>
      </w:pPr>
      <w:r>
        <w:t xml:space="preserve">2.9. </w:t>
      </w:r>
      <w:r w:rsidR="00074142" w:rsidRPr="00074142">
        <w:t>С заявлением о предоставлении муниципальной услуги Заявитель самостоятельно предоставляет следующие документы, необходимые для оказания муниципальной услуги и обязательные для предоставления:</w:t>
      </w:r>
    </w:p>
    <w:p w14:paraId="45B17E97" w14:textId="70A0B160" w:rsidR="00074142" w:rsidRPr="00074142" w:rsidRDefault="00BF78A7" w:rsidP="00BF78A7">
      <w:pPr>
        <w:ind w:firstLine="567"/>
      </w:pPr>
      <w:r>
        <w:t>2.9.1.</w:t>
      </w:r>
      <w:r w:rsidR="00074142" w:rsidRPr="00074142">
        <w:t xml:space="preserve"> При получении разрешения на использование земель:</w:t>
      </w:r>
    </w:p>
    <w:p w14:paraId="45525034" w14:textId="0DBBC8E3" w:rsidR="00074142" w:rsidRPr="00074142" w:rsidRDefault="00BF78A7" w:rsidP="00BF78A7">
      <w:pPr>
        <w:ind w:firstLine="567"/>
      </w:pPr>
      <w:r>
        <w:t xml:space="preserve">1) </w:t>
      </w:r>
      <w:r w:rsidR="00074142" w:rsidRPr="00074142">
        <w:t>заявление о предоставлении муниципальной услуги.</w:t>
      </w:r>
    </w:p>
    <w:p w14:paraId="01DBC392" w14:textId="77777777" w:rsidR="00074142" w:rsidRPr="00074142" w:rsidRDefault="00074142" w:rsidP="00BF78A7">
      <w:pPr>
        <w:ind w:firstLine="567"/>
      </w:pPr>
      <w:r w:rsidRPr="00074142">
        <w:t>В случае подачи заявления в электронной форме посредством ЕПГУ, указанное заявление заполняется путем внесения соответствующих сведений в интерактивную форму на ЕПГУ, без необходимости предоставления в иной форме;</w:t>
      </w:r>
    </w:p>
    <w:p w14:paraId="66EA61FF" w14:textId="679A7343" w:rsidR="00074142" w:rsidRPr="00074142" w:rsidRDefault="00BF78A7" w:rsidP="00BF78A7">
      <w:pPr>
        <w:ind w:firstLine="567"/>
      </w:pPr>
      <w:r>
        <w:t xml:space="preserve">2) </w:t>
      </w:r>
      <w:r w:rsidR="00074142" w:rsidRPr="00074142">
        <w:t>документ, удостоверяющего личность Заявителя (предоставляется в случае личного обращения в Уполномоченный орган либо ГБУ НО «УМФЦ»). 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14:paraId="48BE690D" w14:textId="1FFB76BD" w:rsidR="00074142" w:rsidRPr="00074142" w:rsidRDefault="00BF78A7" w:rsidP="00BF78A7">
      <w:pPr>
        <w:ind w:firstLine="567"/>
      </w:pPr>
      <w:r>
        <w:t xml:space="preserve">3) </w:t>
      </w:r>
      <w:r w:rsidR="00074142" w:rsidRPr="00074142">
        <w:t>документ, подтверждающий полномочия представителя действовать от имени заявителя - случае, если заявление подается представителем.</w:t>
      </w:r>
    </w:p>
    <w:p w14:paraId="4BD0FA67" w14:textId="77777777" w:rsidR="00074142" w:rsidRPr="00074142" w:rsidRDefault="00074142" w:rsidP="00BF78A7">
      <w:pPr>
        <w:ind w:firstLine="567"/>
      </w:pPr>
      <w:r w:rsidRPr="00074142">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2B2323BA" w14:textId="77777777" w:rsidR="00074142" w:rsidRPr="00074142" w:rsidRDefault="00074142" w:rsidP="00BF78A7">
      <w:pPr>
        <w:ind w:firstLine="567"/>
      </w:pPr>
      <w:r w:rsidRPr="00074142">
        <w:t>При обращении посредством ЕПГУ указанный документ, выданный:</w:t>
      </w:r>
    </w:p>
    <w:p w14:paraId="7E1E5608" w14:textId="77777777" w:rsidR="00074142" w:rsidRPr="00074142" w:rsidRDefault="00074142" w:rsidP="00BF78A7">
      <w:pPr>
        <w:ind w:firstLine="567"/>
      </w:pPr>
      <w:r w:rsidRPr="00074142">
        <w:t>а) организацией, удостоверяется УКЭП правомочного должностного лица организации;</w:t>
      </w:r>
    </w:p>
    <w:p w14:paraId="6CD76B56" w14:textId="77777777" w:rsidR="00074142" w:rsidRPr="00074142" w:rsidRDefault="00074142" w:rsidP="00BF78A7">
      <w:pPr>
        <w:ind w:firstLine="567"/>
      </w:pPr>
      <w:r w:rsidRPr="00074142">
        <w:t xml:space="preserve">б) физическим лицом, - УКЭП нотариуса с приложением файла открепленной УКЭП в формате </w:t>
      </w:r>
      <w:proofErr w:type="spellStart"/>
      <w:r w:rsidRPr="00074142">
        <w:t>sig</w:t>
      </w:r>
      <w:proofErr w:type="spellEnd"/>
      <w:r w:rsidRPr="00074142">
        <w:t>;</w:t>
      </w:r>
    </w:p>
    <w:p w14:paraId="1F3DBAF4" w14:textId="352E95FB" w:rsidR="00074142" w:rsidRPr="00074142" w:rsidRDefault="00BF78A7" w:rsidP="00BF78A7">
      <w:pPr>
        <w:ind w:firstLine="567"/>
      </w:pPr>
      <w:r>
        <w:t xml:space="preserve">4) </w:t>
      </w:r>
      <w:r w:rsidR="00074142" w:rsidRPr="00074142">
        <w:t>схему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при обращении в целях получения разрешения на использование земель, если планируется использовать земли или часть земельного участка;</w:t>
      </w:r>
    </w:p>
    <w:p w14:paraId="1E39EE19" w14:textId="7816565A" w:rsidR="00074142" w:rsidRPr="00074142" w:rsidRDefault="00BF78A7" w:rsidP="00BF78A7">
      <w:pPr>
        <w:ind w:firstLine="567"/>
      </w:pPr>
      <w:r>
        <w:t xml:space="preserve">2.9.2. </w:t>
      </w:r>
      <w:r w:rsidR="00074142" w:rsidRPr="00074142">
        <w:t>при получении разрешения на размещение объектов:</w:t>
      </w:r>
    </w:p>
    <w:p w14:paraId="2F6FE530" w14:textId="77777777" w:rsidR="00074142" w:rsidRPr="00074142" w:rsidRDefault="00074142" w:rsidP="00BF78A7">
      <w:pPr>
        <w:ind w:firstLine="567"/>
      </w:pPr>
      <w:r w:rsidRPr="00074142">
        <w:lastRenderedPageBreak/>
        <w:t>1) 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14:paraId="72B82D70" w14:textId="0A3EB033" w:rsidR="00074142" w:rsidRPr="00074142" w:rsidRDefault="00074142" w:rsidP="00BF78A7">
      <w:pPr>
        <w:ind w:firstLine="567"/>
      </w:pPr>
      <w:r w:rsidRPr="00074142">
        <w:t>2)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государственного кадастра недвижимости). В случае</w:t>
      </w:r>
      <w:proofErr w:type="gramStart"/>
      <w:r w:rsidRPr="00074142">
        <w:t>,</w:t>
      </w:r>
      <w:proofErr w:type="gramEnd"/>
      <w:r w:rsidRPr="00074142">
        <w:t xml:space="preserve"> если на земельном участке предполагается размещать объекты, указанные в </w:t>
      </w:r>
      <w:r w:rsidRPr="00FF6169">
        <w:t>пунктах 2</w:t>
      </w:r>
      <w:r w:rsidRPr="00074142">
        <w:t xml:space="preserve">, </w:t>
      </w:r>
      <w:r w:rsidRPr="00FF6169">
        <w:t>3</w:t>
      </w:r>
      <w:r w:rsidRPr="00074142">
        <w:t xml:space="preserve">, </w:t>
      </w:r>
      <w:r w:rsidRPr="00FF6169">
        <w:t>5</w:t>
      </w:r>
      <w:r w:rsidRPr="00074142">
        <w:t xml:space="preserve"> - </w:t>
      </w:r>
      <w:r w:rsidRPr="00FF6169">
        <w:t>7</w:t>
      </w:r>
      <w:r w:rsidRPr="00074142">
        <w:t xml:space="preserve">, </w:t>
      </w:r>
      <w:r w:rsidRPr="00FF6169">
        <w:t>11</w:t>
      </w:r>
      <w:r w:rsidRPr="00074142">
        <w:t xml:space="preserve">, </w:t>
      </w:r>
      <w:r w:rsidRPr="00FF6169">
        <w:t>12</w:t>
      </w:r>
      <w:r w:rsidRPr="00074142">
        <w:t xml:space="preserve">, </w:t>
      </w:r>
      <w:r w:rsidRPr="00FF6169">
        <w:t>24</w:t>
      </w:r>
      <w:r w:rsidRPr="00074142">
        <w:t xml:space="preserve">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утвержденного постановлением Правительства Российской Федерации от 3 декабря 2014 года № 1300 (далее - Перечень), схема представляется на </w:t>
      </w:r>
      <w:proofErr w:type="gramStart"/>
      <w:r w:rsidRPr="00074142">
        <w:t>бумажном</w:t>
      </w:r>
      <w:proofErr w:type="gramEnd"/>
      <w:r w:rsidRPr="00074142">
        <w:t xml:space="preserve"> и электронном носителях;</w:t>
      </w:r>
    </w:p>
    <w:p w14:paraId="1EB41B13" w14:textId="5AC4726B" w:rsidR="00074142" w:rsidRPr="00074142" w:rsidRDefault="00074142" w:rsidP="00BF78A7">
      <w:pPr>
        <w:ind w:firstLine="567"/>
      </w:pPr>
      <w:r w:rsidRPr="00074142">
        <w:t xml:space="preserve">3) план трассы или проектная документация, выполненные на основе топографической съемки территории в масштабе 1:500 либо 1:2000 с указанием координат характерных точек границ территории (для объектов, указанных в </w:t>
      </w:r>
      <w:r w:rsidRPr="00FF6169">
        <w:t>пунктах 1</w:t>
      </w:r>
      <w:r w:rsidRPr="00074142">
        <w:t xml:space="preserve"> - </w:t>
      </w:r>
      <w:r w:rsidRPr="00FF6169">
        <w:t>3</w:t>
      </w:r>
      <w:r w:rsidRPr="00074142">
        <w:t xml:space="preserve">, </w:t>
      </w:r>
      <w:r w:rsidRPr="00FF6169">
        <w:t>5</w:t>
      </w:r>
      <w:r w:rsidRPr="00074142">
        <w:t xml:space="preserve"> - </w:t>
      </w:r>
      <w:r w:rsidRPr="00FF6169">
        <w:t>7</w:t>
      </w:r>
      <w:r w:rsidRPr="00074142">
        <w:t xml:space="preserve">, </w:t>
      </w:r>
      <w:r w:rsidRPr="00FF6169">
        <w:t>11</w:t>
      </w:r>
      <w:r w:rsidRPr="00074142">
        <w:t xml:space="preserve">, </w:t>
      </w:r>
      <w:r w:rsidRPr="00FF6169">
        <w:t>12</w:t>
      </w:r>
      <w:r w:rsidRPr="00074142">
        <w:t xml:space="preserve"> Перечня). В случае</w:t>
      </w:r>
      <w:proofErr w:type="gramStart"/>
      <w:r w:rsidRPr="00074142">
        <w:t>,</w:t>
      </w:r>
      <w:proofErr w:type="gramEnd"/>
      <w:r w:rsidRPr="00074142">
        <w:t xml:space="preserve"> если на земельном участке предполагается размещать объекты, указанные в </w:t>
      </w:r>
      <w:r w:rsidRPr="00FF6169">
        <w:t>пунктах 2</w:t>
      </w:r>
      <w:r w:rsidRPr="00074142">
        <w:t xml:space="preserve">, </w:t>
      </w:r>
      <w:r w:rsidRPr="00FF6169">
        <w:t>3</w:t>
      </w:r>
      <w:r w:rsidRPr="00074142">
        <w:t xml:space="preserve">, </w:t>
      </w:r>
      <w:r w:rsidRPr="00FF6169">
        <w:t>5</w:t>
      </w:r>
      <w:r w:rsidRPr="00074142">
        <w:t xml:space="preserve"> - </w:t>
      </w:r>
      <w:r w:rsidRPr="00FF6169">
        <w:t>7</w:t>
      </w:r>
      <w:r w:rsidRPr="00074142">
        <w:t xml:space="preserve">, </w:t>
      </w:r>
      <w:r w:rsidRPr="00FF6169">
        <w:t>11</w:t>
      </w:r>
      <w:r w:rsidRPr="00074142">
        <w:t xml:space="preserve">, </w:t>
      </w:r>
      <w:r w:rsidRPr="00FF6169">
        <w:t>12</w:t>
      </w:r>
      <w:r w:rsidRPr="00074142">
        <w:t xml:space="preserve"> Перечня, указанные документы представляются на бумажном и электронном носителях;</w:t>
      </w:r>
    </w:p>
    <w:p w14:paraId="7E7F6544" w14:textId="34359A47" w:rsidR="00074142" w:rsidRPr="00074142" w:rsidRDefault="00074142" w:rsidP="00BF78A7">
      <w:pPr>
        <w:ind w:firstLine="567"/>
      </w:pPr>
      <w:r w:rsidRPr="00074142">
        <w:t xml:space="preserve">4) материалы, содержащие графические, экспозиционные решения, отображающие объемно-пространственный и архитектурно-художественный вид объекта, в случае размещения объектов, указанных в </w:t>
      </w:r>
      <w:r w:rsidRPr="00FF6169">
        <w:t>пункте 4</w:t>
      </w:r>
      <w:r w:rsidRPr="00074142">
        <w:t xml:space="preserve"> Перечня, включающие:</w:t>
      </w:r>
    </w:p>
    <w:p w14:paraId="785CD8D6" w14:textId="77777777" w:rsidR="00074142" w:rsidRPr="00074142" w:rsidRDefault="00074142" w:rsidP="00BF78A7">
      <w:pPr>
        <w:ind w:firstLine="567"/>
      </w:pPr>
      <w:r w:rsidRPr="00074142">
        <w:t>- план благоустройства территории в увязке с территорией, примыкающей к территории благоустройства, выполненный на топографической подоснове в масштабе 1:200 или 1:500, с краткой информацией о территории благоустройства, планируемых видах работ и экспликацией размещаемых элементов благоустройства;</w:t>
      </w:r>
    </w:p>
    <w:p w14:paraId="1CF782C1" w14:textId="77777777" w:rsidR="00074142" w:rsidRPr="00074142" w:rsidRDefault="00074142" w:rsidP="00BF78A7">
      <w:pPr>
        <w:ind w:firstLine="567"/>
      </w:pPr>
      <w:r w:rsidRPr="00074142">
        <w:t>- чертеж внешнего вида размещаемых элементов благоустройства с описанием их размеров, материалов;</w:t>
      </w:r>
    </w:p>
    <w:p w14:paraId="5E5FE713" w14:textId="3730CBB5" w:rsidR="00074142" w:rsidRPr="00074142" w:rsidRDefault="00074142" w:rsidP="00BF78A7">
      <w:pPr>
        <w:ind w:firstLine="567"/>
      </w:pPr>
      <w:r w:rsidRPr="00074142">
        <w:t xml:space="preserve">5) сметная документация, выполненная в соответствии с </w:t>
      </w:r>
      <w:r w:rsidRPr="00FF6169">
        <w:t>Методикой</w:t>
      </w:r>
      <w:r w:rsidRPr="00074142">
        <w:t xml:space="preserve">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Министерства строительства и жилищно-коммунального хозяйства Российской Федерации от 4 августа 2020 г. № 421/</w:t>
      </w:r>
      <w:proofErr w:type="spellStart"/>
      <w:proofErr w:type="gramStart"/>
      <w:r w:rsidRPr="00074142">
        <w:t>пр</w:t>
      </w:r>
      <w:proofErr w:type="spellEnd"/>
      <w:proofErr w:type="gramEnd"/>
      <w:r w:rsidRPr="00074142">
        <w:t xml:space="preserve">, в случае размещения объектов, указанных в </w:t>
      </w:r>
      <w:r w:rsidRPr="00FF6169">
        <w:t>пунктах 4</w:t>
      </w:r>
      <w:r w:rsidRPr="00074142">
        <w:t xml:space="preserve">, </w:t>
      </w:r>
      <w:r w:rsidRPr="00FF6169">
        <w:t>26</w:t>
      </w:r>
      <w:r w:rsidRPr="00074142">
        <w:t xml:space="preserve">, а также </w:t>
      </w:r>
      <w:proofErr w:type="gramStart"/>
      <w:r w:rsidRPr="00FF6169">
        <w:t>пункте</w:t>
      </w:r>
      <w:proofErr w:type="gramEnd"/>
      <w:r w:rsidRPr="00FF6169">
        <w:t xml:space="preserve"> 19</w:t>
      </w:r>
      <w:r w:rsidRPr="00074142">
        <w:t xml:space="preserve"> (в случае, если испрашиваемый Заявителем срок размещения составляет более 5 лет) Перечня;</w:t>
      </w:r>
    </w:p>
    <w:p w14:paraId="2030B040" w14:textId="19C5581A" w:rsidR="00074142" w:rsidRPr="00074142" w:rsidRDefault="00074142" w:rsidP="00BF78A7">
      <w:pPr>
        <w:ind w:firstLine="567"/>
      </w:pPr>
      <w:r w:rsidRPr="00074142">
        <w:t xml:space="preserve">6) договор на проведение авторского надзора, заключенного между Заявителем и проектной организацией, срок действия которого не менее срока действия договора о размещении объекта либо решения о размещении объекта, в случае размещения объектов, предусмотренных </w:t>
      </w:r>
      <w:r w:rsidRPr="00FF6169">
        <w:t>пунктом 7</w:t>
      </w:r>
      <w:r w:rsidRPr="00074142">
        <w:t xml:space="preserve"> Перечня;</w:t>
      </w:r>
    </w:p>
    <w:p w14:paraId="06E653C1" w14:textId="77777777" w:rsidR="00074142" w:rsidRPr="00074142" w:rsidRDefault="00074142" w:rsidP="00BF78A7">
      <w:pPr>
        <w:ind w:firstLine="567"/>
      </w:pPr>
      <w:r w:rsidRPr="00074142">
        <w:t>7) проект благоустройства, согласованный с органом местного самоуправления муниципального образования, на территории которого планируется размещение объекта, если такое согласование предусмотрено нормативными правовыми актами соответствующего муниципального образования;</w:t>
      </w:r>
    </w:p>
    <w:p w14:paraId="4D27D80C" w14:textId="77777777" w:rsidR="00074142" w:rsidRPr="00074142" w:rsidRDefault="00074142" w:rsidP="00BF78A7">
      <w:pPr>
        <w:ind w:firstLine="567"/>
      </w:pPr>
      <w:r w:rsidRPr="00074142">
        <w:t>8) концессионное соглашение о развитии парковочного пространства в случае размещения отдельных объектов благоустройства - парковок;</w:t>
      </w:r>
    </w:p>
    <w:p w14:paraId="0C982266" w14:textId="77777777" w:rsidR="00074142" w:rsidRPr="00074142" w:rsidRDefault="00074142" w:rsidP="00BF78A7">
      <w:pPr>
        <w:ind w:firstLine="567"/>
      </w:pPr>
      <w:r w:rsidRPr="00074142">
        <w:t>9) в случае, если на земельном участке предполагается размещать палатки и лотки в целях организации сезонных ярмарок, на которых осуществляется реализация продуктов питания и сельскохозяйственной продукции (далее - сезонные ярмарки):</w:t>
      </w:r>
    </w:p>
    <w:p w14:paraId="436C54F5" w14:textId="77777777" w:rsidR="00074142" w:rsidRPr="00074142" w:rsidRDefault="00074142" w:rsidP="00BF78A7">
      <w:pPr>
        <w:ind w:firstLine="567"/>
      </w:pPr>
      <w:r w:rsidRPr="00074142">
        <w:t>- план мероприятий по организации сезонных ярмарок,</w:t>
      </w:r>
    </w:p>
    <w:p w14:paraId="2E0413CC" w14:textId="77777777" w:rsidR="00074142" w:rsidRPr="00074142" w:rsidRDefault="00074142" w:rsidP="00BF78A7">
      <w:pPr>
        <w:ind w:firstLine="567"/>
      </w:pPr>
      <w:r w:rsidRPr="00074142">
        <w:t>- режим работы сезонных ярмарок,</w:t>
      </w:r>
    </w:p>
    <w:p w14:paraId="6D7835F3" w14:textId="77777777" w:rsidR="00074142" w:rsidRPr="00074142" w:rsidRDefault="00074142" w:rsidP="00BF78A7">
      <w:pPr>
        <w:ind w:firstLine="567"/>
      </w:pPr>
      <w:r w:rsidRPr="00074142">
        <w:t>- порядок организации сезонных ярмарок.</w:t>
      </w:r>
    </w:p>
    <w:p w14:paraId="37BA9800" w14:textId="77777777" w:rsidR="00074142" w:rsidRPr="00074142" w:rsidRDefault="00074142" w:rsidP="00BF78A7">
      <w:pPr>
        <w:ind w:firstLine="567"/>
      </w:pPr>
      <w:r w:rsidRPr="00074142">
        <w:t>План мероприятий по организации сезонных ярмарок должен содержать следующие сведения:</w:t>
      </w:r>
    </w:p>
    <w:p w14:paraId="0C66010F" w14:textId="77777777" w:rsidR="00074142" w:rsidRPr="00074142" w:rsidRDefault="00074142" w:rsidP="00BF78A7">
      <w:pPr>
        <w:ind w:firstLine="567"/>
      </w:pPr>
      <w:r w:rsidRPr="00074142">
        <w:t>- наименование организатора сезонной ярмарки,</w:t>
      </w:r>
    </w:p>
    <w:p w14:paraId="404353BF" w14:textId="77777777" w:rsidR="00074142" w:rsidRPr="00074142" w:rsidRDefault="00074142" w:rsidP="00BF78A7">
      <w:pPr>
        <w:ind w:firstLine="567"/>
      </w:pPr>
      <w:r w:rsidRPr="00074142">
        <w:lastRenderedPageBreak/>
        <w:t>- место проведения сезонной ярмарки,</w:t>
      </w:r>
    </w:p>
    <w:p w14:paraId="71F0A22C" w14:textId="77777777" w:rsidR="00074142" w:rsidRPr="00074142" w:rsidRDefault="00074142" w:rsidP="00BF78A7">
      <w:pPr>
        <w:ind w:firstLine="567"/>
      </w:pPr>
      <w:r w:rsidRPr="00074142">
        <w:t>- срок проведения сезонной ярмарки,</w:t>
      </w:r>
    </w:p>
    <w:p w14:paraId="378A5F61" w14:textId="77777777" w:rsidR="00074142" w:rsidRPr="00074142" w:rsidRDefault="00074142" w:rsidP="00BF78A7">
      <w:pPr>
        <w:ind w:firstLine="567"/>
      </w:pPr>
      <w:r w:rsidRPr="00074142">
        <w:t>- максимальное количество мест (палаток, лотков) для реализации продуктов питания и сельскохозяйственной продукции,</w:t>
      </w:r>
    </w:p>
    <w:p w14:paraId="5279ED92" w14:textId="77777777" w:rsidR="00074142" w:rsidRPr="00074142" w:rsidRDefault="00074142" w:rsidP="00BF78A7">
      <w:pPr>
        <w:ind w:firstLine="567"/>
      </w:pPr>
      <w:r w:rsidRPr="00074142">
        <w:t>- количество мест для парковки автотранспортных средств продавцов и покупателей,</w:t>
      </w:r>
    </w:p>
    <w:p w14:paraId="2A9BD202" w14:textId="77777777" w:rsidR="00074142" w:rsidRPr="00074142" w:rsidRDefault="00074142" w:rsidP="00BF78A7">
      <w:pPr>
        <w:ind w:firstLine="567"/>
      </w:pPr>
      <w:r w:rsidRPr="00074142">
        <w:t>- схема размещения мест (палаток, лотков) для реализации продуктов питания и сельскохозяйственной продукции (далее - схема). При этом схема разрабатывается с учетом мест, предоставляемых бесплатно инвалидам и (или) пенсионерам, осуществляющим торговлю продукцией, произведенной в личном подсобном хозяйстве, а также выращенной на садовом, огородном участках, с учетом функционального зонирования территории сезонной ярмарки, предусматривающего зоны для размещения палаток и лотков, санитарной зоны в целях обеспечения необходимых условий для организации торговли, свободного прохода покупателей и доступа к местам торговли, зоны размещения парковочных мест для автомобилей продавцов и покупателей, рассчитанные по нормативу на 10 торговых мест - 1 - 4 парковочных места, а также с учетом санитарно-эпидемиологических требований, требований пожарной безопасности.</w:t>
      </w:r>
    </w:p>
    <w:p w14:paraId="36D453A5" w14:textId="77777777" w:rsidR="00074142" w:rsidRPr="00074142" w:rsidRDefault="00074142" w:rsidP="00BF78A7">
      <w:pPr>
        <w:ind w:firstLine="567"/>
      </w:pPr>
      <w:r w:rsidRPr="00074142">
        <w:t>При организации сезонных ярмарок, периодически проводимых на определенном земельном участке в течение года и, если их продолжительность превышает 45 дней, Заявитель также представляет эскизное предложение внешнего вида сезонной ярмарки.</w:t>
      </w:r>
    </w:p>
    <w:p w14:paraId="0A99AE45" w14:textId="77777777" w:rsidR="00074142" w:rsidRPr="00074142" w:rsidRDefault="00074142" w:rsidP="00BF78A7">
      <w:pPr>
        <w:ind w:firstLine="567"/>
      </w:pPr>
      <w:r w:rsidRPr="00074142">
        <w:t>Порядок организации сезонной ярмарки должен содержать следующую информацию:</w:t>
      </w:r>
    </w:p>
    <w:p w14:paraId="44BF51ED" w14:textId="77777777" w:rsidR="00074142" w:rsidRPr="00074142" w:rsidRDefault="00074142" w:rsidP="00BF78A7">
      <w:pPr>
        <w:ind w:firstLine="567"/>
      </w:pPr>
      <w:r w:rsidRPr="00074142">
        <w:t>- об организации охраны и участии в поддержании общественного порядка на сезонной ярмарке;</w:t>
      </w:r>
    </w:p>
    <w:p w14:paraId="7AB6C829" w14:textId="77777777" w:rsidR="00074142" w:rsidRPr="00074142" w:rsidRDefault="00074142" w:rsidP="00BF78A7">
      <w:pPr>
        <w:ind w:firstLine="567"/>
      </w:pPr>
      <w:r w:rsidRPr="00074142">
        <w:t>- об обеспечении осуществления продажи товаров, соответствующих типу ярмарки;</w:t>
      </w:r>
    </w:p>
    <w:p w14:paraId="5129CFA5" w14:textId="77777777" w:rsidR="00074142" w:rsidRPr="00074142" w:rsidRDefault="00074142" w:rsidP="00BF78A7">
      <w:pPr>
        <w:ind w:firstLine="567"/>
      </w:pPr>
      <w:r w:rsidRPr="00074142">
        <w:t>- об обеспечении соблюдения продавцами требований законодательства Российской Федерации о защите прав потребителей, обеспечении санитарно-эпидемиологического благополучия населения и иных предусмотренных законодательством Российской Федерации требований;</w:t>
      </w:r>
    </w:p>
    <w:p w14:paraId="4C0FC56E" w14:textId="77777777" w:rsidR="00074142" w:rsidRPr="00074142" w:rsidRDefault="00074142" w:rsidP="00BF78A7">
      <w:pPr>
        <w:ind w:firstLine="567"/>
      </w:pPr>
      <w:r w:rsidRPr="00074142">
        <w:t>- об обеспечении соблюдения лицами, заключившими с организатором сезонной ярмарки договоры о предоставлении мест (палаток, лотков) для продажи товаров, правил привлечения к трудовой деятельности в Российской Федерации иностранных граждан и лиц без гражданства.</w:t>
      </w:r>
    </w:p>
    <w:p w14:paraId="1415FAA9" w14:textId="57C68DB4" w:rsidR="00074142" w:rsidRPr="00074142" w:rsidRDefault="00074142" w:rsidP="00BF78A7">
      <w:pPr>
        <w:ind w:firstLine="567"/>
      </w:pPr>
      <w:r w:rsidRPr="00074142">
        <w:t xml:space="preserve">10) в случае размещения объектов, предусмотренных </w:t>
      </w:r>
      <w:r w:rsidRPr="00FF6169">
        <w:t>пунктом 31</w:t>
      </w:r>
      <w:r w:rsidRPr="00074142">
        <w:t xml:space="preserve"> Перечня, Заявитель предоставляет сведения о земельном участке, на котором планируются и (или) осуществляются строительство, реконструкция объекта капитального строительства, а также один из следующих документов:</w:t>
      </w:r>
    </w:p>
    <w:p w14:paraId="2A3DD5E0" w14:textId="77777777" w:rsidR="00074142" w:rsidRPr="00074142" w:rsidRDefault="00074142" w:rsidP="00BF78A7">
      <w:pPr>
        <w:ind w:firstLine="567"/>
      </w:pPr>
      <w:r w:rsidRPr="00074142">
        <w:t>- копию договора аренды земельного участка, предоставленного для осуществления строительства или реконструкции объекта капитального строительства;</w:t>
      </w:r>
    </w:p>
    <w:p w14:paraId="2142B9DC" w14:textId="77777777" w:rsidR="00074142" w:rsidRPr="00074142" w:rsidRDefault="00074142" w:rsidP="00BF78A7">
      <w:pPr>
        <w:ind w:firstLine="567"/>
      </w:pPr>
      <w:r w:rsidRPr="00074142">
        <w:t>- копию договора безвозмездного пользования земельным участком, предоставленным для осуществления строительства или реконструкции объекта капитального строительства;</w:t>
      </w:r>
    </w:p>
    <w:p w14:paraId="17E0EB57" w14:textId="77777777" w:rsidR="00074142" w:rsidRPr="00074142" w:rsidRDefault="00074142" w:rsidP="00BF78A7">
      <w:pPr>
        <w:ind w:firstLine="567"/>
      </w:pPr>
      <w:r w:rsidRPr="00074142">
        <w:t>- копию решения органа государственной власти или органа местного самоуправления о предоставлении земельного участка на праве постоянного (бессрочного) пользования для осуществления строительства или реконструкции объекта капитального строительства;</w:t>
      </w:r>
    </w:p>
    <w:p w14:paraId="2AB127D9" w14:textId="77777777" w:rsidR="00074142" w:rsidRPr="00074142" w:rsidRDefault="00074142" w:rsidP="00BF78A7">
      <w:pPr>
        <w:ind w:firstLine="567"/>
      </w:pPr>
      <w:r w:rsidRPr="00074142">
        <w:t>- копию договора подряда или копию государственного (муниципального) контракта на осуществление работ по строительству (реконструкции) объекта капитального строительства.</w:t>
      </w:r>
    </w:p>
    <w:p w14:paraId="69526EFF" w14:textId="6FB427E5" w:rsidR="00074142" w:rsidRPr="00074142" w:rsidRDefault="00BF78A7" w:rsidP="00BF78A7">
      <w:pPr>
        <w:ind w:firstLine="567"/>
      </w:pPr>
      <w:r>
        <w:t xml:space="preserve">2.10. </w:t>
      </w:r>
      <w:r w:rsidR="00074142" w:rsidRPr="00074142">
        <w:t>С заявлением о предоставлении муниципальной услуги Заявитель по собственной инициативе предоставляет следующие документы, необходимые для оказания государственной (муниципальной) услуги:</w:t>
      </w:r>
    </w:p>
    <w:p w14:paraId="1A790B33" w14:textId="77777777" w:rsidR="00074142" w:rsidRPr="00074142" w:rsidRDefault="00074142" w:rsidP="00BF78A7">
      <w:pPr>
        <w:ind w:firstLine="567"/>
      </w:pPr>
      <w:r w:rsidRPr="00074142">
        <w:t>1) выписка из Единого государственного реестра юридических лиц и индивидуальных предпринимателей;</w:t>
      </w:r>
    </w:p>
    <w:p w14:paraId="30AF5FD9" w14:textId="77777777" w:rsidR="00074142" w:rsidRPr="00074142" w:rsidRDefault="00074142" w:rsidP="00BF78A7">
      <w:pPr>
        <w:ind w:firstLine="567"/>
      </w:pPr>
      <w:r w:rsidRPr="00074142">
        <w:t>2) выписка из Единого государственного реестра недвижимости на соответствующий земельный участок;</w:t>
      </w:r>
    </w:p>
    <w:p w14:paraId="52FCC3C6" w14:textId="5148C784" w:rsidR="00074142" w:rsidRPr="00074142" w:rsidRDefault="00074142" w:rsidP="00BF78A7">
      <w:pPr>
        <w:ind w:firstLine="567"/>
      </w:pPr>
      <w:r w:rsidRPr="00074142">
        <w:t xml:space="preserve">3) выписку из Единого государственного реестра недвижимости на земельный участок, на котором планируются и (или) осуществляются строительство, реконструкция объекта капитального строительства (в случае размещения объектов, предусмотренных </w:t>
      </w:r>
      <w:r w:rsidRPr="00FF6169">
        <w:t>пунктом 31</w:t>
      </w:r>
      <w:r w:rsidRPr="00074142">
        <w:t xml:space="preserve"> Перечня);</w:t>
      </w:r>
    </w:p>
    <w:p w14:paraId="45EF68C2" w14:textId="77777777" w:rsidR="00074142" w:rsidRPr="00074142" w:rsidRDefault="00074142" w:rsidP="00BF78A7">
      <w:pPr>
        <w:ind w:firstLine="567"/>
      </w:pPr>
      <w:r w:rsidRPr="00074142">
        <w:lastRenderedPageBreak/>
        <w:t>4) лицензия, удостоверяющих право заявителя на проведение работ по геологическому изучению недр;</w:t>
      </w:r>
    </w:p>
    <w:p w14:paraId="0C92AE8D" w14:textId="77777777" w:rsidR="00074142" w:rsidRPr="00074142" w:rsidRDefault="00074142" w:rsidP="00BF78A7">
      <w:pPr>
        <w:ind w:firstLine="567"/>
      </w:pPr>
      <w:r w:rsidRPr="00074142">
        <w:t>5) нотариально заверенная доверенность;</w:t>
      </w:r>
    </w:p>
    <w:p w14:paraId="723F030E" w14:textId="685E5436" w:rsidR="00074142" w:rsidRPr="00074142" w:rsidRDefault="00074142" w:rsidP="00BF78A7">
      <w:pPr>
        <w:ind w:firstLine="567"/>
      </w:pPr>
      <w:r w:rsidRPr="00074142">
        <w:t xml:space="preserve">6) иные документы, подтверждающие основания для использования земель или земельного участка в целях, предусмотренных </w:t>
      </w:r>
      <w:r w:rsidRPr="00FF6169">
        <w:t>пунктом 3 статьи 39.36</w:t>
      </w:r>
      <w:r w:rsidRPr="00074142">
        <w:t xml:space="preserve"> Земельного кодекса Российской Федерации.</w:t>
      </w:r>
    </w:p>
    <w:p w14:paraId="766513E3" w14:textId="09BB63EC" w:rsidR="00074142" w:rsidRPr="00074142" w:rsidRDefault="00BF78A7" w:rsidP="00BF78A7">
      <w:pPr>
        <w:ind w:firstLine="567"/>
      </w:pPr>
      <w:r>
        <w:t xml:space="preserve">2.11. </w:t>
      </w:r>
      <w:r w:rsidR="00074142" w:rsidRPr="00074142">
        <w:t>Документы, прилагаемые Заявителем к заявлению, представляемые в электронной форме, направляются в следующих форматах:</w:t>
      </w:r>
    </w:p>
    <w:p w14:paraId="1EB8E992" w14:textId="3D8BDC2D" w:rsidR="00074142" w:rsidRPr="00074142" w:rsidRDefault="00BF78A7" w:rsidP="00BF78A7">
      <w:pPr>
        <w:ind w:firstLine="567"/>
      </w:pPr>
      <w:r>
        <w:t xml:space="preserve">1) </w:t>
      </w:r>
      <w:proofErr w:type="spellStart"/>
      <w:r w:rsidR="00074142" w:rsidRPr="00074142">
        <w:t>xml</w:t>
      </w:r>
      <w:proofErr w:type="spellEnd"/>
      <w:r w:rsidR="00074142" w:rsidRPr="00074142">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00074142" w:rsidRPr="00074142">
        <w:t>xml</w:t>
      </w:r>
      <w:proofErr w:type="spellEnd"/>
      <w:r w:rsidR="00074142" w:rsidRPr="00074142">
        <w:t>;</w:t>
      </w:r>
    </w:p>
    <w:p w14:paraId="36E5547D" w14:textId="06188562" w:rsidR="00074142" w:rsidRPr="00074142" w:rsidRDefault="00BF78A7" w:rsidP="00BF78A7">
      <w:pPr>
        <w:ind w:firstLine="567"/>
      </w:pPr>
      <w:r>
        <w:t xml:space="preserve">2) </w:t>
      </w:r>
      <w:proofErr w:type="spellStart"/>
      <w:r w:rsidR="00074142" w:rsidRPr="00074142">
        <w:t>doc</w:t>
      </w:r>
      <w:proofErr w:type="spellEnd"/>
      <w:r w:rsidR="00074142" w:rsidRPr="00074142">
        <w:t xml:space="preserve">, </w:t>
      </w:r>
      <w:proofErr w:type="spellStart"/>
      <w:r w:rsidR="00074142" w:rsidRPr="00074142">
        <w:t>docx</w:t>
      </w:r>
      <w:proofErr w:type="spellEnd"/>
      <w:r w:rsidR="00074142" w:rsidRPr="00074142">
        <w:t xml:space="preserve">, </w:t>
      </w:r>
      <w:proofErr w:type="spellStart"/>
      <w:r w:rsidR="00074142" w:rsidRPr="00074142">
        <w:t>odt</w:t>
      </w:r>
      <w:proofErr w:type="spellEnd"/>
      <w:r w:rsidR="00074142" w:rsidRPr="00074142">
        <w:t xml:space="preserve"> – для документов с текстовым содержанием, не включающим формулы;</w:t>
      </w:r>
    </w:p>
    <w:p w14:paraId="16E72012" w14:textId="25D989A9" w:rsidR="00074142" w:rsidRPr="00074142" w:rsidRDefault="00BF78A7" w:rsidP="00BF78A7">
      <w:pPr>
        <w:ind w:firstLine="567"/>
      </w:pPr>
      <w:r>
        <w:t xml:space="preserve">3) </w:t>
      </w:r>
      <w:proofErr w:type="spellStart"/>
      <w:r w:rsidR="00074142" w:rsidRPr="00074142">
        <w:t>pdf</w:t>
      </w:r>
      <w:proofErr w:type="spellEnd"/>
      <w:r w:rsidR="00074142" w:rsidRPr="00074142">
        <w:t xml:space="preserve">, </w:t>
      </w:r>
      <w:proofErr w:type="spellStart"/>
      <w:r w:rsidR="00074142" w:rsidRPr="00074142">
        <w:t>jpg</w:t>
      </w:r>
      <w:proofErr w:type="spellEnd"/>
      <w:r w:rsidR="00074142" w:rsidRPr="00074142">
        <w:t xml:space="preserve">, </w:t>
      </w:r>
      <w:proofErr w:type="spellStart"/>
      <w:r w:rsidR="00074142" w:rsidRPr="00074142">
        <w:t>jpeg</w:t>
      </w:r>
      <w:proofErr w:type="spellEnd"/>
      <w:r w:rsidR="00074142" w:rsidRPr="00074142">
        <w:t xml:space="preserve">, </w:t>
      </w:r>
      <w:proofErr w:type="spellStart"/>
      <w:r w:rsidR="00074142" w:rsidRPr="00074142">
        <w:t>png</w:t>
      </w:r>
      <w:proofErr w:type="spellEnd"/>
      <w:r w:rsidR="00074142" w:rsidRPr="00074142">
        <w:t xml:space="preserve">, </w:t>
      </w:r>
      <w:proofErr w:type="spellStart"/>
      <w:r w:rsidR="00074142" w:rsidRPr="00074142">
        <w:t>bmp</w:t>
      </w:r>
      <w:proofErr w:type="spellEnd"/>
      <w:r w:rsidR="00074142" w:rsidRPr="00074142">
        <w:t xml:space="preserve">, </w:t>
      </w:r>
      <w:proofErr w:type="spellStart"/>
      <w:r w:rsidR="00074142" w:rsidRPr="00074142">
        <w:t>tiff</w:t>
      </w:r>
      <w:proofErr w:type="spellEnd"/>
      <w:r w:rsidR="00074142" w:rsidRPr="00074142">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3BC61227" w14:textId="44281DD5" w:rsidR="00074142" w:rsidRPr="00074142" w:rsidRDefault="00BF78A7" w:rsidP="00BF78A7">
      <w:pPr>
        <w:ind w:firstLine="567"/>
      </w:pPr>
      <w:r>
        <w:t xml:space="preserve">4) </w:t>
      </w:r>
      <w:r w:rsidR="00074142" w:rsidRPr="00074142">
        <w:rPr>
          <w:lang w:val="en-US"/>
        </w:rPr>
        <w:t>xml</w:t>
      </w:r>
      <w:r w:rsidR="00074142" w:rsidRPr="00074142">
        <w:t xml:space="preserve">, </w:t>
      </w:r>
      <w:proofErr w:type="spellStart"/>
      <w:r w:rsidR="00074142" w:rsidRPr="00074142">
        <w:t>gml</w:t>
      </w:r>
      <w:proofErr w:type="spellEnd"/>
      <w:r w:rsidR="00074142" w:rsidRPr="00074142">
        <w:t xml:space="preserve">, </w:t>
      </w:r>
      <w:r w:rsidR="00074142" w:rsidRPr="00074142">
        <w:rPr>
          <w:lang w:val="en-US"/>
        </w:rPr>
        <w:t>mid</w:t>
      </w:r>
      <w:r w:rsidR="00074142" w:rsidRPr="00074142">
        <w:t>/</w:t>
      </w:r>
      <w:proofErr w:type="spellStart"/>
      <w:r w:rsidR="00074142" w:rsidRPr="00074142">
        <w:rPr>
          <w:lang w:val="en-US"/>
        </w:rPr>
        <w:t>mif</w:t>
      </w:r>
      <w:proofErr w:type="spellEnd"/>
      <w:r w:rsidR="00074142" w:rsidRPr="00074142">
        <w:t xml:space="preserve">, </w:t>
      </w:r>
      <w:r w:rsidR="00074142" w:rsidRPr="00074142">
        <w:rPr>
          <w:lang w:val="en-US"/>
        </w:rPr>
        <w:t>tab</w:t>
      </w:r>
      <w:r w:rsidR="00074142" w:rsidRPr="00074142">
        <w:t xml:space="preserve">, </w:t>
      </w:r>
      <w:proofErr w:type="spellStart"/>
      <w:r w:rsidR="00074142" w:rsidRPr="00074142">
        <w:rPr>
          <w:lang w:val="en-US"/>
        </w:rPr>
        <w:t>shp</w:t>
      </w:r>
      <w:proofErr w:type="spellEnd"/>
      <w:r w:rsidR="00074142" w:rsidRPr="00074142">
        <w:t xml:space="preserve">, </w:t>
      </w:r>
      <w:proofErr w:type="spellStart"/>
      <w:r w:rsidR="00074142" w:rsidRPr="00074142">
        <w:rPr>
          <w:lang w:val="en-US"/>
        </w:rPr>
        <w:t>idf</w:t>
      </w:r>
      <w:proofErr w:type="spellEnd"/>
      <w:r w:rsidR="00074142" w:rsidRPr="00074142">
        <w:t xml:space="preserve">, </w:t>
      </w:r>
      <w:proofErr w:type="spellStart"/>
      <w:r w:rsidR="00074142" w:rsidRPr="00074142">
        <w:rPr>
          <w:lang w:val="en-US"/>
        </w:rPr>
        <w:t>dxf</w:t>
      </w:r>
      <w:proofErr w:type="spellEnd"/>
      <w:r w:rsidR="00074142" w:rsidRPr="00074142">
        <w:t xml:space="preserve">, </w:t>
      </w:r>
      <w:proofErr w:type="spellStart"/>
      <w:r w:rsidR="00074142" w:rsidRPr="00074142">
        <w:t>qgs</w:t>
      </w:r>
      <w:proofErr w:type="spellEnd"/>
      <w:r w:rsidR="00074142" w:rsidRPr="00074142">
        <w:t xml:space="preserve">, </w:t>
      </w:r>
      <w:proofErr w:type="spellStart"/>
      <w:r w:rsidR="00074142" w:rsidRPr="00074142">
        <w:t>sxf</w:t>
      </w:r>
      <w:proofErr w:type="spellEnd"/>
      <w:r w:rsidR="00074142" w:rsidRPr="00074142">
        <w:t xml:space="preserve"> вместе с файлами описания </w:t>
      </w:r>
      <w:proofErr w:type="spellStart"/>
      <w:r w:rsidR="00074142" w:rsidRPr="00074142">
        <w:t>rsc</w:t>
      </w:r>
      <w:proofErr w:type="spellEnd"/>
      <w:r w:rsidR="00074142" w:rsidRPr="00074142">
        <w:t>– для материалов, содержащих картографические данные, подлежащие к размещению в государственной информационной системе обеспечения градостроительной деятельности Нижегородской области</w:t>
      </w:r>
    </w:p>
    <w:p w14:paraId="38B3442D" w14:textId="04B72853" w:rsidR="00074142" w:rsidRPr="00074142" w:rsidRDefault="00BF78A7" w:rsidP="00BF78A7">
      <w:pPr>
        <w:ind w:firstLine="567"/>
      </w:pPr>
      <w:r>
        <w:t xml:space="preserve">5) </w:t>
      </w:r>
      <w:proofErr w:type="spellStart"/>
      <w:r w:rsidR="00074142" w:rsidRPr="00074142">
        <w:t>zip</w:t>
      </w:r>
      <w:proofErr w:type="spellEnd"/>
      <w:r w:rsidR="00074142" w:rsidRPr="00074142">
        <w:t xml:space="preserve">, </w:t>
      </w:r>
      <w:proofErr w:type="spellStart"/>
      <w:r w:rsidR="00074142" w:rsidRPr="00074142">
        <w:t>rar</w:t>
      </w:r>
      <w:proofErr w:type="spellEnd"/>
      <w:r w:rsidR="00074142" w:rsidRPr="00074142">
        <w:t xml:space="preserve"> – для сжатых документов в один файл;</w:t>
      </w:r>
    </w:p>
    <w:p w14:paraId="504B3C4D" w14:textId="41AE9DF3" w:rsidR="00074142" w:rsidRPr="00074142" w:rsidRDefault="00BF78A7" w:rsidP="00BF78A7">
      <w:pPr>
        <w:ind w:firstLine="567"/>
      </w:pPr>
      <w:r>
        <w:t xml:space="preserve">6)_ </w:t>
      </w:r>
      <w:proofErr w:type="spellStart"/>
      <w:r w:rsidR="00074142" w:rsidRPr="00074142">
        <w:t>sig</w:t>
      </w:r>
      <w:proofErr w:type="spellEnd"/>
      <w:r w:rsidR="00074142" w:rsidRPr="00074142">
        <w:t xml:space="preserve"> – для открепленной УКЭП.</w:t>
      </w:r>
    </w:p>
    <w:p w14:paraId="71553A86" w14:textId="77777777" w:rsidR="00074142" w:rsidRPr="00074142" w:rsidRDefault="00074142" w:rsidP="00BF78A7">
      <w:pPr>
        <w:ind w:firstLine="567"/>
      </w:pPr>
      <w:r w:rsidRPr="00074142">
        <w:t xml:space="preserve">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074142">
        <w:t>dpi</w:t>
      </w:r>
      <w:proofErr w:type="spellEnd"/>
      <w:r w:rsidRPr="00074142">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6DB31DBD" w14:textId="65A3B1C0" w:rsidR="00074142" w:rsidRPr="00074142" w:rsidRDefault="00BF78A7" w:rsidP="00BF78A7">
      <w:pPr>
        <w:ind w:firstLine="567"/>
      </w:pPr>
      <w:r>
        <w:t xml:space="preserve">1) </w:t>
      </w:r>
      <w:r w:rsidR="00074142" w:rsidRPr="00074142">
        <w:t>«черно-белый» (при отсутствии в документе графических изображений и(или) цветного текста);</w:t>
      </w:r>
    </w:p>
    <w:p w14:paraId="0B88CDA1" w14:textId="7E2D19BB" w:rsidR="00074142" w:rsidRPr="00074142" w:rsidRDefault="00BF78A7" w:rsidP="00BF78A7">
      <w:pPr>
        <w:ind w:firstLine="567"/>
      </w:pPr>
      <w:r>
        <w:t xml:space="preserve">2) </w:t>
      </w:r>
      <w:r w:rsidR="00074142" w:rsidRPr="00074142">
        <w:t>«оттенки серого» (при наличии в документе графических изображений, отличных от цветного графического изображения);</w:t>
      </w:r>
    </w:p>
    <w:p w14:paraId="1A45579B" w14:textId="4A01EAA9" w:rsidR="00074142" w:rsidRPr="00074142" w:rsidRDefault="00BF78A7" w:rsidP="00BF78A7">
      <w:pPr>
        <w:ind w:firstLine="567"/>
      </w:pPr>
      <w:r>
        <w:t xml:space="preserve">3) </w:t>
      </w:r>
      <w:r w:rsidR="00074142" w:rsidRPr="00074142">
        <w:t>«цветной» или «режим полной цветопередачи» (при наличии в документе цветных графических изображений либо цветного текста).</w:t>
      </w:r>
    </w:p>
    <w:p w14:paraId="713E9F09" w14:textId="77777777" w:rsidR="00074142" w:rsidRPr="00074142" w:rsidRDefault="00074142" w:rsidP="00BF78A7">
      <w:pPr>
        <w:ind w:firstLine="567"/>
      </w:pPr>
      <w:r w:rsidRPr="00074142">
        <w:t>Количество файлов должно соответствовать количеству документов, каждый из которых содержит текстовую и(или) графическую информацию.</w:t>
      </w:r>
    </w:p>
    <w:p w14:paraId="0A681249" w14:textId="77777777" w:rsidR="00074142" w:rsidRPr="00074142" w:rsidRDefault="00074142" w:rsidP="00BF78A7">
      <w:pPr>
        <w:ind w:firstLine="567"/>
      </w:pPr>
      <w:r w:rsidRPr="00074142">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14:paraId="5592314B" w14:textId="1EA9732C" w:rsidR="00074142" w:rsidRPr="00074142" w:rsidRDefault="00BF78A7" w:rsidP="00BF78A7">
      <w:pPr>
        <w:ind w:firstLine="567"/>
      </w:pPr>
      <w:r>
        <w:t xml:space="preserve">2.12. </w:t>
      </w:r>
      <w:r w:rsidR="00074142" w:rsidRPr="00074142">
        <w:t>В целях предоставления муниципальной услуги Заявителю обеспечивается в ГБУ НО «УМФЦ» доступ к ЕПГУ, в соответствии с постановлением Правительства Российской Федерации от 22 декабря 2012</w:t>
      </w:r>
      <w:r w:rsidR="00074142">
        <w:t xml:space="preserve"> </w:t>
      </w:r>
      <w:r w:rsidR="00074142" w:rsidRPr="00074142">
        <w:t>№ 1376.</w:t>
      </w:r>
    </w:p>
    <w:p w14:paraId="6479DB9E" w14:textId="65B410A9" w:rsidR="00074142" w:rsidRPr="00074142" w:rsidRDefault="00074142" w:rsidP="00BF78A7">
      <w:pPr>
        <w:ind w:firstLine="567"/>
      </w:pPr>
      <w:r w:rsidRPr="00074142">
        <w:t>2.13</w:t>
      </w:r>
      <w:r>
        <w:t xml:space="preserve"> </w:t>
      </w:r>
      <w:r w:rsidRPr="00074142">
        <w:t xml:space="preserve">Исчерпывающий перечень оснований для отказа в приеме документов, необходимых для предоставления муниципальной услуги указан в п. 3.1 раздела </w:t>
      </w:r>
      <w:r w:rsidRPr="00074142">
        <w:rPr>
          <w:lang w:val="en-US"/>
        </w:rPr>
        <w:t>III</w:t>
      </w:r>
      <w:r w:rsidRPr="00074142">
        <w:t xml:space="preserve">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настоящего Административного регламента.</w:t>
      </w:r>
    </w:p>
    <w:p w14:paraId="31EB2047" w14:textId="47F00DA5" w:rsidR="00074142" w:rsidRPr="00074142" w:rsidRDefault="00074142" w:rsidP="00BF78A7">
      <w:pPr>
        <w:ind w:firstLine="567"/>
      </w:pPr>
      <w:r w:rsidRPr="00074142">
        <w:t>2.14. Исчерпывающий перечень оснований для приостановления муниципальной</w:t>
      </w:r>
      <w:r w:rsidRPr="00074142">
        <w:tab/>
        <w:t xml:space="preserve"> услуги или отказа в предоставлении муниципальной услуги указан в п.3.2 раздела </w:t>
      </w:r>
      <w:r w:rsidRPr="00074142">
        <w:rPr>
          <w:lang w:val="en-US"/>
        </w:rPr>
        <w:t>III</w:t>
      </w:r>
      <w:r w:rsidRPr="00074142">
        <w:t xml:space="preserve">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настоящего Административного регламента.</w:t>
      </w:r>
    </w:p>
    <w:p w14:paraId="24422281" w14:textId="77777777" w:rsidR="00074142" w:rsidRPr="00074142" w:rsidRDefault="00074142" w:rsidP="00BF78A7">
      <w:pPr>
        <w:ind w:firstLine="0"/>
        <w:jc w:val="center"/>
        <w:rPr>
          <w:b/>
          <w:bCs/>
        </w:rPr>
      </w:pPr>
    </w:p>
    <w:p w14:paraId="1832791F" w14:textId="77777777" w:rsidR="00074142" w:rsidRPr="00074142" w:rsidRDefault="00074142" w:rsidP="00BF78A7">
      <w:pPr>
        <w:ind w:firstLine="0"/>
        <w:jc w:val="center"/>
        <w:rPr>
          <w:b/>
          <w:bCs/>
        </w:rPr>
      </w:pPr>
      <w:r w:rsidRPr="00074142">
        <w:rPr>
          <w:b/>
          <w:bCs/>
        </w:rPr>
        <w:t>Размер платы, взимаемой с заявителя при предоставлении муниципальной услуги, и способы ее взимания</w:t>
      </w:r>
    </w:p>
    <w:p w14:paraId="635D4DF6" w14:textId="77777777" w:rsidR="00074142" w:rsidRPr="00074142" w:rsidRDefault="00074142" w:rsidP="00BF78A7">
      <w:pPr>
        <w:ind w:firstLine="0"/>
        <w:jc w:val="center"/>
        <w:rPr>
          <w:b/>
          <w:bCs/>
        </w:rPr>
      </w:pPr>
    </w:p>
    <w:p w14:paraId="0D84BCF3" w14:textId="5F483C25" w:rsidR="00074142" w:rsidRPr="00074142" w:rsidRDefault="00074142" w:rsidP="00BF78A7">
      <w:pPr>
        <w:ind w:firstLine="567"/>
      </w:pPr>
      <w:r w:rsidRPr="00074142">
        <w:lastRenderedPageBreak/>
        <w:t>2.15. Предоставление муниципальной услуги осуществляется бесплатно.</w:t>
      </w:r>
    </w:p>
    <w:p w14:paraId="38515CF1" w14:textId="77777777" w:rsidR="00074142" w:rsidRPr="00074142" w:rsidRDefault="00074142" w:rsidP="00BF78A7">
      <w:pPr>
        <w:ind w:firstLine="0"/>
        <w:jc w:val="center"/>
        <w:rPr>
          <w:b/>
          <w:bCs/>
        </w:rPr>
      </w:pPr>
    </w:p>
    <w:p w14:paraId="246758E7" w14:textId="77777777" w:rsidR="00074142" w:rsidRPr="00074142" w:rsidRDefault="00074142" w:rsidP="00BF78A7">
      <w:pPr>
        <w:ind w:firstLine="0"/>
        <w:jc w:val="center"/>
        <w:rPr>
          <w:b/>
          <w:bCs/>
        </w:rPr>
      </w:pPr>
      <w:r w:rsidRPr="00074142">
        <w:rPr>
          <w:b/>
          <w:bCs/>
        </w:rPr>
        <w:t>Максимальный срок ожидания в очереди при подаче запроса о предоставлении муниципальной услуги и при получении результата ее предоставления</w:t>
      </w:r>
    </w:p>
    <w:p w14:paraId="2BCA571B" w14:textId="77777777" w:rsidR="00074142" w:rsidRPr="00074142" w:rsidRDefault="00074142" w:rsidP="00BF78A7">
      <w:pPr>
        <w:ind w:firstLine="0"/>
        <w:jc w:val="center"/>
        <w:rPr>
          <w:b/>
          <w:bCs/>
        </w:rPr>
      </w:pPr>
    </w:p>
    <w:p w14:paraId="0C7C81B3" w14:textId="0B1DD36A" w:rsidR="00074142" w:rsidRPr="00074142" w:rsidRDefault="00074142" w:rsidP="00BF78A7">
      <w:pPr>
        <w:ind w:firstLine="567"/>
      </w:pPr>
      <w:r w:rsidRPr="00074142">
        <w:rPr>
          <w:lang w:eastAsia="ru-RU"/>
        </w:rPr>
        <w:t>2.</w:t>
      </w:r>
      <w:r w:rsidRPr="00074142">
        <w:t>16.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в случае личного обращения заявителя в орган местного самоуправления не превышает 15 минут.</w:t>
      </w:r>
    </w:p>
    <w:p w14:paraId="1F88702B" w14:textId="77777777" w:rsidR="00074142" w:rsidRPr="00074142" w:rsidRDefault="00074142" w:rsidP="00BF78A7">
      <w:pPr>
        <w:ind w:firstLine="0"/>
        <w:jc w:val="center"/>
        <w:rPr>
          <w:b/>
          <w:bCs/>
        </w:rPr>
      </w:pPr>
    </w:p>
    <w:p w14:paraId="5043E7AE" w14:textId="77777777" w:rsidR="00074142" w:rsidRPr="00074142" w:rsidRDefault="00074142" w:rsidP="00BF78A7">
      <w:pPr>
        <w:ind w:firstLine="0"/>
        <w:jc w:val="center"/>
        <w:rPr>
          <w:b/>
          <w:bCs/>
        </w:rPr>
      </w:pPr>
      <w:r w:rsidRPr="00074142">
        <w:rPr>
          <w:b/>
          <w:bCs/>
        </w:rPr>
        <w:t>Срок и порядок регистрации заявления заявителя о предоставлении муниципальной услуги, в том числе в электронной форме</w:t>
      </w:r>
    </w:p>
    <w:p w14:paraId="581BD1AE" w14:textId="77777777" w:rsidR="00074142" w:rsidRPr="00074142" w:rsidRDefault="00074142" w:rsidP="00BF78A7">
      <w:pPr>
        <w:ind w:firstLine="0"/>
        <w:jc w:val="center"/>
        <w:rPr>
          <w:b/>
          <w:bCs/>
        </w:rPr>
      </w:pPr>
    </w:p>
    <w:p w14:paraId="65E2FA9E" w14:textId="4046FADC" w:rsidR="00074142" w:rsidRPr="00074142" w:rsidRDefault="00074142" w:rsidP="00BF78A7">
      <w:pPr>
        <w:ind w:firstLine="567"/>
      </w:pPr>
      <w:r w:rsidRPr="00074142">
        <w:t>2.17. Регистрация направленного Заявителем заявления о предоставлении</w:t>
      </w:r>
      <w:r>
        <w:t xml:space="preserve"> </w:t>
      </w:r>
      <w:r w:rsidRPr="00074142">
        <w:t>муниципальной услуги в Уполномоченном органе осуществляется не позднее 1 (одного) рабочего дня, следующего за днем его поступления.</w:t>
      </w:r>
    </w:p>
    <w:p w14:paraId="5B307F02" w14:textId="7C7851EF" w:rsidR="00074142" w:rsidRPr="00074142" w:rsidRDefault="00074142" w:rsidP="00BF78A7">
      <w:pPr>
        <w:ind w:firstLine="567"/>
      </w:pPr>
      <w:r w:rsidRPr="00074142">
        <w:t>2.18. В</w:t>
      </w:r>
      <w:r>
        <w:t xml:space="preserve"> </w:t>
      </w:r>
      <w:r w:rsidRPr="00074142">
        <w:t>случае</w:t>
      </w:r>
      <w:r>
        <w:t xml:space="preserve"> </w:t>
      </w:r>
      <w:r w:rsidRPr="00074142">
        <w:t>направления</w:t>
      </w:r>
      <w:r>
        <w:t xml:space="preserve"> </w:t>
      </w:r>
      <w:r w:rsidRPr="00074142">
        <w:t>Заявителем</w:t>
      </w:r>
      <w:r>
        <w:t xml:space="preserve"> </w:t>
      </w:r>
      <w:r w:rsidRPr="00074142">
        <w:t>заявления</w:t>
      </w:r>
      <w:r>
        <w:t xml:space="preserve"> </w:t>
      </w:r>
      <w:r w:rsidRPr="00074142">
        <w:t>о</w:t>
      </w:r>
      <w:r>
        <w:t xml:space="preserve"> </w:t>
      </w:r>
      <w:r w:rsidRPr="00074142">
        <w:t>предоставлении муниципальной услуги вне рабочего времени Уполномоченного органа либо в</w:t>
      </w:r>
      <w:r>
        <w:t xml:space="preserve"> </w:t>
      </w:r>
      <w:r w:rsidRPr="00074142">
        <w:t>выходной, нерабочий праздничный день, днем получения заявления считается 1</w:t>
      </w:r>
      <w:r>
        <w:t xml:space="preserve"> </w:t>
      </w:r>
      <w:r w:rsidRPr="00074142">
        <w:t>(первый) рабочий день, следующий за днем его направления.</w:t>
      </w:r>
    </w:p>
    <w:p w14:paraId="6E854FC8" w14:textId="77777777" w:rsidR="00074142" w:rsidRPr="00074142" w:rsidRDefault="00074142" w:rsidP="00BF78A7">
      <w:pPr>
        <w:ind w:firstLine="0"/>
        <w:jc w:val="center"/>
      </w:pPr>
    </w:p>
    <w:p w14:paraId="7CCEB1B8" w14:textId="77777777" w:rsidR="00074142" w:rsidRPr="00074142" w:rsidRDefault="00074142" w:rsidP="00BF78A7">
      <w:pPr>
        <w:ind w:firstLine="0"/>
        <w:jc w:val="center"/>
      </w:pPr>
      <w:r w:rsidRPr="00074142">
        <w:rPr>
          <w:b/>
          <w:bCs/>
        </w:rPr>
        <w:t>Требования к помещениям, в которых предоставляется муниципальная услуга</w:t>
      </w:r>
    </w:p>
    <w:p w14:paraId="2084D422" w14:textId="77777777" w:rsidR="00074142" w:rsidRPr="00074142" w:rsidRDefault="00074142" w:rsidP="00BF78A7">
      <w:pPr>
        <w:ind w:firstLine="0"/>
        <w:jc w:val="center"/>
      </w:pPr>
    </w:p>
    <w:p w14:paraId="5EC98DAE" w14:textId="3450E7C7" w:rsidR="00074142" w:rsidRPr="00074142" w:rsidRDefault="00074142" w:rsidP="00BF78A7">
      <w:r w:rsidRPr="00074142">
        <w:t>2.19.</w:t>
      </w:r>
      <w:r w:rsidR="00BF78A7">
        <w:t xml:space="preserve"> </w:t>
      </w:r>
      <w:r w:rsidRPr="00074142">
        <w:t>Административные здания, в которых предоставляется муниципальная услуга, должны обеспечивать удобные и комфортные условия для Заявителей.</w:t>
      </w:r>
    </w:p>
    <w:p w14:paraId="754D2B97" w14:textId="77777777" w:rsidR="00074142" w:rsidRPr="00074142" w:rsidRDefault="00074142" w:rsidP="00BF78A7">
      <w:r w:rsidRPr="00074142">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2C8E48D3" w14:textId="77777777" w:rsidR="00074142" w:rsidRPr="00074142" w:rsidRDefault="00074142" w:rsidP="00BF78A7">
      <w:r w:rsidRPr="00074142">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698CA1FD" w14:textId="77777777" w:rsidR="00074142" w:rsidRPr="00074142" w:rsidRDefault="00074142" w:rsidP="00BF78A7">
      <w:r w:rsidRPr="00074142">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14:paraId="532F50DC" w14:textId="77777777" w:rsidR="00074142" w:rsidRPr="00074142" w:rsidRDefault="00074142" w:rsidP="00BF78A7">
      <w:r w:rsidRPr="00074142">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593DDB9E" w14:textId="77777777" w:rsidR="00074142" w:rsidRPr="00074142" w:rsidRDefault="00074142" w:rsidP="00BF78A7">
      <w:r w:rsidRPr="00074142">
        <w:t>Центральный вход в здание Уполномоченного органа должен быть оборудован информационной табличкой (вывеской), содержащей информацию:</w:t>
      </w:r>
    </w:p>
    <w:p w14:paraId="351F121E" w14:textId="77777777" w:rsidR="00074142" w:rsidRPr="00074142" w:rsidRDefault="00074142" w:rsidP="00BF78A7">
      <w:r w:rsidRPr="00074142">
        <w:t>наименование;</w:t>
      </w:r>
    </w:p>
    <w:p w14:paraId="0406DAF3" w14:textId="77777777" w:rsidR="00074142" w:rsidRPr="00074142" w:rsidRDefault="00074142" w:rsidP="00BF78A7">
      <w:r w:rsidRPr="00074142">
        <w:t>местонахождение и юридический адрес; режим работы;</w:t>
      </w:r>
    </w:p>
    <w:p w14:paraId="160A4BC9" w14:textId="77777777" w:rsidR="00074142" w:rsidRPr="00074142" w:rsidRDefault="00074142" w:rsidP="00BF78A7">
      <w:r w:rsidRPr="00074142">
        <w:t>график приема;</w:t>
      </w:r>
    </w:p>
    <w:p w14:paraId="240A17A4" w14:textId="77777777" w:rsidR="00074142" w:rsidRPr="00074142" w:rsidRDefault="00074142" w:rsidP="00BF78A7">
      <w:r w:rsidRPr="00074142">
        <w:t>номера телефонов для справок.</w:t>
      </w:r>
    </w:p>
    <w:p w14:paraId="3239BC34" w14:textId="77777777" w:rsidR="00074142" w:rsidRPr="00074142" w:rsidRDefault="00074142" w:rsidP="00BF78A7">
      <w:r w:rsidRPr="00074142">
        <w:t>Помещения, в которых предоставляется государственная (муниципальная) услуга, должны соответствовать санитарно-эпидемиологическим правилам и нормативам.</w:t>
      </w:r>
    </w:p>
    <w:p w14:paraId="6BF5F79F" w14:textId="77777777" w:rsidR="00074142" w:rsidRPr="00074142" w:rsidRDefault="00074142" w:rsidP="00BF78A7">
      <w:r w:rsidRPr="00074142">
        <w:t>Помещения, в которых предоставляется государственная (муниципальная) услуга, оснащаются:</w:t>
      </w:r>
    </w:p>
    <w:p w14:paraId="56297BB5" w14:textId="77777777" w:rsidR="00074142" w:rsidRPr="00074142" w:rsidRDefault="00074142" w:rsidP="00BF78A7">
      <w:r w:rsidRPr="00074142">
        <w:t>противопожарной системой и средствами пожаротушения;</w:t>
      </w:r>
    </w:p>
    <w:p w14:paraId="107BACCB" w14:textId="77777777" w:rsidR="00074142" w:rsidRPr="00074142" w:rsidRDefault="00074142" w:rsidP="00BF78A7">
      <w:r w:rsidRPr="00074142">
        <w:lastRenderedPageBreak/>
        <w:t xml:space="preserve">системой оповещения о возникновении чрезвычайной ситуации; </w:t>
      </w:r>
    </w:p>
    <w:p w14:paraId="73A099A5" w14:textId="77777777" w:rsidR="00074142" w:rsidRPr="00074142" w:rsidRDefault="00074142" w:rsidP="00BF78A7">
      <w:r w:rsidRPr="00074142">
        <w:t>средствами оказания первой медицинской помощи;</w:t>
      </w:r>
    </w:p>
    <w:p w14:paraId="73334E18" w14:textId="77777777" w:rsidR="00074142" w:rsidRPr="00074142" w:rsidRDefault="00074142" w:rsidP="00BF78A7">
      <w:r w:rsidRPr="00074142">
        <w:t>туалетными комнатами для посетителей.</w:t>
      </w:r>
    </w:p>
    <w:p w14:paraId="1247D200" w14:textId="77777777" w:rsidR="00074142" w:rsidRPr="00074142" w:rsidRDefault="00074142" w:rsidP="00BF78A7">
      <w:r w:rsidRPr="00074142">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68501766" w14:textId="198DA981" w:rsidR="00074142" w:rsidRPr="00074142" w:rsidRDefault="00074142" w:rsidP="00BF78A7">
      <w:pPr>
        <w:ind w:firstLine="567"/>
      </w:pPr>
      <w:r w:rsidRPr="00074142">
        <w:t>Тексты материалов, размещенных на информационном стенде, печатаются удобным для чтения шрифтом, без исправлений, с</w:t>
      </w:r>
      <w:r>
        <w:t xml:space="preserve"> </w:t>
      </w:r>
      <w:r w:rsidRPr="00074142">
        <w:t>выделением наиболее важных мест</w:t>
      </w:r>
      <w:r>
        <w:t xml:space="preserve"> </w:t>
      </w:r>
      <w:r w:rsidRPr="00074142">
        <w:t>полужирным шрифтом.</w:t>
      </w:r>
    </w:p>
    <w:p w14:paraId="639E963E" w14:textId="77777777" w:rsidR="00074142" w:rsidRPr="00074142" w:rsidRDefault="00074142" w:rsidP="00BF78A7">
      <w:pPr>
        <w:ind w:firstLine="567"/>
      </w:pPr>
      <w:r w:rsidRPr="00074142">
        <w:t>Места для заполнения заявлений оборудуются стульями, столами (стойками), бланками заявлений, письменными принадлежностями.</w:t>
      </w:r>
    </w:p>
    <w:p w14:paraId="55F6C1D5" w14:textId="77777777" w:rsidR="00074142" w:rsidRPr="00074142" w:rsidRDefault="00074142" w:rsidP="00BF78A7">
      <w:pPr>
        <w:ind w:firstLine="567"/>
      </w:pPr>
      <w:r w:rsidRPr="00074142">
        <w:t>Места приема Заявителей оборудуются информационными табличками (вывесками) с указанием:</w:t>
      </w:r>
    </w:p>
    <w:p w14:paraId="7676E523" w14:textId="77777777" w:rsidR="00074142" w:rsidRPr="00074142" w:rsidRDefault="00074142" w:rsidP="00BF78A7">
      <w:pPr>
        <w:ind w:firstLine="567"/>
      </w:pPr>
      <w:r w:rsidRPr="00074142">
        <w:t>номера кабинета и наименования отдела;</w:t>
      </w:r>
    </w:p>
    <w:p w14:paraId="4A416AF9" w14:textId="77777777" w:rsidR="00074142" w:rsidRPr="00074142" w:rsidRDefault="00074142" w:rsidP="00BF78A7">
      <w:pPr>
        <w:ind w:firstLine="567"/>
      </w:pPr>
      <w:r w:rsidRPr="00074142">
        <w:t>фамилии, имени и отчества (последнее - при наличии), должности ответственного лица за прием документов;</w:t>
      </w:r>
    </w:p>
    <w:p w14:paraId="4AB1A4A7" w14:textId="77777777" w:rsidR="00074142" w:rsidRPr="00074142" w:rsidRDefault="00074142" w:rsidP="00BF78A7">
      <w:pPr>
        <w:ind w:firstLine="567"/>
      </w:pPr>
      <w:r w:rsidRPr="00074142">
        <w:t>графика приема Заявителей.</w:t>
      </w:r>
    </w:p>
    <w:p w14:paraId="1C067E7A" w14:textId="77777777" w:rsidR="00074142" w:rsidRPr="00074142" w:rsidRDefault="00074142" w:rsidP="00BF78A7">
      <w:pPr>
        <w:ind w:firstLine="567"/>
      </w:pPr>
      <w:r w:rsidRPr="00074142">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402EBFB3" w14:textId="77777777" w:rsidR="00074142" w:rsidRPr="00074142" w:rsidRDefault="00074142" w:rsidP="00BF78A7">
      <w:pPr>
        <w:ind w:firstLine="567"/>
      </w:pPr>
      <w:r w:rsidRPr="00074142">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5C7D0467" w14:textId="77777777" w:rsidR="00074142" w:rsidRPr="00074142" w:rsidRDefault="00074142" w:rsidP="00BF78A7">
      <w:pPr>
        <w:ind w:firstLine="567"/>
      </w:pPr>
      <w:r w:rsidRPr="00074142">
        <w:t>При предоставлении муниципальной услуги инвалидам обеспечиваются:</w:t>
      </w:r>
    </w:p>
    <w:p w14:paraId="431EBD1B" w14:textId="77777777" w:rsidR="00074142" w:rsidRPr="00074142" w:rsidRDefault="00074142" w:rsidP="00BF78A7">
      <w:pPr>
        <w:ind w:firstLine="567"/>
      </w:pPr>
      <w:r w:rsidRPr="00074142">
        <w:t>возможность беспрепятственного доступа к объекту (зданию, помещению), в котором предоставляется муниципальная) услуга;</w:t>
      </w:r>
    </w:p>
    <w:p w14:paraId="0D499EE9" w14:textId="77777777" w:rsidR="00074142" w:rsidRPr="00074142" w:rsidRDefault="00074142" w:rsidP="00BF78A7">
      <w:pPr>
        <w:ind w:firstLine="567"/>
      </w:pPr>
      <w:r w:rsidRPr="00074142">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14:paraId="5C620BE9" w14:textId="77777777" w:rsidR="00074142" w:rsidRPr="00074142" w:rsidRDefault="00074142" w:rsidP="00BF78A7">
      <w:pPr>
        <w:ind w:firstLine="567"/>
      </w:pPr>
      <w:r w:rsidRPr="00074142">
        <w:t>сопровождение инвалидов, имеющих стойкие расстройства функции зрения и самостоятельного передвижения;</w:t>
      </w:r>
    </w:p>
    <w:p w14:paraId="386FDD7C" w14:textId="77777777" w:rsidR="00074142" w:rsidRPr="00074142" w:rsidRDefault="00074142" w:rsidP="00BF78A7">
      <w:pPr>
        <w:ind w:firstLine="567"/>
      </w:pPr>
      <w:r w:rsidRPr="00074142">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государственная (муниципальная) услуга, и к муниципальной услуге с учетом ограничений их жизнедеятельности;</w:t>
      </w:r>
    </w:p>
    <w:p w14:paraId="3690B0D8" w14:textId="77777777" w:rsidR="00074142" w:rsidRPr="00074142" w:rsidRDefault="00074142" w:rsidP="00BF78A7">
      <w:pPr>
        <w:ind w:firstLine="567"/>
      </w:pPr>
      <w:r w:rsidRPr="00074142">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67DD1D4B" w14:textId="77777777" w:rsidR="00074142" w:rsidRPr="00074142" w:rsidRDefault="00074142" w:rsidP="00BF78A7">
      <w:pPr>
        <w:ind w:firstLine="567"/>
      </w:pPr>
      <w:r w:rsidRPr="00074142">
        <w:t xml:space="preserve">допуск </w:t>
      </w:r>
      <w:proofErr w:type="spellStart"/>
      <w:r w:rsidRPr="00074142">
        <w:t>сурдопереводчика</w:t>
      </w:r>
      <w:proofErr w:type="spellEnd"/>
      <w:r w:rsidRPr="00074142">
        <w:t xml:space="preserve"> и </w:t>
      </w:r>
      <w:proofErr w:type="spellStart"/>
      <w:r w:rsidRPr="00074142">
        <w:t>тифлосурдопереводчика</w:t>
      </w:r>
      <w:proofErr w:type="spellEnd"/>
      <w:r w:rsidRPr="00074142">
        <w:t>;</w:t>
      </w:r>
    </w:p>
    <w:p w14:paraId="28B9A362" w14:textId="77777777" w:rsidR="00074142" w:rsidRPr="00074142" w:rsidRDefault="00074142" w:rsidP="00BF78A7">
      <w:pPr>
        <w:ind w:firstLine="567"/>
      </w:pPr>
      <w:r w:rsidRPr="00074142">
        <w:t>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(муниципальная) услуги;</w:t>
      </w:r>
    </w:p>
    <w:p w14:paraId="74BDB7F9" w14:textId="77777777" w:rsidR="00074142" w:rsidRPr="00074142" w:rsidRDefault="00074142" w:rsidP="00BF78A7">
      <w:pPr>
        <w:ind w:firstLine="567"/>
      </w:pPr>
      <w:r w:rsidRPr="00074142">
        <w:t>оказание инвалидам помощи в преодолении барьеров, мешающих получению ими государственных и муниципальных услуг наравне с другими лицами.</w:t>
      </w:r>
    </w:p>
    <w:p w14:paraId="2D47AF57" w14:textId="77777777" w:rsidR="00074142" w:rsidRPr="00074142" w:rsidRDefault="00074142" w:rsidP="00BF78A7">
      <w:pPr>
        <w:ind w:firstLine="567"/>
      </w:pPr>
      <w:r w:rsidRPr="00074142">
        <w:t>2.19.1 Требования к помещениям, в которых предоставляется муниципальная услуга размещены на официальном сайте Балахнинского муниципального округа Нижегородской области, а также на едином портале государственных и муниципальных услуг.</w:t>
      </w:r>
    </w:p>
    <w:p w14:paraId="321E5507" w14:textId="77777777" w:rsidR="00074142" w:rsidRPr="00074142" w:rsidRDefault="00074142" w:rsidP="00BF78A7">
      <w:pPr>
        <w:ind w:firstLine="0"/>
        <w:jc w:val="center"/>
        <w:rPr>
          <w:b/>
          <w:bCs/>
        </w:rPr>
      </w:pPr>
    </w:p>
    <w:p w14:paraId="27933B26" w14:textId="77777777" w:rsidR="00074142" w:rsidRPr="00074142" w:rsidRDefault="00074142" w:rsidP="00BF78A7">
      <w:pPr>
        <w:ind w:firstLine="0"/>
        <w:jc w:val="center"/>
        <w:rPr>
          <w:b/>
          <w:bCs/>
        </w:rPr>
      </w:pPr>
      <w:r w:rsidRPr="00074142">
        <w:rPr>
          <w:b/>
          <w:bCs/>
        </w:rPr>
        <w:t>Показатели доступности и качества муниципальной услуги</w:t>
      </w:r>
    </w:p>
    <w:p w14:paraId="5650E164" w14:textId="77777777" w:rsidR="00074142" w:rsidRPr="00074142" w:rsidRDefault="00074142" w:rsidP="00BF78A7">
      <w:pPr>
        <w:ind w:firstLine="0"/>
        <w:jc w:val="center"/>
        <w:rPr>
          <w:b/>
          <w:bCs/>
        </w:rPr>
      </w:pPr>
    </w:p>
    <w:p w14:paraId="73DEC445" w14:textId="1FC6DB20" w:rsidR="00074142" w:rsidRPr="00074142" w:rsidRDefault="00074142" w:rsidP="00BF78A7">
      <w:pPr>
        <w:ind w:firstLine="567"/>
      </w:pPr>
      <w:r w:rsidRPr="00074142">
        <w:t>2.20. Основными показателями доступности предоставления муниципальной услуги являются:</w:t>
      </w:r>
    </w:p>
    <w:p w14:paraId="12ADCF22" w14:textId="2AD11106" w:rsidR="00074142" w:rsidRPr="00074142" w:rsidRDefault="00074142" w:rsidP="00BF78A7">
      <w:pPr>
        <w:ind w:firstLine="567"/>
      </w:pPr>
      <w:r w:rsidRPr="00074142">
        <w:lastRenderedPageBreak/>
        <w:t>2.20.1 наличие полной и понятной информации о порядке, сроках и ходе предоставления муниципальной услуги в информационно-телекоммуникационной сети «Интернет» (далее – сеть «Интернет»), средствах массовой информации;</w:t>
      </w:r>
    </w:p>
    <w:p w14:paraId="01100834" w14:textId="57550A04" w:rsidR="00074142" w:rsidRPr="00074142" w:rsidRDefault="00074142" w:rsidP="00BF78A7">
      <w:pPr>
        <w:ind w:firstLine="567"/>
      </w:pPr>
      <w:r w:rsidRPr="00074142">
        <w:t>2.20.2 доступность электронных форм документов,</w:t>
      </w:r>
      <w:r>
        <w:t xml:space="preserve"> </w:t>
      </w:r>
      <w:r w:rsidRPr="00074142">
        <w:t>необходимых для</w:t>
      </w:r>
      <w:r w:rsidR="00BF78A7">
        <w:t xml:space="preserve"> </w:t>
      </w:r>
      <w:r w:rsidRPr="00074142">
        <w:t>предоставления муниципальной услуги;</w:t>
      </w:r>
    </w:p>
    <w:p w14:paraId="1D26F3B3" w14:textId="746E1750" w:rsidR="00074142" w:rsidRPr="00074142" w:rsidRDefault="00074142" w:rsidP="00BF78A7">
      <w:pPr>
        <w:ind w:firstLine="567"/>
      </w:pPr>
      <w:r w:rsidRPr="00074142">
        <w:t>2.20.3 возможность подачи заявления на получение муниципальной услуг и документов в электронной форме;</w:t>
      </w:r>
    </w:p>
    <w:p w14:paraId="48F118CF" w14:textId="3E814C6D" w:rsidR="00074142" w:rsidRPr="00074142" w:rsidRDefault="00074142" w:rsidP="00BF78A7">
      <w:pPr>
        <w:ind w:firstLine="567"/>
      </w:pPr>
      <w:r w:rsidRPr="00074142">
        <w:t>2.20.4. предоставление муниципальной услуги в соответствии с вариантом предоставления муниципальной услуги;</w:t>
      </w:r>
    </w:p>
    <w:p w14:paraId="52128EFC" w14:textId="2B2304D0" w:rsidR="00074142" w:rsidRPr="00074142" w:rsidRDefault="00074142" w:rsidP="00BF78A7">
      <w:pPr>
        <w:ind w:firstLine="567"/>
      </w:pPr>
      <w:r w:rsidRPr="00074142">
        <w:t>2.20.5. удобство</w:t>
      </w:r>
      <w:r>
        <w:t xml:space="preserve"> </w:t>
      </w:r>
      <w:r w:rsidRPr="00074142">
        <w:t>информирования</w:t>
      </w:r>
      <w:r>
        <w:t xml:space="preserve"> </w:t>
      </w:r>
      <w:r w:rsidRPr="00074142">
        <w:t>Заявителя</w:t>
      </w:r>
      <w:r>
        <w:t xml:space="preserve"> </w:t>
      </w:r>
      <w:r w:rsidRPr="00074142">
        <w:t>о ходе</w:t>
      </w:r>
      <w:r>
        <w:t xml:space="preserve"> </w:t>
      </w:r>
      <w:r w:rsidRPr="00074142">
        <w:t>предоставления</w:t>
      </w:r>
      <w:r>
        <w:t xml:space="preserve"> </w:t>
      </w:r>
      <w:r w:rsidRPr="00074142">
        <w:t>муниципальной</w:t>
      </w:r>
      <w:r>
        <w:t xml:space="preserve"> </w:t>
      </w:r>
      <w:r w:rsidRPr="00074142">
        <w:t>услуги,</w:t>
      </w:r>
      <w:r>
        <w:t xml:space="preserve"> </w:t>
      </w:r>
      <w:r w:rsidRPr="00074142">
        <w:t>а</w:t>
      </w:r>
      <w:r>
        <w:t xml:space="preserve"> </w:t>
      </w:r>
      <w:r w:rsidRPr="00074142">
        <w:t>также</w:t>
      </w:r>
      <w:r>
        <w:t xml:space="preserve"> </w:t>
      </w:r>
      <w:r w:rsidRPr="00074142">
        <w:t>получения</w:t>
      </w:r>
      <w:r>
        <w:t xml:space="preserve"> </w:t>
      </w:r>
      <w:r w:rsidRPr="00074142">
        <w:t>результата</w:t>
      </w:r>
      <w:r>
        <w:t xml:space="preserve"> </w:t>
      </w:r>
      <w:r w:rsidRPr="00074142">
        <w:t>предоставления муниципальной услуги;</w:t>
      </w:r>
    </w:p>
    <w:p w14:paraId="13A4A09E" w14:textId="3710B8AD" w:rsidR="00074142" w:rsidRPr="00074142" w:rsidRDefault="00074142" w:rsidP="00BF78A7">
      <w:pPr>
        <w:ind w:firstLine="567"/>
      </w:pPr>
      <w:r w:rsidRPr="00074142">
        <w:t>2.20.6. возможность получения Заявителем уведомлений о предоставлении муниципальной услуги с помощью ЕПГУ;</w:t>
      </w:r>
    </w:p>
    <w:p w14:paraId="3391085A" w14:textId="16688E4D" w:rsidR="00074142" w:rsidRPr="00074142" w:rsidRDefault="00074142" w:rsidP="00BF78A7">
      <w:pPr>
        <w:ind w:firstLine="567"/>
      </w:pPr>
      <w:r w:rsidRPr="00074142">
        <w:t>2.20.7. возможность</w:t>
      </w:r>
      <w:r>
        <w:t xml:space="preserve"> </w:t>
      </w:r>
      <w:r w:rsidRPr="00074142">
        <w:t>получения</w:t>
      </w:r>
      <w:r>
        <w:t xml:space="preserve"> </w:t>
      </w:r>
      <w:r w:rsidRPr="00074142">
        <w:t>информации</w:t>
      </w:r>
      <w:r>
        <w:t xml:space="preserve"> </w:t>
      </w:r>
      <w:r w:rsidRPr="00074142">
        <w:t>о ходе</w:t>
      </w:r>
      <w:r>
        <w:t xml:space="preserve"> </w:t>
      </w:r>
      <w:r w:rsidRPr="00074142">
        <w:t>предоставления муниципальной услуги, в том числе с использованием сети «Интернет»;</w:t>
      </w:r>
    </w:p>
    <w:p w14:paraId="60BFE7A9" w14:textId="485D63A3" w:rsidR="00074142" w:rsidRPr="00074142" w:rsidRDefault="00074142" w:rsidP="00DA4387">
      <w:pPr>
        <w:tabs>
          <w:tab w:val="left" w:pos="0"/>
        </w:tabs>
        <w:ind w:firstLine="567"/>
      </w:pPr>
      <w:r w:rsidRPr="00074142">
        <w:t>2.20.8. возможность</w:t>
      </w:r>
      <w:r>
        <w:t xml:space="preserve"> </w:t>
      </w:r>
      <w:r w:rsidRPr="00074142">
        <w:t>обращения</w:t>
      </w:r>
      <w:r>
        <w:t xml:space="preserve"> </w:t>
      </w:r>
      <w:r w:rsidRPr="00074142">
        <w:t>за</w:t>
      </w:r>
      <w:r>
        <w:t xml:space="preserve"> </w:t>
      </w:r>
      <w:r w:rsidRPr="00074142">
        <w:t>предоставлением муниципальной услуги в ГБУ НО «УМФЦ».</w:t>
      </w:r>
    </w:p>
    <w:p w14:paraId="22210D38" w14:textId="649B244E" w:rsidR="00074142" w:rsidRPr="00074142" w:rsidRDefault="00074142" w:rsidP="00DA4387">
      <w:pPr>
        <w:tabs>
          <w:tab w:val="left" w:pos="0"/>
        </w:tabs>
        <w:ind w:firstLine="567"/>
      </w:pPr>
      <w:r w:rsidRPr="00074142">
        <w:t>2.21.</w:t>
      </w:r>
      <w:r w:rsidR="00DA4387">
        <w:t xml:space="preserve"> </w:t>
      </w:r>
      <w:r w:rsidRPr="00074142">
        <w:t>Основными показателями качества предоставления муниципальной услуги являются:</w:t>
      </w:r>
    </w:p>
    <w:p w14:paraId="79D72DEE" w14:textId="3F76F11C" w:rsidR="00074142" w:rsidRPr="00074142" w:rsidRDefault="00074142" w:rsidP="00DA4387">
      <w:pPr>
        <w:tabs>
          <w:tab w:val="left" w:pos="0"/>
        </w:tabs>
        <w:ind w:firstLine="567"/>
      </w:pPr>
      <w:r w:rsidRPr="00074142">
        <w:t>2.21.1.</w:t>
      </w:r>
      <w:r w:rsidR="00DA4387">
        <w:t xml:space="preserve"> </w:t>
      </w:r>
      <w:r w:rsidRPr="00074142">
        <w:t>Своевременность</w:t>
      </w:r>
      <w:r>
        <w:t xml:space="preserve"> </w:t>
      </w:r>
      <w:r w:rsidRPr="00074142">
        <w:t>предоставления</w:t>
      </w:r>
      <w:r>
        <w:t xml:space="preserve"> </w:t>
      </w:r>
      <w:r w:rsidRPr="00074142">
        <w:t>муниципальной</w:t>
      </w:r>
      <w:r>
        <w:t xml:space="preserve"> </w:t>
      </w:r>
      <w:r w:rsidRPr="00074142">
        <w:t>услуги</w:t>
      </w:r>
      <w:r>
        <w:t xml:space="preserve"> </w:t>
      </w:r>
      <w:r w:rsidRPr="00074142">
        <w:t>в соответствии со стандартом ее предоставления, установленным настоящим Административным регламентом.</w:t>
      </w:r>
    </w:p>
    <w:p w14:paraId="68FB4533" w14:textId="480D40AC" w:rsidR="00074142" w:rsidRPr="00074142" w:rsidRDefault="00074142" w:rsidP="00DA4387">
      <w:pPr>
        <w:tabs>
          <w:tab w:val="left" w:pos="0"/>
        </w:tabs>
        <w:ind w:firstLine="567"/>
      </w:pPr>
      <w:r w:rsidRPr="00074142">
        <w:t>2.22.2.</w:t>
      </w:r>
      <w:r w:rsidR="00DA4387">
        <w:t xml:space="preserve"> </w:t>
      </w:r>
      <w:r w:rsidRPr="00074142">
        <w:t>Минимально возможное</w:t>
      </w:r>
      <w:r>
        <w:t xml:space="preserve"> </w:t>
      </w:r>
      <w:r w:rsidRPr="00074142">
        <w:t>количество</w:t>
      </w:r>
      <w:r>
        <w:t xml:space="preserve"> </w:t>
      </w:r>
      <w:r w:rsidRPr="00074142">
        <w:t>взаимодействий</w:t>
      </w:r>
      <w:r>
        <w:t xml:space="preserve"> </w:t>
      </w:r>
      <w:r w:rsidRPr="00074142">
        <w:t>гражданина с должностными лицами,</w:t>
      </w:r>
      <w:r>
        <w:t xml:space="preserve"> </w:t>
      </w:r>
      <w:r w:rsidRPr="00074142">
        <w:t>участвующими в</w:t>
      </w:r>
      <w:r>
        <w:t xml:space="preserve"> </w:t>
      </w:r>
      <w:r w:rsidRPr="00074142">
        <w:t>предоставлении муниципальной услуги.</w:t>
      </w:r>
    </w:p>
    <w:p w14:paraId="69327B85" w14:textId="510C84DB" w:rsidR="00074142" w:rsidRPr="00074142" w:rsidRDefault="00074142" w:rsidP="00DA4387">
      <w:pPr>
        <w:tabs>
          <w:tab w:val="left" w:pos="0"/>
        </w:tabs>
        <w:ind w:firstLine="567"/>
      </w:pPr>
      <w:r w:rsidRPr="00074142">
        <w:t>2.22.3. Отсутствие обоснованных жалоб на действия (бездействие) сотрудников и их некорректное (невнимательное) отношение к Заявителям.</w:t>
      </w:r>
    </w:p>
    <w:p w14:paraId="7BD14981" w14:textId="60217FFD" w:rsidR="00074142" w:rsidRPr="00074142" w:rsidRDefault="00074142" w:rsidP="00DA4387">
      <w:pPr>
        <w:tabs>
          <w:tab w:val="left" w:pos="0"/>
        </w:tabs>
        <w:ind w:firstLine="567"/>
      </w:pPr>
      <w:r w:rsidRPr="00074142">
        <w:t>2.22.4.</w:t>
      </w:r>
      <w:r w:rsidR="00DA4387">
        <w:t xml:space="preserve"> </w:t>
      </w:r>
      <w:r w:rsidRPr="00074142">
        <w:t>Отсутствие нарушений установленных сроков в процессе</w:t>
      </w:r>
      <w:r>
        <w:t xml:space="preserve"> </w:t>
      </w:r>
      <w:r w:rsidRPr="00074142">
        <w:t>предоставления муниципальной услуги.</w:t>
      </w:r>
    </w:p>
    <w:p w14:paraId="4701C9D2" w14:textId="5B4351EF" w:rsidR="00074142" w:rsidRPr="00074142" w:rsidRDefault="00074142" w:rsidP="00DA4387">
      <w:pPr>
        <w:tabs>
          <w:tab w:val="left" w:pos="0"/>
        </w:tabs>
        <w:ind w:firstLine="567"/>
      </w:pPr>
      <w:r w:rsidRPr="00074142">
        <w:t>2.22.5.</w:t>
      </w:r>
      <w:r w:rsidR="00DA4387">
        <w:t xml:space="preserve"> </w:t>
      </w:r>
      <w:proofErr w:type="gramStart"/>
      <w:r w:rsidRPr="00074142">
        <w:t>Отсутствие</w:t>
      </w:r>
      <w:r>
        <w:t xml:space="preserve"> </w:t>
      </w:r>
      <w:r w:rsidRPr="00074142">
        <w:t>заявлений</w:t>
      </w:r>
      <w:r>
        <w:t xml:space="preserve"> </w:t>
      </w:r>
      <w:r w:rsidRPr="00074142">
        <w:t>об</w:t>
      </w:r>
      <w:r>
        <w:t xml:space="preserve"> </w:t>
      </w:r>
      <w:r w:rsidRPr="00074142">
        <w:t>оспаривании</w:t>
      </w:r>
      <w:r>
        <w:t xml:space="preserve"> </w:t>
      </w:r>
      <w:r w:rsidRPr="00074142">
        <w:t>решений,</w:t>
      </w:r>
      <w:r>
        <w:t xml:space="preserve"> </w:t>
      </w:r>
      <w:r w:rsidRPr="00074142">
        <w:t xml:space="preserve">действий </w:t>
      </w:r>
      <w:r>
        <w:t xml:space="preserve"> </w:t>
      </w:r>
      <w:r w:rsidRPr="00074142">
        <w:t xml:space="preserve">(бездействия) Уполномоченного органа, его должностных лиц, принимаемых </w:t>
      </w:r>
      <w:r>
        <w:t xml:space="preserve"> </w:t>
      </w:r>
      <w:r w:rsidRPr="00074142">
        <w:t>(совершенных)</w:t>
      </w:r>
      <w:r>
        <w:t xml:space="preserve"> </w:t>
      </w:r>
      <w:r w:rsidRPr="00074142">
        <w:t>при</w:t>
      </w:r>
      <w:r>
        <w:t xml:space="preserve"> </w:t>
      </w:r>
      <w:r w:rsidRPr="00074142">
        <w:t>предоставлении</w:t>
      </w:r>
      <w:r>
        <w:t xml:space="preserve"> </w:t>
      </w:r>
      <w:r w:rsidRPr="00074142">
        <w:t>муниципальной</w:t>
      </w:r>
      <w:r>
        <w:t xml:space="preserve"> </w:t>
      </w:r>
      <w:r w:rsidRPr="00074142">
        <w:t>услуги,</w:t>
      </w:r>
      <w:r>
        <w:t xml:space="preserve"> </w:t>
      </w:r>
      <w:r w:rsidRPr="00074142">
        <w:t>по итогам</w:t>
      </w:r>
      <w:r>
        <w:t xml:space="preserve"> </w:t>
      </w:r>
      <w:r w:rsidRPr="00074142">
        <w:t>рассмотрения,</w:t>
      </w:r>
      <w:r>
        <w:t xml:space="preserve"> </w:t>
      </w:r>
      <w:r w:rsidRPr="00074142">
        <w:t>которых</w:t>
      </w:r>
      <w:r>
        <w:t xml:space="preserve"> </w:t>
      </w:r>
      <w:r w:rsidRPr="00074142">
        <w:t>вынесены решения</w:t>
      </w:r>
      <w:r>
        <w:t xml:space="preserve"> </w:t>
      </w:r>
      <w:r w:rsidRPr="00074142">
        <w:t>об удовлетворении</w:t>
      </w:r>
      <w:r>
        <w:t xml:space="preserve"> </w:t>
      </w:r>
      <w:r w:rsidRPr="00074142">
        <w:t>(частичном</w:t>
      </w:r>
      <w:r>
        <w:t xml:space="preserve"> </w:t>
      </w:r>
      <w:r w:rsidRPr="00074142">
        <w:t>удовлетворении) требований</w:t>
      </w:r>
      <w:r>
        <w:t xml:space="preserve"> </w:t>
      </w:r>
      <w:r w:rsidRPr="00074142">
        <w:t>заявителей.</w:t>
      </w:r>
      <w:proofErr w:type="gramEnd"/>
    </w:p>
    <w:p w14:paraId="2AA847FF" w14:textId="77777777" w:rsidR="00074142" w:rsidRPr="00074142" w:rsidRDefault="00074142" w:rsidP="00DA4387">
      <w:pPr>
        <w:ind w:firstLine="0"/>
        <w:jc w:val="center"/>
        <w:rPr>
          <w:b/>
          <w:bCs/>
        </w:rPr>
      </w:pPr>
    </w:p>
    <w:p w14:paraId="14DEB8C9" w14:textId="161D052B" w:rsidR="00074142" w:rsidRPr="00074142" w:rsidRDefault="00074142" w:rsidP="00DA4387">
      <w:pPr>
        <w:ind w:firstLine="0"/>
        <w:jc w:val="center"/>
        <w:rPr>
          <w:b/>
          <w:bCs/>
        </w:rPr>
      </w:pPr>
      <w:r w:rsidRPr="00074142">
        <w:rPr>
          <w:b/>
          <w:bCs/>
        </w:rPr>
        <w:t>Иные требования к предоставлению муниципальной услуги</w:t>
      </w:r>
    </w:p>
    <w:p w14:paraId="3F63C4DF" w14:textId="77777777" w:rsidR="00074142" w:rsidRPr="00074142" w:rsidRDefault="00074142" w:rsidP="00DA4387">
      <w:pPr>
        <w:ind w:firstLine="0"/>
        <w:jc w:val="center"/>
        <w:rPr>
          <w:b/>
          <w:bCs/>
        </w:rPr>
      </w:pPr>
    </w:p>
    <w:p w14:paraId="0087C71B" w14:textId="005B7E9F" w:rsidR="00074142" w:rsidRPr="00074142" w:rsidRDefault="00074142" w:rsidP="00DA4387">
      <w:pPr>
        <w:ind w:firstLine="567"/>
      </w:pPr>
      <w:r w:rsidRPr="00074142">
        <w:t>2.23.</w:t>
      </w:r>
      <w:r w:rsidR="00DA4387">
        <w:t xml:space="preserve"> </w:t>
      </w:r>
      <w:r w:rsidRPr="00074142">
        <w:t>Услуги,</w:t>
      </w:r>
      <w:r>
        <w:t xml:space="preserve"> </w:t>
      </w:r>
      <w:r w:rsidRPr="00074142">
        <w:t>являющиеся</w:t>
      </w:r>
      <w:r>
        <w:t xml:space="preserve"> </w:t>
      </w:r>
      <w:r w:rsidRPr="00074142">
        <w:t>обязательными</w:t>
      </w:r>
      <w:r>
        <w:t xml:space="preserve"> </w:t>
      </w:r>
      <w:r w:rsidRPr="00074142">
        <w:t>и</w:t>
      </w:r>
      <w:r>
        <w:t xml:space="preserve"> </w:t>
      </w:r>
      <w:r w:rsidRPr="00074142">
        <w:t>необходимыми</w:t>
      </w:r>
      <w:r>
        <w:t xml:space="preserve"> </w:t>
      </w:r>
      <w:r w:rsidRPr="00074142">
        <w:t>для предоставления муниципальной услуги, отсутствуют.</w:t>
      </w:r>
    </w:p>
    <w:p w14:paraId="0ED69B25" w14:textId="51154E96" w:rsidR="00074142" w:rsidRPr="00074142" w:rsidRDefault="00074142" w:rsidP="00DA4387">
      <w:pPr>
        <w:ind w:firstLine="567"/>
      </w:pPr>
      <w:r w:rsidRPr="00074142">
        <w:t>2.24.</w:t>
      </w:r>
      <w:r w:rsidR="00DA4387">
        <w:t xml:space="preserve"> </w:t>
      </w:r>
      <w:r w:rsidRPr="00074142">
        <w:t>Информационные</w:t>
      </w:r>
      <w:r>
        <w:t xml:space="preserve"> </w:t>
      </w:r>
      <w:r w:rsidRPr="00074142">
        <w:t>системы,</w:t>
      </w:r>
      <w:r>
        <w:t xml:space="preserve"> </w:t>
      </w:r>
      <w:r w:rsidRPr="00074142">
        <w:t>используемые</w:t>
      </w:r>
      <w:r>
        <w:t xml:space="preserve"> </w:t>
      </w:r>
      <w:r w:rsidRPr="00074142">
        <w:t>для</w:t>
      </w:r>
      <w:r>
        <w:t xml:space="preserve"> </w:t>
      </w:r>
      <w:r w:rsidRPr="00074142">
        <w:t>предоставления</w:t>
      </w:r>
      <w:r>
        <w:t xml:space="preserve"> </w:t>
      </w:r>
      <w:r w:rsidRPr="00074142">
        <w:t>муниципальной услуги,</w:t>
      </w:r>
      <w:r>
        <w:t xml:space="preserve"> </w:t>
      </w:r>
      <w:r w:rsidRPr="00074142">
        <w:t xml:space="preserve">не предусмотрены. </w:t>
      </w:r>
    </w:p>
    <w:p w14:paraId="60A0114D" w14:textId="3ACECAEF" w:rsidR="00074142" w:rsidRPr="00074142" w:rsidRDefault="00074142" w:rsidP="00DA4387">
      <w:pPr>
        <w:ind w:firstLine="567"/>
      </w:pPr>
      <w:r w:rsidRPr="00074142">
        <w:t>2.25.</w:t>
      </w:r>
      <w:r w:rsidR="00DA4387">
        <w:t xml:space="preserve"> </w:t>
      </w:r>
      <w:r w:rsidRPr="00074142">
        <w:t xml:space="preserve">При предоставления муниципальной услуги в электронной форме для заявителей обеспечивается: </w:t>
      </w:r>
    </w:p>
    <w:p w14:paraId="77C4AA49" w14:textId="77777777" w:rsidR="00074142" w:rsidRPr="00074142" w:rsidRDefault="00074142" w:rsidP="00DA4387">
      <w:pPr>
        <w:ind w:firstLine="567"/>
      </w:pPr>
      <w:r w:rsidRPr="00074142">
        <w:t>возможность получения информации о предоставляемой муниципальной услуге в сети Интернет, в том числе на официальном сайте органа местного самоуправления, на ЕПГУ;</w:t>
      </w:r>
    </w:p>
    <w:p w14:paraId="4EC5A143" w14:textId="77777777" w:rsidR="00074142" w:rsidRPr="00074142" w:rsidRDefault="00074142" w:rsidP="00DA4387">
      <w:pPr>
        <w:ind w:firstLine="567"/>
      </w:pPr>
      <w:r w:rsidRPr="00074142">
        <w:t>возможность получения и копирования формы заявления, необходимой для получения муниципальной услуги в электронной форме в сети Интернет, в том числе на официальном сайте органа местного самоуправления, на ЕПГУ;</w:t>
      </w:r>
    </w:p>
    <w:p w14:paraId="0EC8732A" w14:textId="77777777" w:rsidR="00074142" w:rsidRPr="00074142" w:rsidRDefault="00074142" w:rsidP="00DA4387">
      <w:pPr>
        <w:ind w:firstLine="567"/>
      </w:pPr>
      <w:r w:rsidRPr="00074142">
        <w:t>возможность направления заявления в электронной форме с использованием ЕПГУ;</w:t>
      </w:r>
    </w:p>
    <w:p w14:paraId="3AF6D458" w14:textId="77777777" w:rsidR="00074142" w:rsidRPr="00074142" w:rsidRDefault="00074142" w:rsidP="00DA4387">
      <w:pPr>
        <w:ind w:firstLine="567"/>
      </w:pPr>
      <w:r w:rsidRPr="00074142">
        <w:t>возможность осуществления с использованием ЕПГУ мониторинга хода предоставления муниципальной услуги через «Личный кабинет пользователя».</w:t>
      </w:r>
    </w:p>
    <w:p w14:paraId="2A3D15C0" w14:textId="77777777" w:rsidR="00074142" w:rsidRPr="00074142" w:rsidRDefault="00074142" w:rsidP="00DA4387">
      <w:pPr>
        <w:ind w:firstLine="567"/>
      </w:pPr>
      <w:r w:rsidRPr="00074142">
        <w:t>В случае обращения заявителя через ЕПГУ по желанию заявителя обеспечивается возможность информирования о ходе предоставления услуги и направление сведений о принятом органом местного самоуправления решении о предоставлении (отказе в предоставлении) муниципальной услуги по указанному в обращении адресу электронной почты.</w:t>
      </w:r>
    </w:p>
    <w:p w14:paraId="0478422B" w14:textId="77777777" w:rsidR="00074142" w:rsidRPr="00074142" w:rsidRDefault="00074142" w:rsidP="00DA4387">
      <w:pPr>
        <w:ind w:firstLine="567"/>
      </w:pPr>
      <w:r w:rsidRPr="00074142">
        <w:lastRenderedPageBreak/>
        <w:t>2.26. В случае обращения заявителя в ГБУ НО «УМФЦ», документы на предоставление муниципальной услуги направляются в Уполномоченный орган в порядке, предусмотренном Соглашением о взаимодействии.</w:t>
      </w:r>
    </w:p>
    <w:p w14:paraId="148F0FD0" w14:textId="77777777" w:rsidR="00074142" w:rsidRPr="00074142" w:rsidRDefault="00074142" w:rsidP="00DA4387">
      <w:pPr>
        <w:ind w:firstLine="0"/>
        <w:jc w:val="center"/>
        <w:rPr>
          <w:b/>
          <w:bCs/>
        </w:rPr>
      </w:pPr>
    </w:p>
    <w:p w14:paraId="4F5E6E23" w14:textId="1AE174B0" w:rsidR="00074142" w:rsidRPr="00074142" w:rsidRDefault="00DA4387" w:rsidP="00DA4387">
      <w:pPr>
        <w:ind w:firstLine="0"/>
        <w:jc w:val="center"/>
        <w:rPr>
          <w:b/>
          <w:bCs/>
        </w:rPr>
      </w:pPr>
      <w:r w:rsidRPr="00DA4387">
        <w:rPr>
          <w:b/>
          <w:bCs/>
          <w:lang w:val="en-US"/>
        </w:rPr>
        <w:t>III</w:t>
      </w:r>
      <w:r w:rsidRPr="00DA4387">
        <w:rPr>
          <w:b/>
          <w:bCs/>
        </w:rPr>
        <w:t xml:space="preserve">. </w:t>
      </w:r>
      <w:r w:rsidR="00074142" w:rsidRPr="00074142">
        <w:rPr>
          <w:b/>
          <w:bCs/>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особенности выполнения административных процедур (действий) в многофункциональных центрах</w:t>
      </w:r>
    </w:p>
    <w:p w14:paraId="74B40ACE" w14:textId="77777777" w:rsidR="00074142" w:rsidRPr="00074142" w:rsidRDefault="00074142" w:rsidP="00DA4387">
      <w:pPr>
        <w:ind w:firstLine="0"/>
        <w:jc w:val="center"/>
        <w:rPr>
          <w:b/>
          <w:bCs/>
        </w:rPr>
      </w:pPr>
    </w:p>
    <w:p w14:paraId="3A0F75BA" w14:textId="56463550" w:rsidR="00074142" w:rsidRPr="00074142" w:rsidRDefault="00074142" w:rsidP="00DA4387">
      <w:pPr>
        <w:ind w:firstLine="0"/>
        <w:jc w:val="center"/>
        <w:rPr>
          <w:b/>
          <w:bCs/>
        </w:rPr>
      </w:pPr>
      <w:r w:rsidRPr="00074142">
        <w:rPr>
          <w:b/>
          <w:bCs/>
        </w:rPr>
        <w:t>Исчерпывающий перечень оснований для отказа в приеме документов, необходимых для предоставления муниципальной услуги.</w:t>
      </w:r>
    </w:p>
    <w:p w14:paraId="7E2421D4" w14:textId="28DC5AFF" w:rsidR="00074142" w:rsidRPr="00074142" w:rsidRDefault="00074142" w:rsidP="00DA4387">
      <w:pPr>
        <w:ind w:firstLine="567"/>
      </w:pPr>
      <w:r w:rsidRPr="00074142">
        <w:t>3.1.</w:t>
      </w:r>
      <w:r w:rsidR="00DA4387">
        <w:t xml:space="preserve"> </w:t>
      </w:r>
      <w:r w:rsidRPr="00074142">
        <w:t>Основаниями для отказа в приеме к рассмотрению документов, необходимых для предоставления муниципальной услуги, являются:</w:t>
      </w:r>
    </w:p>
    <w:p w14:paraId="4B32CA3C" w14:textId="75EBC8C1" w:rsidR="00074142" w:rsidRPr="00074142" w:rsidRDefault="00074142" w:rsidP="00DA4387">
      <w:pPr>
        <w:ind w:firstLine="567"/>
      </w:pPr>
      <w:r w:rsidRPr="00074142">
        <w:t>3.1.1.</w:t>
      </w:r>
      <w:r w:rsidR="00DA4387">
        <w:t xml:space="preserve"> </w:t>
      </w:r>
      <w:r w:rsidRPr="00074142">
        <w:t>представление неполного комплекта документов;</w:t>
      </w:r>
    </w:p>
    <w:p w14:paraId="76854253" w14:textId="12158555" w:rsidR="00074142" w:rsidRPr="00074142" w:rsidRDefault="00074142" w:rsidP="00DA4387">
      <w:pPr>
        <w:ind w:firstLine="567"/>
      </w:pPr>
      <w:r w:rsidRPr="00074142">
        <w:t>3.1.2.</w:t>
      </w:r>
      <w:r w:rsidR="00DA4387">
        <w:t xml:space="preserve"> </w:t>
      </w:r>
      <w:r w:rsidRPr="00074142">
        <w:t>представленные документы утратили силу на момент обращения за услугой;</w:t>
      </w:r>
    </w:p>
    <w:p w14:paraId="714E64E2" w14:textId="0C9B3FE3" w:rsidR="00074142" w:rsidRPr="00074142" w:rsidRDefault="00074142" w:rsidP="00DA4387">
      <w:pPr>
        <w:ind w:firstLine="567"/>
      </w:pPr>
      <w:r w:rsidRPr="00074142">
        <w:t>3.1.3.</w:t>
      </w:r>
      <w:r w:rsidR="00DA4387">
        <w:t xml:space="preserve"> </w:t>
      </w:r>
      <w:r w:rsidRPr="00074142">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67812052" w14:textId="6FAC565B" w:rsidR="00074142" w:rsidRPr="00074142" w:rsidRDefault="00074142" w:rsidP="00DA4387">
      <w:pPr>
        <w:ind w:firstLine="567"/>
      </w:pPr>
      <w:r w:rsidRPr="00074142">
        <w:t>3.1.4.</w:t>
      </w:r>
      <w:r w:rsidR="00DA4387">
        <w:t xml:space="preserve"> </w:t>
      </w:r>
      <w:r w:rsidRPr="00074142">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5FC1CB1F" w14:textId="7B8FDB69" w:rsidR="00074142" w:rsidRPr="00074142" w:rsidRDefault="00074142" w:rsidP="00DA4387">
      <w:pPr>
        <w:ind w:firstLine="567"/>
      </w:pPr>
      <w:r w:rsidRPr="00074142">
        <w:t>3.1.5.</w:t>
      </w:r>
      <w:r w:rsidR="00DA4387">
        <w:t xml:space="preserve"> </w:t>
      </w:r>
      <w:r w:rsidRPr="00074142">
        <w:t>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14:paraId="289A3C3B" w14:textId="56ACC026" w:rsidR="00074142" w:rsidRPr="00074142" w:rsidRDefault="00074142" w:rsidP="00DA4387">
      <w:pPr>
        <w:ind w:firstLine="567"/>
      </w:pPr>
      <w:r w:rsidRPr="00074142">
        <w:t>3.1.6.</w:t>
      </w:r>
      <w:r w:rsidR="00DA4387">
        <w:t xml:space="preserve"> </w:t>
      </w:r>
      <w:r w:rsidRPr="00074142">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14:paraId="4005605A" w14:textId="0A98D717" w:rsidR="00074142" w:rsidRPr="00074142" w:rsidRDefault="00074142" w:rsidP="00DA4387">
      <w:pPr>
        <w:ind w:firstLine="567"/>
      </w:pPr>
      <w:r w:rsidRPr="00074142">
        <w:t>3.1.7.</w:t>
      </w:r>
      <w:r w:rsidR="00DA4387">
        <w:t xml:space="preserve"> </w:t>
      </w:r>
      <w:r w:rsidRPr="00074142">
        <w:t>неполное заполнение полей в форме заявления, в том числе в интерактивной форме заявления на ЕПГУ;</w:t>
      </w:r>
    </w:p>
    <w:p w14:paraId="294E2A06" w14:textId="65EDEC70" w:rsidR="00074142" w:rsidRPr="00074142" w:rsidRDefault="00074142" w:rsidP="00DA4387">
      <w:pPr>
        <w:ind w:firstLine="567"/>
      </w:pPr>
      <w:r w:rsidRPr="00074142">
        <w:t>3.1.8.</w:t>
      </w:r>
      <w:r w:rsidR="00DA4387">
        <w:t xml:space="preserve"> </w:t>
      </w:r>
      <w:r w:rsidRPr="00074142">
        <w:t>не установление личности лица, обратившегося за предоставлением муниципальной услуги (не 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 предъявление документа, удостоверяющего личность в соответствии с законодательством Российской Федерации с истекшим сроком действия.</w:t>
      </w:r>
    </w:p>
    <w:p w14:paraId="36AEED0A" w14:textId="226A9FA2" w:rsidR="00074142" w:rsidRPr="00074142" w:rsidRDefault="00074142" w:rsidP="00DA4387">
      <w:pPr>
        <w:ind w:firstLine="567"/>
      </w:pPr>
      <w:r w:rsidRPr="00074142">
        <w:t>3.2.</w:t>
      </w:r>
      <w:r w:rsidR="00DA4387">
        <w:t xml:space="preserve"> </w:t>
      </w:r>
      <w:r w:rsidRPr="00074142">
        <w:t>Решение (либо уведомление) об отказе в приеме документов, необходимых для предоставления муниципальной услуги, по форме, приведенной в приложении 8 или 11 к настоящему Административному регламенту, направляется в течение трех рабочих дней со дня поступления заявления.</w:t>
      </w:r>
    </w:p>
    <w:p w14:paraId="6FC86FB2" w14:textId="55F42C33" w:rsidR="00074142" w:rsidRPr="00074142" w:rsidRDefault="00074142" w:rsidP="00DA4387">
      <w:pPr>
        <w:ind w:firstLine="567"/>
      </w:pPr>
      <w:r w:rsidRPr="00074142">
        <w:t>3.3.</w:t>
      </w:r>
      <w:r w:rsidR="00DA4387">
        <w:t xml:space="preserve"> </w:t>
      </w:r>
      <w:r w:rsidRPr="00074142">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14:paraId="77720269" w14:textId="77777777" w:rsidR="00074142" w:rsidRPr="00074142" w:rsidRDefault="00074142" w:rsidP="00DA4387">
      <w:pPr>
        <w:ind w:firstLine="0"/>
        <w:jc w:val="center"/>
        <w:rPr>
          <w:b/>
          <w:bCs/>
        </w:rPr>
      </w:pPr>
    </w:p>
    <w:p w14:paraId="6BD374FF" w14:textId="77777777" w:rsidR="00074142" w:rsidRPr="00074142" w:rsidRDefault="00074142" w:rsidP="00DA4387">
      <w:pPr>
        <w:ind w:firstLine="0"/>
        <w:jc w:val="center"/>
        <w:rPr>
          <w:b/>
          <w:bCs/>
        </w:rPr>
      </w:pPr>
      <w:r w:rsidRPr="00074142">
        <w:rPr>
          <w:b/>
          <w:bCs/>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2A3C4869" w14:textId="77777777" w:rsidR="00074142" w:rsidRPr="00074142" w:rsidRDefault="00074142" w:rsidP="00DA4387">
      <w:pPr>
        <w:ind w:firstLine="0"/>
        <w:jc w:val="center"/>
        <w:rPr>
          <w:b/>
          <w:bCs/>
        </w:rPr>
      </w:pPr>
    </w:p>
    <w:p w14:paraId="65B29BAA" w14:textId="1A097D4E" w:rsidR="00074142" w:rsidRPr="00074142" w:rsidRDefault="00074142" w:rsidP="00DA4387">
      <w:pPr>
        <w:ind w:firstLine="567"/>
      </w:pPr>
      <w:r w:rsidRPr="00074142">
        <w:t>3.4.</w:t>
      </w:r>
      <w:r w:rsidR="00DA4387">
        <w:t xml:space="preserve"> </w:t>
      </w:r>
      <w:r w:rsidRPr="00074142">
        <w:t>Оснований для приостановления предоставления муниципальной услуги законодательством Российской Федерации не предусмотрено.</w:t>
      </w:r>
    </w:p>
    <w:p w14:paraId="100AB974" w14:textId="46F1DF2F" w:rsidR="00074142" w:rsidRPr="00074142" w:rsidRDefault="00074142" w:rsidP="00DA4387">
      <w:pPr>
        <w:ind w:firstLine="567"/>
      </w:pPr>
      <w:r w:rsidRPr="00074142">
        <w:t>3.5.</w:t>
      </w:r>
      <w:r w:rsidR="00DA4387">
        <w:t xml:space="preserve"> </w:t>
      </w:r>
      <w:r w:rsidRPr="00074142">
        <w:t>Основания для отказа в предоставлении муниципальной услуги:</w:t>
      </w:r>
    </w:p>
    <w:p w14:paraId="067951D0" w14:textId="2C600398" w:rsidR="00074142" w:rsidRPr="00074142" w:rsidRDefault="00074142" w:rsidP="00DA4387">
      <w:pPr>
        <w:ind w:firstLine="567"/>
      </w:pPr>
      <w:r w:rsidRPr="00074142">
        <w:t>3.5.1.</w:t>
      </w:r>
      <w:r w:rsidR="00DA4387">
        <w:t xml:space="preserve"> </w:t>
      </w:r>
      <w:r w:rsidRPr="00074142">
        <w:t>получение разрешения на использование земель:</w:t>
      </w:r>
    </w:p>
    <w:p w14:paraId="774454A7" w14:textId="1E36626D" w:rsidR="00074142" w:rsidRPr="00074142" w:rsidRDefault="00074142" w:rsidP="00DA4387">
      <w:pPr>
        <w:ind w:firstLine="567"/>
      </w:pPr>
      <w:r w:rsidRPr="00074142">
        <w:t>3.5.1.1</w:t>
      </w:r>
      <w:r>
        <w:t xml:space="preserve"> </w:t>
      </w:r>
      <w:r w:rsidRPr="00074142">
        <w:t>заявление подано с нарушением требований, установленных пунктом 3</w:t>
      </w:r>
      <w:r>
        <w:t xml:space="preserve"> </w:t>
      </w:r>
      <w:r w:rsidRPr="00074142">
        <w:t>Правил выдачи разрешений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 Федерации от 27 ноября 2014 № 1244;</w:t>
      </w:r>
    </w:p>
    <w:p w14:paraId="13707E6F" w14:textId="415ADD70" w:rsidR="00074142" w:rsidRPr="00074142" w:rsidRDefault="00074142" w:rsidP="00DA4387">
      <w:pPr>
        <w:ind w:firstLine="567"/>
      </w:pPr>
      <w:r w:rsidRPr="00074142">
        <w:t>3.5.1.2 заявление подано с нарушением требований, установленных пунктом 4</w:t>
      </w:r>
      <w:r>
        <w:t xml:space="preserve"> </w:t>
      </w:r>
      <w:r w:rsidRPr="00074142">
        <w:t xml:space="preserve">Правил выдачи разрешений на использование земель или земельного участка, находящихся в </w:t>
      </w:r>
      <w:r w:rsidRPr="00074142">
        <w:lastRenderedPageBreak/>
        <w:t>государственной или муниципальной собственности, утвержденных постановлением Правительства Российской Федерации от 27 ноября 2014 г. № 1244;</w:t>
      </w:r>
    </w:p>
    <w:p w14:paraId="5DAF343A" w14:textId="77777777" w:rsidR="00074142" w:rsidRPr="00074142" w:rsidRDefault="00074142" w:rsidP="00DA4387">
      <w:pPr>
        <w:ind w:firstLine="567"/>
      </w:pPr>
      <w:r w:rsidRPr="00074142">
        <w:t>3.5.1.3 в заявлении указан предполагаемый срок размещения объекта, который превышает установленный максимальный срок размещения объекта;</w:t>
      </w:r>
    </w:p>
    <w:p w14:paraId="25736EFC" w14:textId="20DC4976" w:rsidR="00074142" w:rsidRPr="00074142" w:rsidRDefault="00074142" w:rsidP="00DA4387">
      <w:pPr>
        <w:ind w:firstLine="567"/>
      </w:pPr>
      <w:r w:rsidRPr="00074142">
        <w:t>3.5.1.4</w:t>
      </w:r>
      <w:r>
        <w:t xml:space="preserve"> </w:t>
      </w:r>
      <w:r w:rsidRPr="00074142">
        <w:t>в заявлении указаны цели использования земель или земельного участка или объекты, предполагаемые к размещению, не предусмотренные пунктом 1 статьи 39.34 Земельного кодекса Российской Федерации;</w:t>
      </w:r>
    </w:p>
    <w:p w14:paraId="58759230" w14:textId="61893E99" w:rsidR="00074142" w:rsidRPr="00074142" w:rsidRDefault="00074142" w:rsidP="00DA4387">
      <w:pPr>
        <w:ind w:firstLine="567"/>
      </w:pPr>
      <w:r w:rsidRPr="00074142">
        <w:t>3.5.1.5</w:t>
      </w:r>
      <w:r>
        <w:t xml:space="preserve"> </w:t>
      </w:r>
      <w:r w:rsidRPr="00074142">
        <w:t>земельный участок, на использование которого испрашивается разрешение, предоставлен физическому или юридическому лицу;</w:t>
      </w:r>
    </w:p>
    <w:p w14:paraId="317610B5" w14:textId="77777777" w:rsidR="00074142" w:rsidRPr="00074142" w:rsidRDefault="00074142" w:rsidP="00DA4387">
      <w:pPr>
        <w:ind w:firstLine="567"/>
      </w:pPr>
      <w:r w:rsidRPr="00074142">
        <w:t>3.5.1.6 на указанном в заявлении 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w:t>
      </w:r>
    </w:p>
    <w:p w14:paraId="196BBE5B" w14:textId="77777777" w:rsidR="00074142" w:rsidRPr="00074142" w:rsidRDefault="00074142" w:rsidP="00DA4387">
      <w:pPr>
        <w:ind w:firstLine="567"/>
      </w:pPr>
      <w:r w:rsidRPr="00074142">
        <w:t>3.5.2 получение разрешения на размещение объектов:</w:t>
      </w:r>
    </w:p>
    <w:p w14:paraId="5572714A" w14:textId="77777777" w:rsidR="00074142" w:rsidRPr="00074142" w:rsidRDefault="00074142" w:rsidP="00DA4387">
      <w:pPr>
        <w:ind w:firstLine="567"/>
      </w:pPr>
      <w:r w:rsidRPr="00074142">
        <w:t>3.5.2.1. заявление/уведомление подано с нарушением требований, установленных пунктами 4 и 5 Положения постановления Правительства Нижегородской области от 15 апреля 2015 № 213;</w:t>
      </w:r>
    </w:p>
    <w:p w14:paraId="2271019F" w14:textId="77777777" w:rsidR="00074142" w:rsidRPr="00074142" w:rsidRDefault="00074142" w:rsidP="00DA4387">
      <w:pPr>
        <w:ind w:firstLine="567"/>
      </w:pPr>
      <w:r w:rsidRPr="00074142">
        <w:t>3.5.2.2. в заявлении или уведомлении указаны объекты, предполагаемые к размещению, не предусмотренные постановлением Правительства Российской Федерации от 3 декабря 2014 г. № 1300;</w:t>
      </w:r>
    </w:p>
    <w:p w14:paraId="6457ED27" w14:textId="77777777" w:rsidR="00074142" w:rsidRPr="00074142" w:rsidRDefault="00074142" w:rsidP="00DA4387">
      <w:pPr>
        <w:ind w:firstLine="567"/>
      </w:pPr>
      <w:r w:rsidRPr="00074142">
        <w:t>3.5.2.3. размещение объекта (объектов) приведет к невозможности использования земельного участка в соответствии с его разрешенным использованием (за исключением размещения объектов, указанных в пункте 4 Перечня) либо к нарушению транспортных или пешеходных связей и существующих объектов благоустройства;</w:t>
      </w:r>
    </w:p>
    <w:p w14:paraId="1C31DA72" w14:textId="74780880" w:rsidR="00074142" w:rsidRPr="00074142" w:rsidRDefault="00074142" w:rsidP="00DA4387">
      <w:pPr>
        <w:ind w:firstLine="567"/>
      </w:pPr>
      <w:r w:rsidRPr="00074142">
        <w:t>3.5.2.4.</w:t>
      </w:r>
      <w:r>
        <w:t xml:space="preserve"> </w:t>
      </w:r>
      <w:r w:rsidRPr="00074142">
        <w:t>размещение объекта (объектов) на землях (земельных участках), предполагаемых к использованию, не соответствует утвержденным документам территориального планирования соответствующего муниципального образования Нижегородской области (за исключением размещения объектов, указанных в пункте 4 Перечня);</w:t>
      </w:r>
    </w:p>
    <w:p w14:paraId="3F9602C2" w14:textId="77777777" w:rsidR="00074142" w:rsidRPr="00074142" w:rsidRDefault="00074142" w:rsidP="00DA4387">
      <w:pPr>
        <w:ind w:firstLine="567"/>
      </w:pPr>
      <w:r w:rsidRPr="00074142">
        <w:t>3.5.2.5. на предполагаемых к использованию землях или земельных участках расположены здание, строение, сооружение, объект незавершенного строительства, за исключением случаев:</w:t>
      </w:r>
    </w:p>
    <w:p w14:paraId="78F4A0EB" w14:textId="77777777" w:rsidR="00074142" w:rsidRPr="00074142" w:rsidRDefault="00074142" w:rsidP="00DA4387">
      <w:pPr>
        <w:ind w:firstLine="567"/>
      </w:pPr>
      <w:r w:rsidRPr="00074142">
        <w:t>- размещения объектов, указанных в пункте 4 Перечня, при условии возможной одновременной эксплуатации таких объектов,</w:t>
      </w:r>
    </w:p>
    <w:p w14:paraId="5BCE4C68" w14:textId="77777777" w:rsidR="00074142" w:rsidRPr="00074142" w:rsidRDefault="00074142" w:rsidP="00DA4387">
      <w:pPr>
        <w:ind w:firstLine="567"/>
      </w:pPr>
      <w:r w:rsidRPr="00074142">
        <w:t>- отсутствия зарегистрированных в Едином государственном реестре недвижимости прав на здания, сооружения или другие строения, расположенные на предполагаемом к использованию земельном участке, при условии возможной одновременной эксплуатации таких объектов с учетом соблюдения требований зон с особыми условиями использования территории,</w:t>
      </w:r>
    </w:p>
    <w:p w14:paraId="1456277F" w14:textId="77777777" w:rsidR="00074142" w:rsidRPr="00074142" w:rsidRDefault="00074142" w:rsidP="00DA4387">
      <w:pPr>
        <w:ind w:firstLine="567"/>
      </w:pPr>
      <w:r w:rsidRPr="00074142">
        <w:t>- наличия на земельном участке сооружения, размещение которого допускается на основании сервитута, публичного сервитута, или объектов, размещенных в соответствии со статьей 39.36 Земельного кодекса Российской Федерации, при условии возможной одновременной эксплуатации таких объектов с учетом соблюдения требований зонам с особыми условиями использования территорий указанных сооружений;</w:t>
      </w:r>
    </w:p>
    <w:p w14:paraId="4835F453" w14:textId="77777777" w:rsidR="00074142" w:rsidRPr="00074142" w:rsidRDefault="00074142" w:rsidP="00DA4387">
      <w:pPr>
        <w:ind w:firstLine="567"/>
      </w:pPr>
      <w:r w:rsidRPr="00074142">
        <w:t>3.5.2.6. местоположение земель или земельных участков, предполагаемых к использованию, полностью или частично совпадает с местоположением земельного участка:</w:t>
      </w:r>
    </w:p>
    <w:p w14:paraId="58EAEF0A" w14:textId="77777777" w:rsidR="00074142" w:rsidRPr="00074142" w:rsidRDefault="00074142" w:rsidP="00DA4387">
      <w:pPr>
        <w:ind w:firstLine="567"/>
      </w:pPr>
      <w:r w:rsidRPr="00074142">
        <w:t>- предоставленного на праве собственности, постоянного (бессрочного) пользования, безвозмездного пользования, пожизненного наследуемого владения или аренды, в случае если отсутствуют предусмотренные статьями 45 - 47 Земельного кодекса Российской Федерации основания для прекращения соответствующего права;</w:t>
      </w:r>
    </w:p>
    <w:p w14:paraId="47E13922" w14:textId="77777777" w:rsidR="00074142" w:rsidRPr="00074142" w:rsidRDefault="00074142" w:rsidP="00DA4387">
      <w:pPr>
        <w:ind w:firstLine="567"/>
      </w:pPr>
      <w:r w:rsidRPr="00074142">
        <w:t>- в отношении которого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2659B9C6" w14:textId="77777777" w:rsidR="00074142" w:rsidRPr="00074142" w:rsidRDefault="00074142" w:rsidP="00DA4387">
      <w:pPr>
        <w:ind w:firstLine="567"/>
      </w:pPr>
      <w:r w:rsidRPr="00074142">
        <w:t>- в отношении которого принято решение о предварительном согласовании его предоставления, срок действия которого не истек;</w:t>
      </w:r>
    </w:p>
    <w:p w14:paraId="5B38B466" w14:textId="77777777" w:rsidR="00074142" w:rsidRPr="00074142" w:rsidRDefault="00074142" w:rsidP="00DA4387">
      <w:pPr>
        <w:ind w:firstLine="567"/>
      </w:pPr>
      <w:r w:rsidRPr="00074142">
        <w:t>- изъятого из оборота;</w:t>
      </w:r>
    </w:p>
    <w:p w14:paraId="296D943C" w14:textId="77777777" w:rsidR="00074142" w:rsidRPr="00074142" w:rsidRDefault="00074142" w:rsidP="00DA4387">
      <w:pPr>
        <w:ind w:firstLine="567"/>
      </w:pPr>
      <w:r w:rsidRPr="00074142">
        <w:lastRenderedPageBreak/>
        <w:t>- изъятого для государственных или муниципальных нужд;</w:t>
      </w:r>
    </w:p>
    <w:p w14:paraId="6BDC79D7" w14:textId="77777777" w:rsidR="00074142" w:rsidRPr="00074142" w:rsidRDefault="00074142" w:rsidP="00DA4387">
      <w:pPr>
        <w:ind w:firstLine="567"/>
      </w:pPr>
      <w:r w:rsidRPr="00074142">
        <w:t>- в отношении которого органом государственной власти или органом местного самоуправления принято решение о проведении аукциона;</w:t>
      </w:r>
    </w:p>
    <w:p w14:paraId="043B2837" w14:textId="77777777" w:rsidR="00074142" w:rsidRPr="00074142" w:rsidRDefault="00074142" w:rsidP="00DA4387">
      <w:pPr>
        <w:ind w:firstLine="567"/>
      </w:pPr>
      <w:r w:rsidRPr="00074142">
        <w:t>- в отношении которого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14:paraId="6C828A3D" w14:textId="77777777" w:rsidR="00074142" w:rsidRPr="00074142" w:rsidRDefault="00074142" w:rsidP="00DA4387">
      <w:pPr>
        <w:ind w:firstLine="567"/>
      </w:pPr>
      <w:r w:rsidRPr="00074142">
        <w:t>- на котором предполагается размещение нестационарного торгового объекта в рамках заключенного договора на его размещение или объявлен аукцион на право заключения договора на размещение нестационарного торгового объекта, включенного в схему размещения нестационарных торговых объектов;</w:t>
      </w:r>
    </w:p>
    <w:p w14:paraId="66FE3234" w14:textId="77777777" w:rsidR="00074142" w:rsidRPr="00074142" w:rsidRDefault="00074142" w:rsidP="00DA4387">
      <w:pPr>
        <w:ind w:firstLine="567"/>
      </w:pPr>
      <w:r w:rsidRPr="00074142">
        <w:t>- в отношении которого ранее принято решение о размещении объекта, за исключением случаев, когда возможны одновременное размещение и эксплуатация таких объектов;</w:t>
      </w:r>
    </w:p>
    <w:p w14:paraId="40D8F265" w14:textId="77777777" w:rsidR="00074142" w:rsidRPr="00074142" w:rsidRDefault="00074142" w:rsidP="00DA4387">
      <w:pPr>
        <w:ind w:firstLine="567"/>
      </w:pPr>
      <w:r w:rsidRPr="00074142">
        <w:t>3.5.2.7. размещение объектов, указанных в пунктах 26, 27 Перечня, не соответствует правилам благоустройства территории муниципального образования, утвержденным органом местного самоуправления;</w:t>
      </w:r>
    </w:p>
    <w:p w14:paraId="5DD7F00B" w14:textId="77777777" w:rsidR="00074142" w:rsidRPr="00074142" w:rsidRDefault="00074142" w:rsidP="00DA4387">
      <w:pPr>
        <w:ind w:firstLine="567"/>
      </w:pPr>
      <w:r w:rsidRPr="00074142">
        <w:t>3.5.2.8. размещение ограждающих устройств, обеспечивающих регулирование въезда и (или) выезда на придомовую территорию транспортных средств, повлечет ограничение доступа на территорию общего пользования, которой беспрепятственно пользуется неограниченный круг лиц;</w:t>
      </w:r>
    </w:p>
    <w:p w14:paraId="4020D0A7" w14:textId="77777777" w:rsidR="00074142" w:rsidRPr="00074142" w:rsidRDefault="00074142" w:rsidP="00DA4387">
      <w:pPr>
        <w:ind w:firstLine="567"/>
      </w:pPr>
      <w:r w:rsidRPr="00074142">
        <w:t>3.5.2.9. земельный участок, на использование которого испрашивается разрешение, включен в перечни земельных участков, подлежащих предоставлению отдельным категориям граждан в соответствии с законодательством Нижегородской области;</w:t>
      </w:r>
    </w:p>
    <w:p w14:paraId="45F17DC5" w14:textId="77777777" w:rsidR="00074142" w:rsidRPr="00074142" w:rsidRDefault="00074142" w:rsidP="00DA4387">
      <w:pPr>
        <w:ind w:firstLine="567"/>
      </w:pPr>
      <w:r w:rsidRPr="00074142">
        <w:t>3.5.2.10. земли или земельный участок, на использование которых испрашивается разрешение, не предусмотрены утвержденным в установленном порядке проектом организации строительства (для объектов, указанных в пункте 31 Перечня);</w:t>
      </w:r>
    </w:p>
    <w:p w14:paraId="5C72C602" w14:textId="77777777" w:rsidR="00074142" w:rsidRPr="00074142" w:rsidRDefault="00074142" w:rsidP="00DA4387">
      <w:pPr>
        <w:ind w:firstLine="0"/>
        <w:jc w:val="center"/>
        <w:rPr>
          <w:b/>
          <w:bCs/>
        </w:rPr>
      </w:pPr>
    </w:p>
    <w:p w14:paraId="3A231398" w14:textId="77777777" w:rsidR="00074142" w:rsidRPr="00074142" w:rsidRDefault="00074142" w:rsidP="00DA4387">
      <w:pPr>
        <w:ind w:firstLine="0"/>
        <w:jc w:val="center"/>
        <w:rPr>
          <w:b/>
          <w:bCs/>
        </w:rPr>
      </w:pPr>
      <w:r w:rsidRPr="00074142">
        <w:rPr>
          <w:b/>
          <w:bCs/>
        </w:rPr>
        <w:t>Перечень вариантов предоставления муниципальной услуги</w:t>
      </w:r>
    </w:p>
    <w:p w14:paraId="6EB37207" w14:textId="77777777" w:rsidR="00074142" w:rsidRPr="00074142" w:rsidRDefault="00074142" w:rsidP="00DA4387">
      <w:pPr>
        <w:ind w:firstLine="0"/>
        <w:jc w:val="center"/>
        <w:rPr>
          <w:b/>
          <w:bCs/>
        </w:rPr>
      </w:pPr>
    </w:p>
    <w:p w14:paraId="752A5F24" w14:textId="21DC8F31" w:rsidR="00074142" w:rsidRPr="00074142" w:rsidRDefault="00074142" w:rsidP="00DA4387">
      <w:pPr>
        <w:ind w:firstLine="567"/>
      </w:pPr>
      <w:r w:rsidRPr="00074142">
        <w:t>3.6.</w:t>
      </w:r>
      <w:r w:rsidR="00DA4387">
        <w:t xml:space="preserve"> </w:t>
      </w:r>
      <w:r w:rsidRPr="00074142">
        <w:t>Предоставление муниципальной услуги включает в себя следующие варианты:</w:t>
      </w:r>
    </w:p>
    <w:p w14:paraId="7590D7CB" w14:textId="256E20BF" w:rsidR="00074142" w:rsidRPr="00074142" w:rsidRDefault="00074142" w:rsidP="00DA4387">
      <w:pPr>
        <w:ind w:firstLine="567"/>
      </w:pPr>
      <w:r w:rsidRPr="00074142">
        <w:t>- выдача разрешения уполномоченного органа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 (при обращении Заявителя в целях получения разрешения на использование земель);</w:t>
      </w:r>
    </w:p>
    <w:p w14:paraId="50B3805B" w14:textId="0CEAFFFA" w:rsidR="00074142" w:rsidRPr="00074142" w:rsidRDefault="00074142" w:rsidP="00DA4387">
      <w:pPr>
        <w:ind w:firstLine="567"/>
      </w:pPr>
      <w:r w:rsidRPr="00074142">
        <w:t>- выдача разрешения уполномоченного органа на размещение объекта на землях, земельном участке или части земельного участка, находящихся в государственной или муниципальной собственности (при обращении Заявителя в целях получения разрешения на размещение объектов);</w:t>
      </w:r>
    </w:p>
    <w:p w14:paraId="114FF568" w14:textId="2E6AE354" w:rsidR="00074142" w:rsidRPr="00074142" w:rsidRDefault="00074142" w:rsidP="00DA4387">
      <w:pPr>
        <w:ind w:firstLine="567"/>
      </w:pPr>
      <w:r w:rsidRPr="00074142">
        <w:t>- отказ в предоставлении услуги.</w:t>
      </w:r>
    </w:p>
    <w:p w14:paraId="43866229" w14:textId="77777777" w:rsidR="00074142" w:rsidRPr="00074142" w:rsidRDefault="00074142" w:rsidP="00DA4387">
      <w:pPr>
        <w:ind w:firstLine="0"/>
        <w:jc w:val="center"/>
        <w:rPr>
          <w:b/>
          <w:bCs/>
        </w:rPr>
      </w:pPr>
    </w:p>
    <w:p w14:paraId="15708E65" w14:textId="77777777" w:rsidR="00074142" w:rsidRDefault="00074142" w:rsidP="00DA4387">
      <w:pPr>
        <w:ind w:firstLine="0"/>
        <w:jc w:val="center"/>
        <w:rPr>
          <w:b/>
          <w:bCs/>
        </w:rPr>
      </w:pPr>
      <w:r w:rsidRPr="00074142">
        <w:rPr>
          <w:b/>
          <w:bCs/>
        </w:rPr>
        <w:t>Профилирование заявителя</w:t>
      </w:r>
    </w:p>
    <w:p w14:paraId="5C6C59B3" w14:textId="77777777" w:rsidR="00DA4387" w:rsidRPr="00074142" w:rsidRDefault="00DA4387" w:rsidP="00DA4387">
      <w:pPr>
        <w:ind w:firstLine="0"/>
        <w:jc w:val="center"/>
        <w:rPr>
          <w:b/>
          <w:bCs/>
        </w:rPr>
      </w:pPr>
    </w:p>
    <w:p w14:paraId="1A1387D1" w14:textId="5181D7D9" w:rsidR="00074142" w:rsidRPr="00074142" w:rsidRDefault="00074142" w:rsidP="00DA4387">
      <w:pPr>
        <w:ind w:firstLine="567"/>
      </w:pPr>
      <w:r w:rsidRPr="00074142">
        <w:t>3.7.</w:t>
      </w:r>
      <w:r w:rsidR="00DA4387">
        <w:t xml:space="preserve"> </w:t>
      </w:r>
      <w:r w:rsidRPr="00074142">
        <w:t>Вариант предоставления муниципальной услуги определяется на основании ответов на вопросы анкетирования Заявителя посредством ЕПГУ.</w:t>
      </w:r>
    </w:p>
    <w:p w14:paraId="7A4E2F92" w14:textId="77777777" w:rsidR="00074142" w:rsidRPr="00074142" w:rsidRDefault="00074142" w:rsidP="00DA4387">
      <w:pPr>
        <w:ind w:firstLine="567"/>
      </w:pPr>
      <w:r w:rsidRPr="00074142">
        <w:t>Перечень признаков Заявителей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приведены в Приложении 1 к настоящему Административному регламенту.</w:t>
      </w:r>
    </w:p>
    <w:p w14:paraId="2483DB4B" w14:textId="77777777" w:rsidR="00074142" w:rsidRPr="00074142" w:rsidRDefault="00074142" w:rsidP="00DA4387">
      <w:pPr>
        <w:ind w:firstLine="0"/>
        <w:jc w:val="center"/>
        <w:rPr>
          <w:b/>
          <w:bCs/>
        </w:rPr>
      </w:pPr>
    </w:p>
    <w:p w14:paraId="71808B68" w14:textId="77777777" w:rsidR="00074142" w:rsidRPr="00074142" w:rsidRDefault="00074142" w:rsidP="00DA4387">
      <w:pPr>
        <w:ind w:firstLine="0"/>
        <w:jc w:val="center"/>
        <w:rPr>
          <w:b/>
          <w:bCs/>
        </w:rPr>
      </w:pPr>
      <w:r w:rsidRPr="00074142">
        <w:rPr>
          <w:b/>
          <w:bCs/>
        </w:rPr>
        <w:t>Исчерпывающий перечень административных процедур</w:t>
      </w:r>
    </w:p>
    <w:p w14:paraId="6B7119B4" w14:textId="77777777" w:rsidR="00074142" w:rsidRPr="00074142" w:rsidRDefault="00074142" w:rsidP="00DA4387">
      <w:pPr>
        <w:ind w:firstLine="0"/>
        <w:jc w:val="center"/>
        <w:rPr>
          <w:b/>
          <w:bCs/>
        </w:rPr>
      </w:pPr>
    </w:p>
    <w:p w14:paraId="6CF3F138" w14:textId="77777777" w:rsidR="00074142" w:rsidRPr="00074142" w:rsidRDefault="00074142" w:rsidP="00074142">
      <w:pPr>
        <w:ind w:firstLine="0"/>
      </w:pPr>
      <w:r w:rsidRPr="00074142">
        <w:t>3.8. Исчерпывающий перечень административных процедур.</w:t>
      </w:r>
    </w:p>
    <w:p w14:paraId="6579E1A9" w14:textId="77777777" w:rsidR="00074142" w:rsidRPr="00074142" w:rsidRDefault="00074142" w:rsidP="00DA4387">
      <w:pPr>
        <w:ind w:firstLine="567"/>
      </w:pPr>
      <w:r w:rsidRPr="00074142">
        <w:lastRenderedPageBreak/>
        <w:t>Предоставление муниципальной услуги включает в себя следующие административные процедуры:</w:t>
      </w:r>
    </w:p>
    <w:p w14:paraId="0FD2F507" w14:textId="77777777" w:rsidR="00074142" w:rsidRPr="00074142" w:rsidRDefault="00074142" w:rsidP="00DA4387">
      <w:pPr>
        <w:ind w:firstLine="567"/>
      </w:pPr>
      <w:r w:rsidRPr="00074142">
        <w:t>- принятие решения о выдаче разрешения на использование земель или земельных участков, находящихся в муниципальной собственности, без предоставления земельных участков и установления сервитута либо принятие решения на размещение объекта на землях, земельном участке или части земельного участка, находящихся в государственной или муниципальной собственности;</w:t>
      </w:r>
    </w:p>
    <w:p w14:paraId="2B0EBED9" w14:textId="77777777" w:rsidR="00074142" w:rsidRPr="00074142" w:rsidRDefault="00074142" w:rsidP="00DA4387">
      <w:pPr>
        <w:ind w:firstLine="567"/>
      </w:pPr>
      <w:r w:rsidRPr="00074142">
        <w:t>- исправление опечаток или ошибок в решении о выдаче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либо в решении на размещение объекта на землях, земельном участке или части земельного участка, находящихся в государственной или муниципальной собственности или в решении об отказе в предоставлении услуги;</w:t>
      </w:r>
    </w:p>
    <w:p w14:paraId="6FBC523C" w14:textId="77777777" w:rsidR="00074142" w:rsidRPr="00074142" w:rsidRDefault="00074142" w:rsidP="00DA4387">
      <w:pPr>
        <w:ind w:firstLine="567"/>
      </w:pPr>
      <w:r w:rsidRPr="00074142">
        <w:t>- Выдача дубликата документа, выданного по результатам предоставления услуги.</w:t>
      </w:r>
    </w:p>
    <w:p w14:paraId="26ABCBF9" w14:textId="77777777" w:rsidR="00074142" w:rsidRPr="00074142" w:rsidRDefault="00074142" w:rsidP="00DA4387">
      <w:pPr>
        <w:ind w:firstLine="567"/>
      </w:pPr>
      <w:r w:rsidRPr="00074142">
        <w:t>3.8.1. Принятие решения о выдаче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либо принятие решения на размещение объекта на землях, земельном участке или части земельного участка, находящихся в государственной или муниципальной собственности, включает в себя следующие административные действия:</w:t>
      </w:r>
    </w:p>
    <w:p w14:paraId="27BCD2D2" w14:textId="77777777" w:rsidR="00074142" w:rsidRPr="00074142" w:rsidRDefault="00074142" w:rsidP="00DA4387">
      <w:pPr>
        <w:ind w:firstLine="567"/>
      </w:pPr>
      <w:r w:rsidRPr="00074142">
        <w:t>- прием и регистрация заявления о предоставлении муниципальной услуги и прилагаемых к нему документов;</w:t>
      </w:r>
    </w:p>
    <w:p w14:paraId="11F08115" w14:textId="77777777" w:rsidR="00074142" w:rsidRPr="00074142" w:rsidRDefault="00074142" w:rsidP="00DA4387">
      <w:pPr>
        <w:ind w:firstLine="567"/>
      </w:pPr>
      <w:r w:rsidRPr="00074142">
        <w:t>- рассмотрение заявления о предоставлении муниципальной услуги с прилагаемыми к нему документами и принятие решения по заявлению;</w:t>
      </w:r>
    </w:p>
    <w:p w14:paraId="5294BE59" w14:textId="77777777" w:rsidR="00074142" w:rsidRPr="00074142" w:rsidRDefault="00074142" w:rsidP="00DA4387">
      <w:pPr>
        <w:ind w:firstLine="567"/>
      </w:pPr>
      <w:r w:rsidRPr="00074142">
        <w:t>- направление (выдача) результата заявителю.</w:t>
      </w:r>
    </w:p>
    <w:p w14:paraId="2F572D42" w14:textId="77777777" w:rsidR="00074142" w:rsidRPr="00074142" w:rsidRDefault="00074142" w:rsidP="00DA4387">
      <w:pPr>
        <w:ind w:firstLine="567"/>
      </w:pPr>
      <w:r w:rsidRPr="00074142">
        <w:t>3.8.2. Исправление опечаток или ошибок в решении о выдаче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либо в решении на размещение объекта на землях, земельном участке или части земельного участка, находящихся в государственной или муниципальной собственности или в решении об отказе в предоставлении услуги включает в себя следующие административные действия:</w:t>
      </w:r>
    </w:p>
    <w:p w14:paraId="3E6FF70C" w14:textId="77777777" w:rsidR="00074142" w:rsidRPr="00074142" w:rsidRDefault="00074142" w:rsidP="00DA4387">
      <w:pPr>
        <w:ind w:firstLine="567"/>
      </w:pPr>
      <w:r w:rsidRPr="00074142">
        <w:t>- прием и регистрация заявления об исправлении опечаток или ошибок и прилагаемых к нему документов;</w:t>
      </w:r>
    </w:p>
    <w:p w14:paraId="6865586E" w14:textId="77777777" w:rsidR="00074142" w:rsidRPr="00074142" w:rsidRDefault="00074142" w:rsidP="00DA4387">
      <w:pPr>
        <w:ind w:firstLine="567"/>
      </w:pPr>
      <w:r w:rsidRPr="00074142">
        <w:t>- рассмотрение заявления и принятие решения по заявлению об исправлении опечаток или ошибок;</w:t>
      </w:r>
    </w:p>
    <w:p w14:paraId="12FE6255" w14:textId="77777777" w:rsidR="00074142" w:rsidRPr="00074142" w:rsidRDefault="00074142" w:rsidP="00DA4387">
      <w:pPr>
        <w:ind w:firstLine="567"/>
      </w:pPr>
      <w:r w:rsidRPr="00074142">
        <w:t>- направление (выдача) результата заявителю.</w:t>
      </w:r>
    </w:p>
    <w:p w14:paraId="440F1FB6" w14:textId="77777777" w:rsidR="00074142" w:rsidRPr="00074142" w:rsidRDefault="00074142" w:rsidP="00DA4387">
      <w:pPr>
        <w:ind w:firstLine="567"/>
      </w:pPr>
      <w:r w:rsidRPr="00074142">
        <w:t>3.8.3. Выдача дубликата документа, выданного по результатам предоставления услуги включает в себя следующие административные действия:</w:t>
      </w:r>
    </w:p>
    <w:p w14:paraId="134051E0" w14:textId="77777777" w:rsidR="00074142" w:rsidRPr="00074142" w:rsidRDefault="00074142" w:rsidP="00DA4387">
      <w:pPr>
        <w:ind w:firstLine="567"/>
      </w:pPr>
      <w:r w:rsidRPr="00074142">
        <w:t>- прием и регистрация заявления о выдаче дубликата;</w:t>
      </w:r>
    </w:p>
    <w:p w14:paraId="2591C02A" w14:textId="77777777" w:rsidR="00074142" w:rsidRPr="00074142" w:rsidRDefault="00074142" w:rsidP="00DA4387">
      <w:pPr>
        <w:ind w:firstLine="567"/>
      </w:pPr>
      <w:r w:rsidRPr="00074142">
        <w:t>- рассмотрение и принятие решения по заявлению о выдаче дубликата;</w:t>
      </w:r>
    </w:p>
    <w:p w14:paraId="6385D12A" w14:textId="77777777" w:rsidR="00074142" w:rsidRPr="00074142" w:rsidRDefault="00074142" w:rsidP="00DA4387">
      <w:pPr>
        <w:ind w:firstLine="567"/>
      </w:pPr>
      <w:r w:rsidRPr="00074142">
        <w:t>- направление (выдача) результата заявителю.</w:t>
      </w:r>
    </w:p>
    <w:p w14:paraId="1FB62428" w14:textId="77777777" w:rsidR="00074142" w:rsidRPr="00074142" w:rsidRDefault="00074142" w:rsidP="00DA4387">
      <w:pPr>
        <w:ind w:firstLine="567"/>
      </w:pPr>
      <w:r w:rsidRPr="00074142">
        <w:t>3.9. Принятие решения о выдаче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либо принятие решения на размещение объекта на землях, земельном участке или части земельного участка, находящихся в государственной или муниципальной собственности.</w:t>
      </w:r>
    </w:p>
    <w:p w14:paraId="2995DB97" w14:textId="77777777" w:rsidR="00074142" w:rsidRPr="00074142" w:rsidRDefault="00074142" w:rsidP="00DA4387">
      <w:pPr>
        <w:ind w:firstLine="567"/>
      </w:pPr>
      <w:r w:rsidRPr="00074142">
        <w:t>3.9.1. Прием и регистрация заявления о предоставлении муниципальной услуги и прилагаемых к нему документов.</w:t>
      </w:r>
    </w:p>
    <w:p w14:paraId="7515E726" w14:textId="1F012471" w:rsidR="00074142" w:rsidRPr="00074142" w:rsidRDefault="00074142" w:rsidP="00DA4387">
      <w:pPr>
        <w:ind w:firstLine="567"/>
      </w:pPr>
      <w:r w:rsidRPr="00074142">
        <w:t xml:space="preserve">3.9.1.1. </w:t>
      </w:r>
      <w:proofErr w:type="gramStart"/>
      <w:r w:rsidRPr="00074142">
        <w:t xml:space="preserve">Основанием для начала данного административного действия является поступившее от Заявителя заявление/уведомление о предоставлении муниципальной услуги по форме согласно </w:t>
      </w:r>
      <w:r w:rsidRPr="00FF6169">
        <w:t>Приложению 7</w:t>
      </w:r>
      <w:r w:rsidRPr="00074142">
        <w:t xml:space="preserve"> к настоящему Регламенту и прилагаемые к нему документы, направленные в адрес Уполномоченного органа почтовым отправлением, через ЕПГУ, а также путем обращения Заявителя в лично либо через представителя</w:t>
      </w:r>
      <w:r>
        <w:t xml:space="preserve"> </w:t>
      </w:r>
      <w:r w:rsidRPr="00074142">
        <w:t>в ГБУ НО «УМФЦ» либо в адрес Уполномоченного органа.</w:t>
      </w:r>
      <w:proofErr w:type="gramEnd"/>
    </w:p>
    <w:p w14:paraId="64519EF4" w14:textId="77777777" w:rsidR="00074142" w:rsidRPr="00074142" w:rsidRDefault="00074142" w:rsidP="00DA4387">
      <w:pPr>
        <w:ind w:firstLine="567"/>
      </w:pPr>
      <w:r w:rsidRPr="00074142">
        <w:lastRenderedPageBreak/>
        <w:t>Днем обращения за предоставлением муниципальной услуги считается день приема (регистрации) Уполномоченным органом заявления о предоставлении муниципальной услуги и прилагаемых документов.</w:t>
      </w:r>
    </w:p>
    <w:p w14:paraId="2A4BE41D" w14:textId="77777777" w:rsidR="00074142" w:rsidRPr="00074142" w:rsidRDefault="00074142" w:rsidP="00DA4387">
      <w:pPr>
        <w:ind w:firstLine="567"/>
      </w:pPr>
      <w:r w:rsidRPr="00074142">
        <w:t>3.9.1.2. Прием и регистрация заявления о предоставлении муниципальной услуги и прилагаемых документов осуществляются специалистом Уполномоченного органа.</w:t>
      </w:r>
    </w:p>
    <w:p w14:paraId="3C7AEE79" w14:textId="77777777" w:rsidR="00074142" w:rsidRPr="00074142" w:rsidRDefault="00074142" w:rsidP="00DA4387">
      <w:pPr>
        <w:ind w:firstLine="567"/>
      </w:pPr>
      <w:r w:rsidRPr="00074142">
        <w:t>3.9.1.3. Специалист Уполномоченного органа, ответственный за выполнение административной процедуры, в день поступления заявления и прилагаемых к нему документов:</w:t>
      </w:r>
    </w:p>
    <w:p w14:paraId="531B6BCD" w14:textId="77777777" w:rsidR="00074142" w:rsidRPr="00074142" w:rsidRDefault="00074142" w:rsidP="00DA4387">
      <w:pPr>
        <w:ind w:firstLine="567"/>
      </w:pPr>
      <w:r w:rsidRPr="00074142">
        <w:t>- устанавливает предмет обращения;</w:t>
      </w:r>
    </w:p>
    <w:p w14:paraId="5E037B20" w14:textId="77777777" w:rsidR="00074142" w:rsidRPr="00074142" w:rsidRDefault="00074142" w:rsidP="00DA4387">
      <w:pPr>
        <w:ind w:firstLine="567"/>
      </w:pPr>
      <w:r w:rsidRPr="00074142">
        <w:t>- при личном обращении заявителя в Уполномоченный орган осуществляет удостоверение личности заявителя или его представителя;</w:t>
      </w:r>
    </w:p>
    <w:p w14:paraId="46976ACB" w14:textId="77777777" w:rsidR="00074142" w:rsidRPr="00074142" w:rsidRDefault="00074142" w:rsidP="00DA4387">
      <w:pPr>
        <w:ind w:firstLine="567"/>
      </w:pPr>
      <w:r w:rsidRPr="00074142">
        <w:t>- проверяет заявление на предмет наличия или отсутствия оснований для отказа в приеме документов.</w:t>
      </w:r>
    </w:p>
    <w:p w14:paraId="39E8C45D" w14:textId="77777777" w:rsidR="00074142" w:rsidRPr="00074142" w:rsidRDefault="00074142" w:rsidP="00DA4387">
      <w:pPr>
        <w:ind w:firstLine="567"/>
      </w:pPr>
      <w:r w:rsidRPr="00074142">
        <w:t>После проверки документов 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w:t>
      </w:r>
    </w:p>
    <w:p w14:paraId="31C1FCBA" w14:textId="77777777" w:rsidR="00074142" w:rsidRPr="00074142" w:rsidRDefault="00074142" w:rsidP="00DA4387">
      <w:pPr>
        <w:ind w:firstLine="567"/>
      </w:pPr>
      <w:r w:rsidRPr="00074142">
        <w:t>3.9.1.4. В случае выявления оснований (выявленных недостатков в представленных документах) - специалист, ответственный за прием документов:</w:t>
      </w:r>
    </w:p>
    <w:p w14:paraId="7A093658" w14:textId="77777777" w:rsidR="00074142" w:rsidRPr="00074142" w:rsidRDefault="00074142" w:rsidP="00DA4387">
      <w:pPr>
        <w:ind w:firstLine="567"/>
      </w:pPr>
      <w:r w:rsidRPr="00074142">
        <w:t>-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 В случае отказа заявителя устранить выявленные недостатки, специалист ответственный за прием документов отказывает в приеме документов, возвращает заявителю документы и заявление с отметкой об отказе и с указанием причины отказа. Максимальный срок - 15 мин.;</w:t>
      </w:r>
    </w:p>
    <w:p w14:paraId="4E76D8CF" w14:textId="77777777" w:rsidR="00074142" w:rsidRPr="00074142" w:rsidRDefault="00074142" w:rsidP="00DA4387">
      <w:pPr>
        <w:ind w:firstLine="567"/>
      </w:pPr>
      <w:r w:rsidRPr="00074142">
        <w:t>- В случае подачи документов Заявителем по почте или в электронном виде, отказ в приеме документов с указанием причин отказа и способов их устранения в письменном виде в течение трех рабочих дней со дня поступления заявления в администрацию направляет тем же способом, что и поступившее заявление о предоставлении муниципальной услуги;</w:t>
      </w:r>
    </w:p>
    <w:p w14:paraId="40686D5E" w14:textId="77777777" w:rsidR="00074142" w:rsidRPr="00074142" w:rsidRDefault="00074142" w:rsidP="00DA4387">
      <w:pPr>
        <w:ind w:firstLine="567"/>
      </w:pPr>
      <w:r w:rsidRPr="00074142">
        <w:t xml:space="preserve">3.9.1.5. В случае отсутствия оснований для отказа в приеме заявления и документов, специалист Уполномоченного органа регистрирует заявление и прилагаемые документы в день их поступления. </w:t>
      </w:r>
    </w:p>
    <w:p w14:paraId="013885C5" w14:textId="77777777" w:rsidR="00074142" w:rsidRPr="00074142" w:rsidRDefault="00074142" w:rsidP="00DA4387">
      <w:pPr>
        <w:ind w:firstLine="567"/>
      </w:pPr>
      <w:r w:rsidRPr="00074142">
        <w:t>3.9.1.6. Критерий принятия решения о регистрации документов - поступление заявления и прилагаемых документов.</w:t>
      </w:r>
    </w:p>
    <w:p w14:paraId="70708924" w14:textId="77777777" w:rsidR="00074142" w:rsidRPr="00074142" w:rsidRDefault="00074142" w:rsidP="00DA4387">
      <w:pPr>
        <w:ind w:firstLine="567"/>
      </w:pPr>
      <w:r w:rsidRPr="00074142">
        <w:t>3.9.1.7. Результатом административного действия является прием и регистрация заявления о предоставлении муниципальной услуги и прилагаемых к нему документов, назначение специалиста, ответственного за рассмотрение заявления и прилагаемых к нему документов.</w:t>
      </w:r>
    </w:p>
    <w:p w14:paraId="284A1B39" w14:textId="77777777" w:rsidR="00074142" w:rsidRPr="00074142" w:rsidRDefault="00074142" w:rsidP="00DA4387">
      <w:pPr>
        <w:ind w:firstLine="567"/>
      </w:pPr>
      <w:r w:rsidRPr="00074142">
        <w:t>3.9.1.8. Фиксация результата - занесение информации в систему электронного документооборота или в журнал входящей корреспонденции.</w:t>
      </w:r>
    </w:p>
    <w:p w14:paraId="3E03235D" w14:textId="77777777" w:rsidR="00074142" w:rsidRPr="00074142" w:rsidRDefault="00074142" w:rsidP="00DA4387">
      <w:pPr>
        <w:ind w:firstLine="567"/>
      </w:pPr>
      <w:r w:rsidRPr="00074142">
        <w:t>3.9.2. рассмотрение заявления о предоставлении муниципальной услуги с прилагаемыми к нему документами и принятие решения по заявлению.</w:t>
      </w:r>
    </w:p>
    <w:p w14:paraId="19706F78" w14:textId="77777777" w:rsidR="00074142" w:rsidRPr="00074142" w:rsidRDefault="00074142" w:rsidP="00DA4387">
      <w:pPr>
        <w:ind w:firstLine="567"/>
      </w:pPr>
      <w:r w:rsidRPr="00074142">
        <w:t>3.9.2.1. Основанием для начала административного действия является поступление специалисту Уполномоченного органа, ответственного за исполнение услуги, зарегистрированного заявления на предоставление муниципальной услуги с приложением документов в соответствии с настоящим Регламентом.</w:t>
      </w:r>
    </w:p>
    <w:p w14:paraId="0971096B" w14:textId="77777777" w:rsidR="00074142" w:rsidRPr="00074142" w:rsidRDefault="00074142" w:rsidP="00DA4387">
      <w:pPr>
        <w:ind w:firstLine="567"/>
      </w:pPr>
      <w:r w:rsidRPr="00074142">
        <w:t>3.9.2.2. При наличии оснований для возврата зарегистрированного заявления возвращает заявителю заявление и прилагаемые к нему документы с уведомлением о возврате заявления и документов с указанием причин возврата.</w:t>
      </w:r>
    </w:p>
    <w:p w14:paraId="5082F189" w14:textId="77777777" w:rsidR="00074142" w:rsidRPr="00074142" w:rsidRDefault="00074142" w:rsidP="00DA4387">
      <w:pPr>
        <w:ind w:firstLine="567"/>
      </w:pPr>
      <w:r w:rsidRPr="00074142">
        <w:t>Уведомление о возврате заявления и документов вместе с документами направляется заявителю на бумажном носителе почтовым отправлением с уведомлением о вручении, вручается лично в администрации либо направляется в электронной форме подписанной усиленной квалифицированной электронной подписью уполномоченного должностного лица на адрес электронной почты заявителя, в личный кабинет на ЕПГУ в зависимости от способа, указанного заявителем в заявлении.</w:t>
      </w:r>
    </w:p>
    <w:p w14:paraId="4A79004B" w14:textId="77777777" w:rsidR="00074142" w:rsidRPr="00074142" w:rsidRDefault="00074142" w:rsidP="00DA4387">
      <w:pPr>
        <w:ind w:firstLine="567"/>
      </w:pPr>
      <w:r w:rsidRPr="00074142">
        <w:lastRenderedPageBreak/>
        <w:t>Возврат заявления и прилагаемых к нему документов не препятствует повторному обращению за предоставлением муниципальной услуги после устранения оснований (причин) из возврата.</w:t>
      </w:r>
    </w:p>
    <w:p w14:paraId="1F0D09D3" w14:textId="77777777" w:rsidR="00074142" w:rsidRPr="00074142" w:rsidRDefault="00074142" w:rsidP="00DA4387">
      <w:pPr>
        <w:ind w:firstLine="567"/>
      </w:pPr>
      <w:r w:rsidRPr="00074142">
        <w:t>В случае отсутствия оснований для возврата заявления и прилагаемых к нему документов, специалист Уполномоченного органа рассматривает заявление о возможности предоставлении муниципальной услуги на территории Балахнинского муниципального округа Нижегородской области или не возможности предоставления муниципальной услуги.</w:t>
      </w:r>
    </w:p>
    <w:p w14:paraId="523EAF8E" w14:textId="77777777" w:rsidR="00074142" w:rsidRPr="00074142" w:rsidRDefault="00074142" w:rsidP="00DA4387">
      <w:pPr>
        <w:ind w:firstLine="567"/>
      </w:pPr>
      <w:r w:rsidRPr="00074142">
        <w:t>Срок возврата заявления и документов - 2 календарных дня.</w:t>
      </w:r>
    </w:p>
    <w:p w14:paraId="49E1B480" w14:textId="77777777" w:rsidR="00074142" w:rsidRPr="00074142" w:rsidRDefault="00074142" w:rsidP="00DA4387">
      <w:pPr>
        <w:ind w:firstLine="567"/>
      </w:pPr>
      <w:r w:rsidRPr="00074142">
        <w:t>Критерий принятия решения о возврате документов - наличие оснований для возврата документов.</w:t>
      </w:r>
    </w:p>
    <w:p w14:paraId="72D66B23" w14:textId="77777777" w:rsidR="00074142" w:rsidRPr="00074142" w:rsidRDefault="00074142" w:rsidP="00DA4387">
      <w:pPr>
        <w:ind w:firstLine="567"/>
      </w:pPr>
      <w:r w:rsidRPr="00074142">
        <w:t>Результатом административного действия является возврат документов заявителю.</w:t>
      </w:r>
    </w:p>
    <w:p w14:paraId="26D91959" w14:textId="77777777" w:rsidR="00074142" w:rsidRPr="00074142" w:rsidRDefault="00074142" w:rsidP="00DA4387">
      <w:pPr>
        <w:ind w:firstLine="567"/>
      </w:pPr>
      <w:r w:rsidRPr="00074142">
        <w:t>3.9.2.3. Специалист, ответственный за рассмотрение заявления о предоставлении муниципальной услуги и прилагаемых к нему документов, осуществляет следующие административные действия:</w:t>
      </w:r>
    </w:p>
    <w:p w14:paraId="71AE3A14" w14:textId="77777777" w:rsidR="00074142" w:rsidRPr="00074142" w:rsidRDefault="00074142" w:rsidP="00DA4387">
      <w:pPr>
        <w:ind w:firstLine="567"/>
      </w:pPr>
      <w:r w:rsidRPr="00074142">
        <w:t>3.9.2.4. Формирование и направление межведомственных запросов.</w:t>
      </w:r>
    </w:p>
    <w:p w14:paraId="43F70DCC" w14:textId="77777777" w:rsidR="00074142" w:rsidRPr="00074142" w:rsidRDefault="00074142" w:rsidP="00DA4387">
      <w:pPr>
        <w:ind w:firstLine="567"/>
      </w:pPr>
      <w:r w:rsidRPr="00074142">
        <w:t>Основанием для начала административной процедуры является непредставление Заявителем документов, указанных в п. 2.10 настоящего Административного регламента, самостоятельно.</w:t>
      </w:r>
    </w:p>
    <w:p w14:paraId="77D920C0" w14:textId="77777777" w:rsidR="00074142" w:rsidRPr="00074142" w:rsidRDefault="00074142" w:rsidP="00DA4387">
      <w:pPr>
        <w:ind w:firstLine="567"/>
      </w:pPr>
      <w:r w:rsidRPr="00074142">
        <w:t>Специалист Уполномоченного органа предоставляющего муниципальную услугу, в течение 3 рабочих дней с момента подачи запроса Заявителями формирует и направляет межведомственные запросы в органы (организации), участвующие в предоставлении муниципальной услуги.</w:t>
      </w:r>
    </w:p>
    <w:p w14:paraId="5FCA5731" w14:textId="77777777" w:rsidR="00074142" w:rsidRPr="00074142" w:rsidRDefault="00074142" w:rsidP="00DA4387">
      <w:pPr>
        <w:ind w:firstLine="567"/>
      </w:pPr>
      <w:r w:rsidRPr="00074142">
        <w:t>Запрос может быть сформирован в электронном виде.</w:t>
      </w:r>
    </w:p>
    <w:p w14:paraId="707FCCF0" w14:textId="77777777" w:rsidR="00074142" w:rsidRPr="00074142" w:rsidRDefault="00074142" w:rsidP="00DA4387">
      <w:pPr>
        <w:ind w:firstLine="567"/>
      </w:pPr>
      <w:r w:rsidRPr="00074142">
        <w:t>Специалист Уполномоченного органа, предоставляющего муниципальную услугу:</w:t>
      </w:r>
    </w:p>
    <w:p w14:paraId="71E600BB" w14:textId="77777777" w:rsidR="00074142" w:rsidRPr="00074142" w:rsidRDefault="00074142" w:rsidP="00DA4387">
      <w:pPr>
        <w:ind w:firstLine="567"/>
      </w:pPr>
      <w:r w:rsidRPr="00074142">
        <w:t>- оформляет запросы;</w:t>
      </w:r>
    </w:p>
    <w:p w14:paraId="1FB6F55B" w14:textId="77777777" w:rsidR="00074142" w:rsidRPr="00074142" w:rsidRDefault="00074142" w:rsidP="00DA4387">
      <w:pPr>
        <w:ind w:firstLine="567"/>
      </w:pPr>
      <w:r w:rsidRPr="00074142">
        <w:t>- регистрирует запросы в установленном порядке;</w:t>
      </w:r>
    </w:p>
    <w:p w14:paraId="48EF5B6E" w14:textId="77777777" w:rsidR="00074142" w:rsidRPr="00074142" w:rsidRDefault="00074142" w:rsidP="00DA4387">
      <w:pPr>
        <w:ind w:firstLine="567"/>
      </w:pPr>
      <w:r w:rsidRPr="00074142">
        <w:t>- направляет запросы в органы (организации), в распоряжении которых находятся документы и информация.</w:t>
      </w:r>
    </w:p>
    <w:p w14:paraId="21936DB8" w14:textId="77777777" w:rsidR="00074142" w:rsidRPr="00074142" w:rsidRDefault="00074142" w:rsidP="00DA4387">
      <w:pPr>
        <w:ind w:firstLine="567"/>
      </w:pPr>
      <w:proofErr w:type="gramStart"/>
      <w:r w:rsidRPr="00074142">
        <w:t>Орган, предоставляющий муниципальную услугу определяет</w:t>
      </w:r>
      <w:proofErr w:type="gramEnd"/>
      <w:r w:rsidRPr="00074142">
        <w:t xml:space="preserve"> способ направления запроса. Направление запросов осуществляется: по каналам СМЭВ, по почте, курьером.</w:t>
      </w:r>
    </w:p>
    <w:p w14:paraId="2FE4EEC2" w14:textId="77777777" w:rsidR="00074142" w:rsidRPr="00074142" w:rsidRDefault="00074142" w:rsidP="00DA4387">
      <w:pPr>
        <w:ind w:firstLine="567"/>
      </w:pPr>
      <w:r w:rsidRPr="00074142">
        <w:t>Направление межведомственного запроса и предоставление запрашиваемой информации (документов) допускаются только в целях, связанных с предоставлением муниципальной услуги.</w:t>
      </w:r>
    </w:p>
    <w:p w14:paraId="7CA843D1" w14:textId="77777777" w:rsidR="00074142" w:rsidRPr="00074142" w:rsidRDefault="00074142" w:rsidP="00DA4387">
      <w:pPr>
        <w:ind w:firstLine="567"/>
        <w:rPr>
          <w:lang w:eastAsia="ru-RU"/>
        </w:rPr>
      </w:pPr>
      <w:r w:rsidRPr="00074142">
        <w:rPr>
          <w:lang w:eastAsia="ru-RU"/>
        </w:rPr>
        <w:t>Состав электронного межведомственного запроса определяется правилами использования системы межведомственного электронного взаимодействия и подключаемых к ней региональных систем межведомственного электронного взаимодействия, утвержденными Постановлением Правительства Российской Федерации от 8 сентября 2010 года № 697 «О единой системе межведомственного электронного взаимодействия», а также утвержденной технологической картой межведомственного взаимодействия муниципальной услуги.</w:t>
      </w:r>
    </w:p>
    <w:p w14:paraId="5E3EA3BB" w14:textId="77777777" w:rsidR="00074142" w:rsidRPr="00074142" w:rsidRDefault="00074142" w:rsidP="00DA4387">
      <w:pPr>
        <w:ind w:firstLine="567"/>
      </w:pPr>
      <w:r w:rsidRPr="00074142">
        <w:t>Критерий принятия решения о направлении межведомственных запросов - отсутствие необходимой информации (документов, сведений), необходимых для принятия решения о предоставлении муниципальной услуги.</w:t>
      </w:r>
    </w:p>
    <w:p w14:paraId="241C320C" w14:textId="77777777" w:rsidR="00074142" w:rsidRPr="00074142" w:rsidRDefault="00074142" w:rsidP="00DA4387">
      <w:pPr>
        <w:ind w:firstLine="567"/>
      </w:pPr>
      <w:r w:rsidRPr="00074142">
        <w:t xml:space="preserve">Орган, предоставляющий услугу, организует между входящими в его состав отраслевыми (функциональными), территориальными органами, участвующими в предоставлении муниципальной услуги, обмен сведениями, необходимыми для предоставления муниципальной услуги и находящимися в распоряжении указанного подразделения, в том числе в электронной форме. </w:t>
      </w:r>
    </w:p>
    <w:p w14:paraId="68B8CC86" w14:textId="77777777" w:rsidR="00074142" w:rsidRPr="00074142" w:rsidRDefault="00074142" w:rsidP="00DA4387">
      <w:pPr>
        <w:ind w:firstLine="567"/>
      </w:pPr>
      <w:r w:rsidRPr="00074142">
        <w:t>Результатом настоящей административной процедуры является получение документов, а также сведений, необходимых для предоставления муниципальной услуги, находящихся в распоряжении отраслевых (функциональных), территориальных органов.</w:t>
      </w:r>
    </w:p>
    <w:p w14:paraId="148B2C8A" w14:textId="77777777" w:rsidR="00074142" w:rsidRPr="00074142" w:rsidRDefault="00074142" w:rsidP="00DA4387">
      <w:pPr>
        <w:ind w:firstLine="567"/>
      </w:pPr>
      <w:r w:rsidRPr="00074142">
        <w:t>Срок получения результата – не более 5 дней.</w:t>
      </w:r>
    </w:p>
    <w:p w14:paraId="3A386746" w14:textId="77777777" w:rsidR="00074142" w:rsidRPr="00074142" w:rsidRDefault="00074142" w:rsidP="00DA4387">
      <w:pPr>
        <w:ind w:firstLine="567"/>
      </w:pPr>
      <w:r w:rsidRPr="00074142">
        <w:t>Фиксация результата - занесение информации в систему электронного документооборота, либо при отсутствии технической возможности в журнал регистрации.</w:t>
      </w:r>
    </w:p>
    <w:p w14:paraId="20DECAAA" w14:textId="77777777" w:rsidR="00074142" w:rsidRPr="00074142" w:rsidRDefault="00074142" w:rsidP="00DA4387">
      <w:pPr>
        <w:ind w:firstLine="567"/>
      </w:pPr>
      <w:r w:rsidRPr="00074142">
        <w:t>3.9.2.5. Рассмотрение заявления о предоставлении муниципальной услуги и прилагаемых документов:</w:t>
      </w:r>
    </w:p>
    <w:p w14:paraId="1E119442" w14:textId="77777777" w:rsidR="00074142" w:rsidRPr="00074142" w:rsidRDefault="00074142" w:rsidP="00DA4387">
      <w:pPr>
        <w:ind w:firstLine="567"/>
      </w:pPr>
      <w:r w:rsidRPr="00074142">
        <w:lastRenderedPageBreak/>
        <w:t>3.9.2.5.1 Основанием для начала административного действия является поступление ответов на межведомственные запросы.</w:t>
      </w:r>
    </w:p>
    <w:p w14:paraId="237159CE" w14:textId="77777777" w:rsidR="00074142" w:rsidRPr="00074142" w:rsidRDefault="00074142" w:rsidP="00DA4387">
      <w:pPr>
        <w:ind w:firstLine="567"/>
      </w:pPr>
      <w:r w:rsidRPr="00074142">
        <w:t>Орган, предоставляющий муниципальную услугу, рассматривает заявление и ответы на межведомственные запросы и предоставленные сведения в течение 5 рабочих дней с момента поступления ответов на запросы.</w:t>
      </w:r>
    </w:p>
    <w:p w14:paraId="4E8F05A8" w14:textId="77777777" w:rsidR="00074142" w:rsidRPr="00074142" w:rsidRDefault="00074142" w:rsidP="00DA4387">
      <w:pPr>
        <w:ind w:firstLine="567"/>
      </w:pPr>
      <w:r w:rsidRPr="00074142">
        <w:t>Специалист Уполномоченного органа, предоставляющего муниципальную услугу, осуществляет проверку:</w:t>
      </w:r>
    </w:p>
    <w:p w14:paraId="5FD8E55B" w14:textId="77777777" w:rsidR="00074142" w:rsidRPr="00074142" w:rsidRDefault="00074142" w:rsidP="00DA4387">
      <w:pPr>
        <w:ind w:firstLine="567"/>
      </w:pPr>
      <w:r w:rsidRPr="00074142">
        <w:t>- на предмет полноты представленных документов;</w:t>
      </w:r>
    </w:p>
    <w:p w14:paraId="1EE3C068" w14:textId="77777777" w:rsidR="00074142" w:rsidRPr="00074142" w:rsidRDefault="00074142" w:rsidP="00DA4387">
      <w:pPr>
        <w:ind w:firstLine="567"/>
      </w:pPr>
      <w:r w:rsidRPr="00074142">
        <w:t>- правильности написания заявления;</w:t>
      </w:r>
    </w:p>
    <w:p w14:paraId="22592249" w14:textId="77777777" w:rsidR="00074142" w:rsidRPr="00074142" w:rsidRDefault="00074142" w:rsidP="00DA4387">
      <w:pPr>
        <w:ind w:firstLine="567"/>
      </w:pPr>
      <w:r w:rsidRPr="00074142">
        <w:t>- сведений, указанных в представленных документах;</w:t>
      </w:r>
    </w:p>
    <w:p w14:paraId="50850F74" w14:textId="77777777" w:rsidR="00074142" w:rsidRPr="00074142" w:rsidRDefault="00074142" w:rsidP="00DA4387">
      <w:pPr>
        <w:ind w:firstLine="567"/>
      </w:pPr>
      <w:r w:rsidRPr="00074142">
        <w:t>- наличия оснований для предоставления муниципальной услуги либо отказа в предоставлении данной муниципальной услуги.</w:t>
      </w:r>
    </w:p>
    <w:p w14:paraId="1BAEB32E" w14:textId="77777777" w:rsidR="00074142" w:rsidRPr="00074142" w:rsidRDefault="00074142" w:rsidP="00DA4387">
      <w:pPr>
        <w:ind w:firstLine="567"/>
      </w:pPr>
      <w:r w:rsidRPr="00074142">
        <w:t>3.9.2.5.2. Критерии принятия решения о предоставлении муниципальной услуги - отсутствие оснований для отказа в предоставлении муниципальной услуги предусмотренные настоящим Административным регламентом.</w:t>
      </w:r>
    </w:p>
    <w:p w14:paraId="181C9D9E" w14:textId="77777777" w:rsidR="00074142" w:rsidRPr="00074142" w:rsidRDefault="00074142" w:rsidP="00DA4387">
      <w:pPr>
        <w:ind w:firstLine="567"/>
      </w:pPr>
      <w:r w:rsidRPr="00074142">
        <w:t>Критерии принятия решения об отказе в предоставлении муниципальной услуги - наличие оснований для отказа в предоставлении муниципальной услуги.</w:t>
      </w:r>
    </w:p>
    <w:p w14:paraId="1CD768D4" w14:textId="77777777" w:rsidR="00074142" w:rsidRPr="00074142" w:rsidRDefault="00074142" w:rsidP="00DA4387">
      <w:pPr>
        <w:ind w:firstLine="567"/>
      </w:pPr>
      <w:r w:rsidRPr="00074142">
        <w:t>3.9.2.5.3. Результатом исполнения административной процедуры является принятие уполномоченным должностным лицом одного из следующих решений о подготовке проекта:</w:t>
      </w:r>
    </w:p>
    <w:p w14:paraId="0EDD49DC" w14:textId="77777777" w:rsidR="00074142" w:rsidRPr="00074142" w:rsidRDefault="00074142" w:rsidP="00DA4387">
      <w:pPr>
        <w:ind w:firstLine="567"/>
      </w:pPr>
      <w:r w:rsidRPr="00074142">
        <w:t>разрешение уполномоченного органа на использование земель или земельных участков, находящихся в муниципальной собственности, без предоставления земельных участков и установления сервитута, публичного сервитута по форме согласно Приложению 2 к настоящему Административному регламенту;</w:t>
      </w:r>
    </w:p>
    <w:p w14:paraId="5A674347" w14:textId="44D2A1C6" w:rsidR="00074142" w:rsidRPr="00074142" w:rsidRDefault="00074142" w:rsidP="00DA4387">
      <w:pPr>
        <w:ind w:firstLine="567"/>
      </w:pPr>
      <w:r w:rsidRPr="00074142">
        <w:t>разрешение уполномоченного органа на размещение объекта на землях, земельном участке или части земельного участка, находящихся в</w:t>
      </w:r>
      <w:r>
        <w:t xml:space="preserve"> </w:t>
      </w:r>
      <w:r w:rsidRPr="00074142">
        <w:t>муниципальной собственности, по форме согласно Приложению 3 к настоящему Административному регламенту;</w:t>
      </w:r>
    </w:p>
    <w:p w14:paraId="468CEA23" w14:textId="77777777" w:rsidR="00074142" w:rsidRPr="00074142" w:rsidRDefault="00074142" w:rsidP="00DA4387">
      <w:pPr>
        <w:ind w:firstLine="567"/>
      </w:pPr>
      <w:r w:rsidRPr="00074142">
        <w:t>решение об отказе в предоставлении услуги по форме согласно Приложению 5 к настоящему Административному регламенту.</w:t>
      </w:r>
    </w:p>
    <w:p w14:paraId="26FF1769" w14:textId="77777777" w:rsidR="00074142" w:rsidRPr="00074142" w:rsidRDefault="00074142" w:rsidP="00DA4387">
      <w:pPr>
        <w:ind w:firstLine="567"/>
      </w:pPr>
      <w:r w:rsidRPr="00074142">
        <w:t>3.9.2.5.4. Срок выполнения данного административного действия составляет:</w:t>
      </w:r>
    </w:p>
    <w:p w14:paraId="2331D0B1" w14:textId="77777777" w:rsidR="00074142" w:rsidRPr="00074142" w:rsidRDefault="00074142" w:rsidP="00DA4387">
      <w:pPr>
        <w:ind w:firstLine="567"/>
      </w:pPr>
      <w:r w:rsidRPr="00074142">
        <w:t>- не более 25 календарных дней с даты регистрации заявления о предоставлении муниципальной услуги по выдаче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14:paraId="491FDCF5" w14:textId="77777777" w:rsidR="00074142" w:rsidRPr="00074142" w:rsidRDefault="00074142" w:rsidP="00DA4387">
      <w:pPr>
        <w:ind w:firstLine="567"/>
      </w:pPr>
      <w:r w:rsidRPr="00074142">
        <w:t>- не более 30 календарных дней с даты регистрации заявления о предоставлении муниципальной услуги по выдаче разрешения на размещение объекта на землях, земельном участке или части земельного участка, находящихся в государственной или муниципальной собственности, по форме согласно Приложению 7 к настоящему Административному регламенту, а далее в срок не более 5 рабочих дней со дня принятия решения о размещении объекта Уполномоченный орган направляет заявителю проект договора о размещении объекта;</w:t>
      </w:r>
    </w:p>
    <w:p w14:paraId="666C87DB" w14:textId="77777777" w:rsidR="00074142" w:rsidRPr="00074142" w:rsidRDefault="00074142" w:rsidP="00DA4387">
      <w:pPr>
        <w:ind w:firstLine="567"/>
      </w:pPr>
      <w:r w:rsidRPr="00074142">
        <w:t>- не более 10 рабочих дней со дня регистрации уведомления о предоставлении муниципальной услуги по выдаче разрешения на размещение объекта на землях, земельном участке или части земельного участка, находящихся в государственной или муниципальной собственности, перечисленных в Перечне, по форме согласно Приложению 7 к настоящему Административному регламенту.</w:t>
      </w:r>
    </w:p>
    <w:p w14:paraId="6CA4C921" w14:textId="77777777" w:rsidR="00074142" w:rsidRPr="00074142" w:rsidRDefault="00074142" w:rsidP="00DA4387">
      <w:pPr>
        <w:ind w:firstLine="567"/>
      </w:pPr>
      <w:r w:rsidRPr="00074142">
        <w:t>3.9.2.5.5. Фиксация результата - занесение информации в систему электронного документооборота или в соответствующий журнал регистрации.</w:t>
      </w:r>
    </w:p>
    <w:p w14:paraId="08C4D866" w14:textId="77777777" w:rsidR="00074142" w:rsidRPr="00074142" w:rsidRDefault="00074142" w:rsidP="00DA4387">
      <w:pPr>
        <w:ind w:firstLine="567"/>
      </w:pPr>
      <w:r w:rsidRPr="00074142">
        <w:t xml:space="preserve">3.9.3. </w:t>
      </w:r>
      <w:bookmarkStart w:id="1" w:name="Par108"/>
      <w:bookmarkEnd w:id="1"/>
      <w:r w:rsidRPr="00074142">
        <w:t>Выдача заявителю результата предоставления муниципальной услуги.</w:t>
      </w:r>
    </w:p>
    <w:p w14:paraId="02AE79A1" w14:textId="77777777" w:rsidR="00074142" w:rsidRPr="00074142" w:rsidRDefault="00074142" w:rsidP="00DA4387">
      <w:pPr>
        <w:ind w:firstLine="567"/>
      </w:pPr>
      <w:r w:rsidRPr="00074142">
        <w:t>3.9.3.1. Основанием для начала административного действия является подписанное и зарегистрированное решение о предоставлении муниципальной услуги или решение об отказе в предоставлении муниципальной услуги.</w:t>
      </w:r>
    </w:p>
    <w:p w14:paraId="7A7CCE48" w14:textId="77777777" w:rsidR="00074142" w:rsidRPr="00074142" w:rsidRDefault="00074142" w:rsidP="00DA4387">
      <w:pPr>
        <w:ind w:firstLine="567"/>
      </w:pPr>
      <w:r w:rsidRPr="00074142">
        <w:t>3.9.3.2. В случае если способ предоставления муниципальной услуги заявителю - личное обращение через ГБУ НО «УМФЦ», специалист Уполномоченного органа в срок не позднее 1 рабочего дня со дня оформления результата предоставления услуги, результат сотруднику ГБУ НО «УМФЦ» с отметкой в журнале передачи документов в ГБУ НО «УМФЦ» для последующей выдачи заявителю.</w:t>
      </w:r>
    </w:p>
    <w:p w14:paraId="2102943A" w14:textId="77777777" w:rsidR="00074142" w:rsidRPr="00074142" w:rsidRDefault="00074142" w:rsidP="00DA4387">
      <w:pPr>
        <w:ind w:firstLine="567"/>
      </w:pPr>
      <w:r w:rsidRPr="00074142">
        <w:lastRenderedPageBreak/>
        <w:t>Услуга считается оказанной с момента передачи результата услуги в ГБУ НО «УМФЦ».</w:t>
      </w:r>
    </w:p>
    <w:p w14:paraId="7AFD270B" w14:textId="77777777" w:rsidR="00074142" w:rsidRPr="00074142" w:rsidRDefault="00074142" w:rsidP="00DA4387">
      <w:pPr>
        <w:ind w:firstLine="567"/>
      </w:pPr>
      <w:r w:rsidRPr="00074142">
        <w:t>3.9.3.3. В случае, если заявление на предоставление муниципальной услуги подано заявителем лично и способ получения результата предоставления муниципальной услуги выбран заявителем «Выдать на бумажном носителе при личном обращении в уполномоченный орган», - специалист Уполномоченного органа ответственный за отправление корреспонденции, посредством направления сообщений на электронную почту, СМС-сообщений, посредством телефонной связи извещает заявителя о необходимости получения результата в назначенный специалистом срок.</w:t>
      </w:r>
    </w:p>
    <w:p w14:paraId="5CCFD71E" w14:textId="77777777" w:rsidR="00074142" w:rsidRPr="00074142" w:rsidRDefault="00074142" w:rsidP="00DA4387">
      <w:pPr>
        <w:ind w:firstLine="567"/>
      </w:pPr>
      <w:r w:rsidRPr="00074142">
        <w:t>Максимальный срок выполнения данной административной процедуры - в течение 3 рабочих дней с момента регистрации результата услуги.</w:t>
      </w:r>
    </w:p>
    <w:p w14:paraId="2C7C7922" w14:textId="77777777" w:rsidR="00074142" w:rsidRPr="00074142" w:rsidRDefault="00074142" w:rsidP="00DA4387">
      <w:pPr>
        <w:ind w:firstLine="567"/>
      </w:pPr>
      <w:r w:rsidRPr="00074142">
        <w:t>Срок осуществления действия по выдаче результата 15 минут в течение рабочего дня.</w:t>
      </w:r>
    </w:p>
    <w:p w14:paraId="3E3FE205" w14:textId="77777777" w:rsidR="00074142" w:rsidRPr="00074142" w:rsidRDefault="00074142" w:rsidP="00DA4387">
      <w:pPr>
        <w:ind w:firstLine="567"/>
      </w:pPr>
      <w:r w:rsidRPr="00074142">
        <w:t>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w:t>
      </w:r>
    </w:p>
    <w:p w14:paraId="33CEBD66" w14:textId="77777777" w:rsidR="00074142" w:rsidRPr="00074142" w:rsidRDefault="00074142" w:rsidP="00DA4387">
      <w:pPr>
        <w:ind w:firstLine="567"/>
      </w:pPr>
      <w:r w:rsidRPr="00074142">
        <w:t>Услуга считается оказанной с момента направления сообщения на электронную почту, СМС-сообщения, телефонного звонка заявителю о готовности результата по предоставлению муниципальной услуги.</w:t>
      </w:r>
    </w:p>
    <w:p w14:paraId="1D44B4E5" w14:textId="77777777" w:rsidR="00074142" w:rsidRPr="00074142" w:rsidRDefault="00074142" w:rsidP="00DA4387">
      <w:pPr>
        <w:ind w:firstLine="567"/>
      </w:pPr>
      <w:r w:rsidRPr="00074142">
        <w:t>3.9.3.4. В случае, если заявление на предоставление муниципальной услуги подано заявителем по почте, либо способ получения результата предоставления муниципальной услуги выбран заявителем «Направить почтовым отправлением» - специалист Уполномоченного органа, ответственный за отправку корреспонденции осуществляет отправку по почте простым почтовым отправлением на адрес.</w:t>
      </w:r>
    </w:p>
    <w:p w14:paraId="6FDC6990" w14:textId="77777777" w:rsidR="00074142" w:rsidRPr="00074142" w:rsidRDefault="00074142" w:rsidP="00DA4387">
      <w:pPr>
        <w:ind w:firstLine="567"/>
      </w:pPr>
      <w:r w:rsidRPr="00074142">
        <w:t>Максимальный срок выполнения административного действия - направление результата услуги почтовым отправлением не более 3 рабочих дней.</w:t>
      </w:r>
    </w:p>
    <w:p w14:paraId="75CAB83D" w14:textId="77777777" w:rsidR="00074142" w:rsidRPr="00074142" w:rsidRDefault="00074142" w:rsidP="00DA4387">
      <w:pPr>
        <w:ind w:firstLine="567"/>
      </w:pPr>
      <w:r w:rsidRPr="00074142">
        <w:t>3.9.3.5. Если заявление подано в электронной форме с использованием Единого портала, результат предоставления муниципальной услуги направляются ответственным должностным лицом, в «личном кабинете» заявителя.</w:t>
      </w:r>
    </w:p>
    <w:p w14:paraId="7D0AF0F8" w14:textId="77777777" w:rsidR="00074142" w:rsidRPr="00074142" w:rsidRDefault="00074142" w:rsidP="00DA4387">
      <w:pPr>
        <w:ind w:firstLine="567"/>
      </w:pPr>
      <w:r w:rsidRPr="00074142">
        <w:t>Максимальный срок выполнения административной процедуры составляет 1 рабочий день.</w:t>
      </w:r>
    </w:p>
    <w:p w14:paraId="27CB6131" w14:textId="77777777" w:rsidR="00074142" w:rsidRPr="00074142" w:rsidRDefault="00074142" w:rsidP="00DA4387">
      <w:pPr>
        <w:ind w:firstLine="567"/>
      </w:pPr>
      <w:r w:rsidRPr="00074142">
        <w:t>Критерии принятия решения по выбору варианта отправки результата предоставления услуги заявителю - указание заявителя в расписке о приеме документов либо в заявлении о предоставлении муниципальной услуги.</w:t>
      </w:r>
    </w:p>
    <w:p w14:paraId="405C5B75" w14:textId="77777777" w:rsidR="00074142" w:rsidRPr="00074142" w:rsidRDefault="00074142" w:rsidP="00DA4387">
      <w:pPr>
        <w:ind w:firstLine="567"/>
      </w:pPr>
      <w:r w:rsidRPr="00074142">
        <w:t xml:space="preserve">Результатом является выданные (направленные): </w:t>
      </w:r>
    </w:p>
    <w:p w14:paraId="322D7C5C" w14:textId="77777777" w:rsidR="00074142" w:rsidRPr="00074142" w:rsidRDefault="00074142" w:rsidP="00DA4387">
      <w:pPr>
        <w:ind w:firstLine="567"/>
      </w:pPr>
      <w:r w:rsidRPr="00074142">
        <w:t>разрешение уполномоченного органа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 по форме согласно Приложению 2 к настоящему Административному регламенту;</w:t>
      </w:r>
    </w:p>
    <w:p w14:paraId="16089BA2" w14:textId="77777777" w:rsidR="00074142" w:rsidRPr="00074142" w:rsidRDefault="00074142" w:rsidP="00DA4387">
      <w:pPr>
        <w:ind w:firstLine="567"/>
      </w:pPr>
      <w:r w:rsidRPr="00074142">
        <w:t>разрешение уполномоченного органа на размещение объекта на землях, земельном участке или части земельного участка, находящихся в государственной или муниципальной собственности, по форме согласно Приложению 3 к настоящему Административному регламенту или разрешения на размещение объектов, в случаях, предусмотренных постановлением Правительства Нижегородской области от 15 апреля 2015 года № 213 направление проекта договора о размещении объекта согласно Приложению 4 к настоящему Административному регламенту.</w:t>
      </w:r>
    </w:p>
    <w:p w14:paraId="634750E5" w14:textId="77777777" w:rsidR="00074142" w:rsidRPr="00074142" w:rsidRDefault="00074142" w:rsidP="00DA4387">
      <w:pPr>
        <w:ind w:firstLine="567"/>
      </w:pPr>
      <w:r w:rsidRPr="00074142">
        <w:t>решение об отказе в предоставлении услуги по форме согласно Приложению 6 к настоящему Административному регламенту.</w:t>
      </w:r>
    </w:p>
    <w:p w14:paraId="41F74020" w14:textId="77777777" w:rsidR="00074142" w:rsidRPr="00074142" w:rsidRDefault="00074142" w:rsidP="00DA4387">
      <w:pPr>
        <w:ind w:firstLine="567"/>
      </w:pPr>
      <w:r w:rsidRPr="00074142">
        <w:t>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14:paraId="4563EAC9" w14:textId="77777777" w:rsidR="00074142" w:rsidRPr="00074142" w:rsidRDefault="00074142" w:rsidP="00DA4387">
      <w:pPr>
        <w:ind w:firstLine="567"/>
      </w:pPr>
      <w:r w:rsidRPr="00074142">
        <w:t>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14:paraId="2532EEB9" w14:textId="77777777" w:rsidR="00074142" w:rsidRPr="00074142" w:rsidRDefault="00074142" w:rsidP="00DA4387">
      <w:pPr>
        <w:ind w:firstLine="567"/>
      </w:pPr>
      <w:r w:rsidRPr="00074142">
        <w:t>3.10. Исправление опечаток или ошибок в решении о выдаче разрешения или об отказе в выдаче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w:t>
      </w:r>
    </w:p>
    <w:p w14:paraId="2DFCF08C" w14:textId="77777777" w:rsidR="00074142" w:rsidRPr="00074142" w:rsidRDefault="00074142" w:rsidP="00DA4387">
      <w:pPr>
        <w:ind w:firstLine="567"/>
      </w:pPr>
      <w:r w:rsidRPr="00074142">
        <w:lastRenderedPageBreak/>
        <w:t>3.10.1. Прием и регистрация заявления об исправлении опечаток или ошибок и прилагаемых к нему документов.</w:t>
      </w:r>
    </w:p>
    <w:p w14:paraId="5BA4ED52" w14:textId="4F5FEBE2" w:rsidR="00074142" w:rsidRPr="00074142" w:rsidRDefault="00074142" w:rsidP="00DA4387">
      <w:pPr>
        <w:ind w:firstLine="567"/>
      </w:pPr>
      <w:r w:rsidRPr="00074142">
        <w:t>3.10.1.1. Основанием для начала административного действия «Прием и регистрация заявления об исправлении опечаток или ошибок и прилагаемых к нему документов» является поступившее заявление об исправлении опечаток или ошибок по форме согласно Приложения 9</w:t>
      </w:r>
      <w:r>
        <w:t xml:space="preserve"> </w:t>
      </w:r>
      <w:r w:rsidRPr="00074142">
        <w:t>настоящего Административного</w:t>
      </w:r>
      <w:r>
        <w:t xml:space="preserve"> </w:t>
      </w:r>
      <w:r w:rsidRPr="00074142">
        <w:t>регламент, направленное почтовым уведомлением с вручением, в форме электронного документа через личный кабинет ЕПГУ, а также посредством личного обращения в Уполномоченный орган.</w:t>
      </w:r>
    </w:p>
    <w:p w14:paraId="6131410C" w14:textId="77777777" w:rsidR="00074142" w:rsidRPr="00074142" w:rsidRDefault="00074142" w:rsidP="00DA4387">
      <w:pPr>
        <w:ind w:firstLine="567"/>
      </w:pPr>
      <w:r w:rsidRPr="00074142">
        <w:t>Специалист Уполномоченного органа, ответственный за выполнение административной процедуры, в день поступления заявления и прилагаемых к нему документов:</w:t>
      </w:r>
    </w:p>
    <w:p w14:paraId="39995688" w14:textId="77777777" w:rsidR="00074142" w:rsidRPr="00074142" w:rsidRDefault="00074142" w:rsidP="00DA4387">
      <w:pPr>
        <w:ind w:firstLine="567"/>
      </w:pPr>
      <w:r w:rsidRPr="00074142">
        <w:t>- устанавливает предмет обращения;</w:t>
      </w:r>
    </w:p>
    <w:p w14:paraId="4A996BD5" w14:textId="77777777" w:rsidR="00074142" w:rsidRPr="00074142" w:rsidRDefault="00074142" w:rsidP="00DA4387">
      <w:pPr>
        <w:ind w:firstLine="567"/>
      </w:pPr>
      <w:r w:rsidRPr="00074142">
        <w:t>- при личном обращении заявителя в Уполномоченный орган осуществляет удостоверение личности заявителя или его представителя;</w:t>
      </w:r>
    </w:p>
    <w:p w14:paraId="7ACAAEB4" w14:textId="77777777" w:rsidR="00074142" w:rsidRPr="00074142" w:rsidRDefault="00074142" w:rsidP="00DA4387">
      <w:pPr>
        <w:ind w:firstLine="567"/>
      </w:pPr>
      <w:r w:rsidRPr="00074142">
        <w:t>- проверяет заявление на предмет наличия или отсутствия оснований для отказа в приеме документов.</w:t>
      </w:r>
    </w:p>
    <w:p w14:paraId="4C9D37E9" w14:textId="77777777" w:rsidR="00074142" w:rsidRPr="00074142" w:rsidRDefault="00074142" w:rsidP="00DA4387">
      <w:pPr>
        <w:ind w:firstLine="567"/>
      </w:pPr>
      <w:r w:rsidRPr="00074142">
        <w:t>После проверки документов 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w:t>
      </w:r>
    </w:p>
    <w:p w14:paraId="4676BDAF" w14:textId="77777777" w:rsidR="00074142" w:rsidRPr="00074142" w:rsidRDefault="00074142" w:rsidP="00DA4387">
      <w:pPr>
        <w:ind w:firstLine="567"/>
      </w:pPr>
      <w:r w:rsidRPr="00074142">
        <w:t>3.10.1.2. В случае выявления оснований для отказа в приеме документов, специалист, ответственный за прием документов:</w:t>
      </w:r>
    </w:p>
    <w:p w14:paraId="5457CCD2" w14:textId="77777777" w:rsidR="00074142" w:rsidRPr="00074142" w:rsidRDefault="00074142" w:rsidP="00DA4387">
      <w:pPr>
        <w:ind w:firstLine="567"/>
      </w:pPr>
      <w:r w:rsidRPr="00074142">
        <w:t>-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 В случае отказа заявителя устранить выявленные недостатки, специалист ответственный за прием документов отказывает в приеме документов, возвращает заявителю документы и заявление с отметкой об отказе и с указанием причины отказа. Максимальный срок - 15 мин.;</w:t>
      </w:r>
    </w:p>
    <w:p w14:paraId="475983DB" w14:textId="77777777" w:rsidR="00074142" w:rsidRPr="00074142" w:rsidRDefault="00074142" w:rsidP="00DA4387">
      <w:pPr>
        <w:ind w:firstLine="567"/>
      </w:pPr>
      <w:r w:rsidRPr="00074142">
        <w:t>- В случае подачи документов Заявителем по почте или в электронном виде, отказ в приеме документов с указанием причин отказа и способов их устранения в письменном виде в течение трех рабочих дней со дня поступления заявления в администрацию направляет тем же способом, что и поступившее заявление о предоставлении муниципальной услуги;</w:t>
      </w:r>
    </w:p>
    <w:p w14:paraId="50245428" w14:textId="77777777" w:rsidR="00074142" w:rsidRPr="00074142" w:rsidRDefault="00074142" w:rsidP="00DA4387">
      <w:pPr>
        <w:ind w:firstLine="567"/>
      </w:pPr>
      <w:r w:rsidRPr="00074142">
        <w:t xml:space="preserve">3.10.1.3. В случае отсутствия оснований для отказа в приеме заявления и документов, специалист Уполномоченного органа регистрирует заявление и прилагаемые документы в день их поступления. </w:t>
      </w:r>
    </w:p>
    <w:p w14:paraId="1CBD5614" w14:textId="77777777" w:rsidR="00074142" w:rsidRPr="00074142" w:rsidRDefault="00074142" w:rsidP="00DA4387">
      <w:pPr>
        <w:ind w:firstLine="567"/>
      </w:pPr>
      <w:r w:rsidRPr="00074142">
        <w:t>3.10.1.4. Критерий принятия решения о регистрации документов - поступление заявления и прилагаемых документов.</w:t>
      </w:r>
    </w:p>
    <w:p w14:paraId="269C050C" w14:textId="77777777" w:rsidR="00074142" w:rsidRPr="00074142" w:rsidRDefault="00074142" w:rsidP="00DA4387">
      <w:pPr>
        <w:ind w:firstLine="567"/>
      </w:pPr>
      <w:r w:rsidRPr="00074142">
        <w:t>3.10.1.5. Результатом административного действия является прием и регистрация заявления об исправлении опечаток или ошибок и прилагаемых к нему документов.</w:t>
      </w:r>
    </w:p>
    <w:p w14:paraId="4A7A77A6" w14:textId="77777777" w:rsidR="00074142" w:rsidRPr="00074142" w:rsidRDefault="00074142" w:rsidP="00DA4387">
      <w:pPr>
        <w:ind w:firstLine="567"/>
      </w:pPr>
      <w:r w:rsidRPr="00074142">
        <w:t xml:space="preserve">3.10.1.6. Фиксация результата - занесение информации в систему электронного документооборота или в журнал входящей корреспонденции. </w:t>
      </w:r>
    </w:p>
    <w:p w14:paraId="574CF06C" w14:textId="77777777" w:rsidR="00074142" w:rsidRPr="00074142" w:rsidRDefault="00074142" w:rsidP="00DA4387">
      <w:pPr>
        <w:ind w:firstLine="567"/>
      </w:pPr>
      <w:r w:rsidRPr="00074142">
        <w:t>3.10.1.7. Срок осуществления действий по регистрации документов - 15 минут в течение одного рабочего дня.</w:t>
      </w:r>
    </w:p>
    <w:p w14:paraId="3DB04643" w14:textId="77777777" w:rsidR="00074142" w:rsidRPr="00074142" w:rsidRDefault="00074142" w:rsidP="00DA4387">
      <w:pPr>
        <w:ind w:firstLine="567"/>
      </w:pPr>
      <w:r w:rsidRPr="00074142">
        <w:t>3.10.2. Рассмотрение заявления и принятие решения по заявлению об исправлении опечаток или ошибок.</w:t>
      </w:r>
    </w:p>
    <w:p w14:paraId="2E8448D0" w14:textId="77777777" w:rsidR="00074142" w:rsidRPr="00074142" w:rsidRDefault="00074142" w:rsidP="00DA4387">
      <w:pPr>
        <w:ind w:firstLine="567"/>
      </w:pPr>
      <w:r w:rsidRPr="00074142">
        <w:t>3.10.2.1. Основанием для начала административного действия является зарегистрированное заявление об исправлении опечаток или ошибок и прилагаемые к нему документы.</w:t>
      </w:r>
    </w:p>
    <w:p w14:paraId="23EA308D" w14:textId="77777777" w:rsidR="00074142" w:rsidRPr="00074142" w:rsidRDefault="00074142" w:rsidP="00DA4387">
      <w:pPr>
        <w:ind w:firstLine="567"/>
      </w:pPr>
      <w:r w:rsidRPr="00074142">
        <w:t>3.10.2.2. Специалист Уполномоченного органа, ответственный за рассмотрение заявления об исправлении опечаток или ошибок и прилагаемых к нему документов:</w:t>
      </w:r>
    </w:p>
    <w:p w14:paraId="6A5554A8" w14:textId="77777777" w:rsidR="00074142" w:rsidRPr="00074142" w:rsidRDefault="00074142" w:rsidP="00DA4387">
      <w:pPr>
        <w:ind w:firstLine="567"/>
      </w:pPr>
      <w:r w:rsidRPr="00074142">
        <w:t>3.10.2.2.1 осуществляет анализ заявления об исправлении опечаток или ошибок и представленных документов;</w:t>
      </w:r>
    </w:p>
    <w:p w14:paraId="669D9D27" w14:textId="77777777" w:rsidR="00074142" w:rsidRPr="00074142" w:rsidRDefault="00074142" w:rsidP="00DA4387">
      <w:pPr>
        <w:ind w:firstLine="567"/>
      </w:pPr>
      <w:r w:rsidRPr="00074142">
        <w:t>3.10.2.2.2 осуществляет поиск документов, на основании которых осуществлялась подготовка решения о предоставлении муниципальной услуги, решения об отказе в выдаче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w:t>
      </w:r>
    </w:p>
    <w:p w14:paraId="47A2BF21" w14:textId="5E5D3003" w:rsidR="00074142" w:rsidRPr="00074142" w:rsidRDefault="00074142" w:rsidP="00DA4387">
      <w:pPr>
        <w:ind w:firstLine="567"/>
      </w:pPr>
      <w:r w:rsidRPr="00074142">
        <w:lastRenderedPageBreak/>
        <w:t xml:space="preserve">3.10.2.2.3 сличает представленные заявителем документы и документы, которые имеются в распоряжении Уполномоченного органа на предмет их тождественности либо делает межведомственные запросы, если заявитель не </w:t>
      </w:r>
      <w:proofErr w:type="gramStart"/>
      <w:r w:rsidRPr="00074142">
        <w:t>предоставил документы</w:t>
      </w:r>
      <w:proofErr w:type="gramEnd"/>
      <w:r w:rsidRPr="00074142">
        <w:t xml:space="preserve">, указанные в </w:t>
      </w:r>
      <w:r w:rsidRPr="00FF6169">
        <w:t>пункте 2.</w:t>
      </w:r>
      <w:r w:rsidRPr="00074142">
        <w:t>10 настоящего Административного регламента.</w:t>
      </w:r>
    </w:p>
    <w:p w14:paraId="498B2649" w14:textId="77777777" w:rsidR="00074142" w:rsidRPr="00074142" w:rsidRDefault="00074142" w:rsidP="00DA4387">
      <w:pPr>
        <w:ind w:firstLine="567"/>
      </w:pPr>
    </w:p>
    <w:p w14:paraId="7A489B6D" w14:textId="77777777" w:rsidR="00074142" w:rsidRPr="00074142" w:rsidRDefault="00074142" w:rsidP="00DA4387">
      <w:pPr>
        <w:ind w:firstLine="567"/>
      </w:pPr>
      <w:r w:rsidRPr="00074142">
        <w:t>Полученные ответы на запросы приобщаются к заявлению об исправлении опечаток или ошибок;</w:t>
      </w:r>
    </w:p>
    <w:p w14:paraId="4E7FADCA" w14:textId="77777777" w:rsidR="00074142" w:rsidRPr="00074142" w:rsidRDefault="00074142" w:rsidP="00DA4387">
      <w:pPr>
        <w:ind w:firstLine="567"/>
      </w:pPr>
      <w:r w:rsidRPr="00074142">
        <w:t>3.10.2.2.4 в случае, если при выявлении в предоставленных документах заявителем в решении о предоставлении муниципальной услуги обнаружены опечатки или ошибки, Уполномоченный орган обеспечивает устранение опечаток и ошибок в документах, являющихся результатом предоставления муниципальной услуги.</w:t>
      </w:r>
    </w:p>
    <w:p w14:paraId="133B0EB4" w14:textId="5522899A" w:rsidR="00074142" w:rsidRPr="00074142" w:rsidRDefault="00074142" w:rsidP="00DA4387">
      <w:pPr>
        <w:ind w:firstLine="567"/>
      </w:pPr>
      <w:r w:rsidRPr="00074142">
        <w:t xml:space="preserve">3.10.2.2.5 в случае, если в представленных заявителем документах отсутствуют расхождения с данными, указанными в решении о предоставлении муниципальной услуги либо заявитель не представил подтверждающие документы, подготавливает проект </w:t>
      </w:r>
      <w:r w:rsidRPr="00FF6169">
        <w:t>уведомления</w:t>
      </w:r>
      <w:r w:rsidRPr="00074142">
        <w:t xml:space="preserve"> об отказе в исправлении опечаток или ошибок.</w:t>
      </w:r>
    </w:p>
    <w:p w14:paraId="5BAFCD94" w14:textId="77777777" w:rsidR="00074142" w:rsidRPr="00074142" w:rsidRDefault="00074142" w:rsidP="00DA4387">
      <w:pPr>
        <w:ind w:firstLine="567"/>
      </w:pPr>
      <w:r w:rsidRPr="00074142">
        <w:t>3.10.2.3. Срок осуществления действий не должен превышать 7(семи) рабочих дней с даты регистрации заявления по форме Приложения 9.</w:t>
      </w:r>
    </w:p>
    <w:p w14:paraId="026E9DD5" w14:textId="77777777" w:rsidR="00074142" w:rsidRPr="00074142" w:rsidRDefault="00074142" w:rsidP="00DA4387">
      <w:pPr>
        <w:ind w:firstLine="567"/>
      </w:pPr>
      <w:r w:rsidRPr="00074142">
        <w:t>3.10.2.4. Критерием принятия решения об исправлении опечаток или ошибок является наличие допущенных опечаток или ошибок.</w:t>
      </w:r>
    </w:p>
    <w:p w14:paraId="68A9998B" w14:textId="77777777" w:rsidR="00074142" w:rsidRPr="00074142" w:rsidRDefault="00074142" w:rsidP="00DA4387">
      <w:pPr>
        <w:ind w:firstLine="567"/>
      </w:pPr>
      <w:r w:rsidRPr="00074142">
        <w:t>3.10.2.5. Критерием принятия решения об отказе в исправлении опечаток или ошибок является отсутствие выявленных опечаток или ошибок либо отсутствие документов, подтверждающих наличие опечаток или ошибок.</w:t>
      </w:r>
    </w:p>
    <w:p w14:paraId="4D7446EF" w14:textId="77777777" w:rsidR="00074142" w:rsidRPr="00074142" w:rsidRDefault="00074142" w:rsidP="00DA4387">
      <w:pPr>
        <w:ind w:firstLine="567"/>
      </w:pPr>
      <w:r w:rsidRPr="00074142">
        <w:t>3.10.2.6. Результатом административного действия является подписанные и зарегистрированные решения об исправлении опечаток или ошибок или уведомление об отказе в исправлении опечаток или ошибок.</w:t>
      </w:r>
    </w:p>
    <w:p w14:paraId="00D21CB7" w14:textId="77777777" w:rsidR="00074142" w:rsidRPr="00074142" w:rsidRDefault="00074142" w:rsidP="00DA4387">
      <w:pPr>
        <w:ind w:firstLine="567"/>
      </w:pPr>
      <w:r w:rsidRPr="00074142">
        <w:t>3.10.2.7. Фиксация результата - занесение информации в систему электронного документооборота или в журнал регистрации.</w:t>
      </w:r>
    </w:p>
    <w:p w14:paraId="17A43C73" w14:textId="77777777" w:rsidR="00074142" w:rsidRPr="00074142" w:rsidRDefault="00074142" w:rsidP="00DA4387">
      <w:pPr>
        <w:ind w:firstLine="567"/>
      </w:pPr>
      <w:r w:rsidRPr="00074142">
        <w:t>3.10.3. Направление (выдача) результата заявителю.</w:t>
      </w:r>
    </w:p>
    <w:p w14:paraId="12AFC273" w14:textId="77777777" w:rsidR="00074142" w:rsidRPr="00074142" w:rsidRDefault="00074142" w:rsidP="00DA4387">
      <w:pPr>
        <w:ind w:firstLine="567"/>
      </w:pPr>
      <w:r w:rsidRPr="00074142">
        <w:t>3.10.3.1. Основанием для начала административного действия является подписанные и зарегистрированные в установленном порядке решения об исправлении опечаток или ошибок или уведомление об отказе в исправлении опечаток или ошибок.</w:t>
      </w:r>
    </w:p>
    <w:p w14:paraId="7BC37D5E" w14:textId="77777777" w:rsidR="00074142" w:rsidRPr="00074142" w:rsidRDefault="00074142" w:rsidP="00DA4387">
      <w:pPr>
        <w:ind w:firstLine="567"/>
      </w:pPr>
      <w:r w:rsidRPr="00074142">
        <w:t>3.10.3.2. Специалист Уполномоченного органа в течение 3 рабочих дней после подписания и регистрации решения об исправлении опечаток или ошибок или уведомление об отказе в исправлении опечаток или ошибок направляет заявителю принятое решение.</w:t>
      </w:r>
    </w:p>
    <w:p w14:paraId="15AD8190" w14:textId="77777777" w:rsidR="00074142" w:rsidRPr="00074142" w:rsidRDefault="00074142" w:rsidP="00DA4387">
      <w:pPr>
        <w:ind w:firstLine="567"/>
      </w:pPr>
      <w:r w:rsidRPr="00074142">
        <w:t>3.10.3.3. Критерии принятия решения по выбору варианта отправки результата предоставления муниципальной услуги заявителю - указание заявителем в заявлении способа отправки результата предоставления услуги.</w:t>
      </w:r>
    </w:p>
    <w:p w14:paraId="3C503DAA" w14:textId="77777777" w:rsidR="00074142" w:rsidRPr="00074142" w:rsidRDefault="00074142" w:rsidP="00DA4387">
      <w:pPr>
        <w:ind w:firstLine="567"/>
      </w:pPr>
      <w:r w:rsidRPr="00074142">
        <w:t>В случае неявки заявителя (представителя заявителя), указавшего в заявлении способ направления результата предоставления муниципальной услуги "Выдать на бумажном носителе при личном обращении в уполномоченный орган" в установленный срок 3 рабочих дня, способ отправки результата предоставления услуги определяет специалист Комитета.</w:t>
      </w:r>
    </w:p>
    <w:p w14:paraId="6D5A801E" w14:textId="77777777" w:rsidR="00074142" w:rsidRPr="00074142" w:rsidRDefault="00074142" w:rsidP="00DA4387">
      <w:pPr>
        <w:ind w:firstLine="567"/>
      </w:pPr>
      <w:r w:rsidRPr="00074142">
        <w:t>3.10.3.4. Результатом является выданное решения об исправлении опечаток или ошибок или уведомление об отказе в исправлении опечаток или ошибок.</w:t>
      </w:r>
    </w:p>
    <w:p w14:paraId="43F1E52D" w14:textId="77777777" w:rsidR="00074142" w:rsidRPr="00074142" w:rsidRDefault="00074142" w:rsidP="00DA4387">
      <w:pPr>
        <w:ind w:firstLine="567"/>
      </w:pPr>
      <w:r w:rsidRPr="00074142">
        <w:t>3.10.3.5. Фиксация факта отправки результата предоставления муниципальной услуги - отметка в системе электронного документооборота, журнале регистрации или в исходящих письмах электронной почты Комитета, расписка заявителя в получении документов.</w:t>
      </w:r>
    </w:p>
    <w:p w14:paraId="31F1C6F1" w14:textId="77777777" w:rsidR="00074142" w:rsidRPr="00074142" w:rsidRDefault="00074142" w:rsidP="00DA4387">
      <w:pPr>
        <w:ind w:firstLine="567"/>
      </w:pPr>
      <w:r w:rsidRPr="00074142">
        <w:t>3.11. Выдача дубликата документа, выданного по результатам предоставления услуги.</w:t>
      </w:r>
    </w:p>
    <w:p w14:paraId="2369CBFE" w14:textId="77777777" w:rsidR="00074142" w:rsidRPr="00074142" w:rsidRDefault="00074142" w:rsidP="00DA4387">
      <w:pPr>
        <w:ind w:firstLine="567"/>
      </w:pPr>
      <w:r w:rsidRPr="00074142">
        <w:t>3.11.1. Прием и регистрация заявления о выдаче дубликата документа, выданного по результатам предоставления услуги.</w:t>
      </w:r>
    </w:p>
    <w:p w14:paraId="2CC38AD8" w14:textId="0656ECEB" w:rsidR="00074142" w:rsidRPr="00074142" w:rsidRDefault="00074142" w:rsidP="00DA4387">
      <w:pPr>
        <w:ind w:firstLine="567"/>
      </w:pPr>
      <w:r w:rsidRPr="00074142">
        <w:t xml:space="preserve">3.11.1.1. Основанием для начала административного действия является поступившее заявление о выдаче дубликата по форме согласно </w:t>
      </w:r>
      <w:r w:rsidRPr="00FF6169">
        <w:t>Приложению 1</w:t>
      </w:r>
      <w:r w:rsidRPr="00074142">
        <w:t>0 к настоящему Регламенту и прилагаемых документов, непосредственно направленных по почте с уведомлением о вручении, через ЕПГУ, а также личное обращение в Уполномоченный орган.</w:t>
      </w:r>
    </w:p>
    <w:p w14:paraId="64B24374" w14:textId="77777777" w:rsidR="00074142" w:rsidRPr="00074142" w:rsidRDefault="00074142" w:rsidP="00DA4387">
      <w:pPr>
        <w:ind w:firstLine="567"/>
      </w:pPr>
      <w:r w:rsidRPr="00074142">
        <w:t>3.11.1.2. При обращении заявителя в Уполномоченный орган, специалист:</w:t>
      </w:r>
    </w:p>
    <w:p w14:paraId="25D2A1D1" w14:textId="77777777" w:rsidR="00074142" w:rsidRPr="00074142" w:rsidRDefault="00074142" w:rsidP="00DA4387">
      <w:pPr>
        <w:ind w:firstLine="567"/>
      </w:pPr>
      <w:r w:rsidRPr="00074142">
        <w:lastRenderedPageBreak/>
        <w:t>3.11.1.2.1 устанавливает личность обратившегося гражданина - Заявителя (представителя Заявителя) путем проверки документа, удостоверяющего его личность, а также документа, удостоверяющего полномочия представителя заявителя в случае обращения представителя;</w:t>
      </w:r>
    </w:p>
    <w:p w14:paraId="1C969F40" w14:textId="77777777" w:rsidR="00074142" w:rsidRPr="00074142" w:rsidRDefault="00074142" w:rsidP="00DA4387">
      <w:pPr>
        <w:ind w:firstLine="567"/>
      </w:pPr>
      <w:r w:rsidRPr="00074142">
        <w:t>3.11.1.2.2. информирует Заявителя о порядке и сроках предоставления муниципальной услуги;</w:t>
      </w:r>
    </w:p>
    <w:p w14:paraId="5968294C" w14:textId="6172951C" w:rsidR="00074142" w:rsidRPr="00074142" w:rsidRDefault="00074142" w:rsidP="00DA4387">
      <w:pPr>
        <w:ind w:firstLine="567"/>
      </w:pPr>
      <w:r w:rsidRPr="00074142">
        <w:t>3.11.1.2.3.</w:t>
      </w:r>
      <w:r>
        <w:t xml:space="preserve"> </w:t>
      </w:r>
      <w:r w:rsidRPr="00074142">
        <w:t xml:space="preserve">проверяет правильность заполнения заявления о выдаче дубликатов и прилагаемых документов, в том числе полноту внесенных данных, наличие документов, которые должны прилагаться к заявлению, соответствие представленных документов установленным требованиям. </w:t>
      </w:r>
    </w:p>
    <w:p w14:paraId="0C053AA7" w14:textId="77777777" w:rsidR="00074142" w:rsidRPr="00074142" w:rsidRDefault="00074142" w:rsidP="00DA4387">
      <w:pPr>
        <w:ind w:firstLine="567"/>
      </w:pPr>
      <w:r w:rsidRPr="00074142">
        <w:t>3.11.1.2.4 сверяет представленные экземпляры оригиналов и копий документов (в том числе нотариально удостоверенных) друг с другом и принимает их после проверки соответствия копий оригиналу, после чего оригиналы возвращаются заявителю, заверяет копии документов (кроме нотариально удостоверенных). При установлении факта отсутствия необходимых документов, несоответствия представленного заявления требованиям, установленным настоящим Административным регламентом, специалист уведомляет заявителя о наличии препятствий для предоставления муниципальной услуги, объясняет заявителю содержание выявленных недостатков представленных документов и предлагает принять меры по их устранению.</w:t>
      </w:r>
    </w:p>
    <w:p w14:paraId="3FA7DDAD" w14:textId="77777777" w:rsidR="00074142" w:rsidRPr="00074142" w:rsidRDefault="00074142" w:rsidP="00DA4387">
      <w:pPr>
        <w:ind w:firstLine="567"/>
      </w:pPr>
      <w:r w:rsidRPr="00074142">
        <w:t>3.11.1.3. Срок осуществления действий по регистрации документов - 15 минут в течение одного рабочего дня.</w:t>
      </w:r>
    </w:p>
    <w:p w14:paraId="25F01ADA" w14:textId="77777777" w:rsidR="00074142" w:rsidRPr="00074142" w:rsidRDefault="00074142" w:rsidP="00DA4387">
      <w:pPr>
        <w:ind w:firstLine="567"/>
      </w:pPr>
      <w:r w:rsidRPr="00074142">
        <w:t>3.11.1.4. Критерий принятия решения о регистрации документов - поступление заявления о выдаче копии и прилагаемых документов надлежащего качества и в полном объеме.</w:t>
      </w:r>
    </w:p>
    <w:p w14:paraId="0742F158" w14:textId="77777777" w:rsidR="00074142" w:rsidRPr="00074142" w:rsidRDefault="00074142" w:rsidP="00DA4387">
      <w:pPr>
        <w:ind w:firstLine="567"/>
      </w:pPr>
      <w:r w:rsidRPr="00074142">
        <w:t>3.11.1.5. Результатом административного действия является прием и регистрация заявления о выдаче дубликата и прилагаемых к нему документов.</w:t>
      </w:r>
    </w:p>
    <w:p w14:paraId="2E316FC6" w14:textId="77777777" w:rsidR="00074142" w:rsidRPr="00074142" w:rsidRDefault="00074142" w:rsidP="00DA4387">
      <w:pPr>
        <w:ind w:firstLine="567"/>
      </w:pPr>
      <w:r w:rsidRPr="00074142">
        <w:t>3.11.1.6. Фиксация результата - занесение информации в систему электронного документооборота или в журнал входящей корреспонденции.</w:t>
      </w:r>
    </w:p>
    <w:p w14:paraId="3999B840" w14:textId="77777777" w:rsidR="00074142" w:rsidRPr="00074142" w:rsidRDefault="00074142" w:rsidP="00DA4387">
      <w:pPr>
        <w:ind w:firstLine="567"/>
      </w:pPr>
      <w:r w:rsidRPr="00074142">
        <w:t>3.11.2. Рассмотрение и принятие решения по заявлению о выдаче дубликата.</w:t>
      </w:r>
    </w:p>
    <w:p w14:paraId="593E475D" w14:textId="77777777" w:rsidR="00074142" w:rsidRPr="00074142" w:rsidRDefault="00074142" w:rsidP="00DA4387">
      <w:pPr>
        <w:ind w:firstLine="567"/>
      </w:pPr>
      <w:r w:rsidRPr="00074142">
        <w:t>3.11.2.1. Основанием для начала административного действия является зарегистрированное заявление о выдаче дубликата.</w:t>
      </w:r>
    </w:p>
    <w:p w14:paraId="4544AC00" w14:textId="77777777" w:rsidR="00074142" w:rsidRPr="00074142" w:rsidRDefault="00074142" w:rsidP="00DA4387">
      <w:pPr>
        <w:ind w:firstLine="567"/>
      </w:pPr>
      <w:r w:rsidRPr="00074142">
        <w:t>3.11.2.2. Специалист, ответственный за рассмотрение заявления о выдаче копии и прилагаемых к нему документов:</w:t>
      </w:r>
    </w:p>
    <w:p w14:paraId="76876772" w14:textId="411AD9F0" w:rsidR="00074142" w:rsidRPr="00074142" w:rsidRDefault="00074142" w:rsidP="00DA4387">
      <w:pPr>
        <w:ind w:firstLine="567"/>
      </w:pPr>
      <w:r w:rsidRPr="00074142">
        <w:t>3.11.2.2.1.</w:t>
      </w:r>
      <w:r>
        <w:t xml:space="preserve"> </w:t>
      </w:r>
      <w:r w:rsidRPr="00074142">
        <w:t>анализирует заявление о выдаче дубликата;</w:t>
      </w:r>
    </w:p>
    <w:p w14:paraId="43986C63" w14:textId="77777777" w:rsidR="00074142" w:rsidRPr="00074142" w:rsidRDefault="00074142" w:rsidP="00DA4387">
      <w:pPr>
        <w:ind w:firstLine="567"/>
      </w:pPr>
      <w:r w:rsidRPr="00074142">
        <w:t>3.11.2.2.2. осуществляет поиск решения о предоставлении муниципальной услуги по реквизитам, указанным в заявлении;</w:t>
      </w:r>
    </w:p>
    <w:p w14:paraId="4982E210" w14:textId="77777777" w:rsidR="00074142" w:rsidRPr="00074142" w:rsidRDefault="00074142" w:rsidP="00DA4387">
      <w:pPr>
        <w:ind w:firstLine="567"/>
      </w:pPr>
      <w:r w:rsidRPr="00074142">
        <w:t>3.11.2.2.3. в случае, если документ был найден, то изготавливает его дубликат.</w:t>
      </w:r>
    </w:p>
    <w:p w14:paraId="3D276052" w14:textId="77777777" w:rsidR="00074142" w:rsidRPr="00074142" w:rsidRDefault="00074142" w:rsidP="00DA4387">
      <w:pPr>
        <w:ind w:firstLine="567"/>
      </w:pPr>
      <w:r w:rsidRPr="00074142">
        <w:t>Все листы архивной копии скрепляются и заверяются подписью и печатью Уполномоченного органа.</w:t>
      </w:r>
    </w:p>
    <w:p w14:paraId="2AA701D5" w14:textId="77777777" w:rsidR="00074142" w:rsidRPr="00074142" w:rsidRDefault="00074142" w:rsidP="00DA4387">
      <w:pPr>
        <w:ind w:firstLine="567"/>
      </w:pPr>
      <w:r w:rsidRPr="00074142">
        <w:t>3.11.2.2.4 подготавливает проект сопроводительного письма о направлении дубликата;</w:t>
      </w:r>
    </w:p>
    <w:p w14:paraId="63FE0C43" w14:textId="77777777" w:rsidR="00074142" w:rsidRPr="00074142" w:rsidRDefault="00074142" w:rsidP="00DA4387">
      <w:pPr>
        <w:ind w:firstLine="567"/>
      </w:pPr>
      <w:r w:rsidRPr="00074142">
        <w:t>3.11.2.3. Срок осуществления административных действий - 5 рабочих дней.</w:t>
      </w:r>
    </w:p>
    <w:p w14:paraId="242955E9" w14:textId="77777777" w:rsidR="00074142" w:rsidRPr="00074142" w:rsidRDefault="00074142" w:rsidP="00DA4387">
      <w:pPr>
        <w:ind w:firstLine="567"/>
      </w:pPr>
      <w:r w:rsidRPr="00074142">
        <w:t>3.11.2.4. Критерий принятия решения о выдаче дубликата документа - наличие испрашиваемого документа в распоряжении Уполномоченного органа.</w:t>
      </w:r>
    </w:p>
    <w:p w14:paraId="60D190E0" w14:textId="77777777" w:rsidR="00074142" w:rsidRPr="00074142" w:rsidRDefault="00074142" w:rsidP="00DA4387">
      <w:pPr>
        <w:ind w:firstLine="567"/>
      </w:pPr>
      <w:r w:rsidRPr="00074142">
        <w:t>3.11.2.5. Результатом административного действия является заверенный в установленном порядке дубликат решения о предоставлении муниципальной услуги, подписанное сопроводительное письмо о выдаче дубликата либо письмо об отказе в выдаче дубликата.</w:t>
      </w:r>
    </w:p>
    <w:p w14:paraId="62AFDB48" w14:textId="77777777" w:rsidR="00074142" w:rsidRPr="00074142" w:rsidRDefault="00074142" w:rsidP="00DA4387">
      <w:pPr>
        <w:ind w:firstLine="567"/>
      </w:pPr>
      <w:r w:rsidRPr="00074142">
        <w:t>3.11.2.6. Фиксация результата - занесение информации в систему электронного документооборота или в журнал регистрации.</w:t>
      </w:r>
    </w:p>
    <w:p w14:paraId="0F7C474E" w14:textId="77777777" w:rsidR="00074142" w:rsidRPr="00074142" w:rsidRDefault="00074142" w:rsidP="00DA4387">
      <w:pPr>
        <w:ind w:firstLine="567"/>
      </w:pPr>
      <w:r w:rsidRPr="00074142">
        <w:t>3.11.3. Направление (выдача) результата заявителю.</w:t>
      </w:r>
    </w:p>
    <w:p w14:paraId="2DC82F43" w14:textId="77777777" w:rsidR="00074142" w:rsidRPr="00074142" w:rsidRDefault="00074142" w:rsidP="00DA4387">
      <w:pPr>
        <w:ind w:firstLine="567"/>
      </w:pPr>
      <w:r w:rsidRPr="00074142">
        <w:t>3.11.3.1. Основанием для начала административного действия является заверенный в установленном порядке дубликат решения о предоставлении муниципальной услуги либо письмо об отказе в выдаче копии.</w:t>
      </w:r>
    </w:p>
    <w:p w14:paraId="73C9F275" w14:textId="77777777" w:rsidR="00074142" w:rsidRPr="00074142" w:rsidRDefault="00074142" w:rsidP="00DA4387">
      <w:pPr>
        <w:ind w:firstLine="567"/>
      </w:pPr>
      <w:r w:rsidRPr="00074142">
        <w:t>3.11.3.2. Специалист Уполномоченного органа в течение 3 рабочих дней после регистрации сопроводительного письма либо письма об отказе в выдаче дубликата, направляет заявителю принятое решение.</w:t>
      </w:r>
    </w:p>
    <w:p w14:paraId="25675988" w14:textId="77777777" w:rsidR="00074142" w:rsidRPr="00074142" w:rsidRDefault="00074142" w:rsidP="00DA4387">
      <w:pPr>
        <w:ind w:firstLine="567"/>
      </w:pPr>
      <w:r w:rsidRPr="00074142">
        <w:t xml:space="preserve">3.11.3.3. Результат предоставления муниципальной услуги по желанию заявителя выдается заявителю в форме документа на бумажном носителе лично (через представителя) в </w:t>
      </w:r>
      <w:r w:rsidRPr="00074142">
        <w:lastRenderedPageBreak/>
        <w:t>Уполномоченном органе или направляется почтовым отправлением с уведомлением о вручении, либо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ЕПГУ, в зависимости от способа, указанного в заявлении о предоставлении муниципальной услуги, в течение 3 рабочих дней с момента принятия решения.</w:t>
      </w:r>
    </w:p>
    <w:p w14:paraId="08E286F5" w14:textId="77777777" w:rsidR="00074142" w:rsidRPr="00074142" w:rsidRDefault="00074142" w:rsidP="00DA4387">
      <w:pPr>
        <w:ind w:firstLine="567"/>
      </w:pPr>
      <w:r w:rsidRPr="00074142">
        <w:t>3.11.3.4. Критерии принятия решения по выбору варианта отправки результата предоставления муниципальной услуги заявителю - указание заявителем в заявлении способа отправки результата предоставления услуги.</w:t>
      </w:r>
    </w:p>
    <w:p w14:paraId="75602298" w14:textId="77777777" w:rsidR="00074142" w:rsidRPr="00074142" w:rsidRDefault="00074142" w:rsidP="00DA4387">
      <w:pPr>
        <w:ind w:firstLine="567"/>
      </w:pPr>
      <w:r w:rsidRPr="00074142">
        <w:t>В случае неявки заявителя (представителя заявителя), указавшего в заявлении способ направления результата предоставления муниципальной услуги "Выдать на руки" в установленный срок, способ отправки результата предоставления услуги определяет специалист Уполномоченного органа.</w:t>
      </w:r>
    </w:p>
    <w:p w14:paraId="041C06E7" w14:textId="77777777" w:rsidR="00074142" w:rsidRPr="00074142" w:rsidRDefault="00074142" w:rsidP="00DA4387">
      <w:pPr>
        <w:ind w:firstLine="567"/>
      </w:pPr>
      <w:r w:rsidRPr="00074142">
        <w:t>3.11.3.5. Результатом является выданный (направленный) заверенная в установленном порядке дубликат решения о предоставлении муниципальной услуги, подписанное сопроводительное письмо о выдаче дубликата либо письмо об отказе в выдаче дубликата.</w:t>
      </w:r>
    </w:p>
    <w:p w14:paraId="42416BC3" w14:textId="77777777" w:rsidR="00074142" w:rsidRPr="00074142" w:rsidRDefault="00074142" w:rsidP="00DA4387">
      <w:pPr>
        <w:ind w:firstLine="567"/>
      </w:pPr>
      <w:r w:rsidRPr="00074142">
        <w:t>3.11.3.6. Фиксация выдачи результата предоставления муниципальной услуги лично заявителю (представителю заявителя) - отметка в системе электронного документооборота и в расписке о получении документов. В случае неявки заявителя - отметка в системе электронного документооборота, журнале регистрации или в исходящих письмах электронной почты Уполномоченного органа.</w:t>
      </w:r>
    </w:p>
    <w:p w14:paraId="5F99C4D2" w14:textId="77777777" w:rsidR="00074142" w:rsidRPr="00074142" w:rsidRDefault="00074142" w:rsidP="00DA4387">
      <w:pPr>
        <w:ind w:firstLine="0"/>
        <w:jc w:val="center"/>
        <w:rPr>
          <w:b/>
          <w:bCs/>
        </w:rPr>
      </w:pPr>
    </w:p>
    <w:p w14:paraId="29208B73" w14:textId="353F6237" w:rsidR="00074142" w:rsidRPr="00074142" w:rsidRDefault="00DA4387" w:rsidP="00DA4387">
      <w:pPr>
        <w:ind w:firstLine="0"/>
        <w:jc w:val="center"/>
        <w:rPr>
          <w:b/>
          <w:bCs/>
        </w:rPr>
      </w:pPr>
      <w:r>
        <w:rPr>
          <w:b/>
          <w:bCs/>
          <w:lang w:val="en-US"/>
        </w:rPr>
        <w:t>IV</w:t>
      </w:r>
      <w:r w:rsidRPr="00DA4387">
        <w:rPr>
          <w:b/>
          <w:bCs/>
        </w:rPr>
        <w:t xml:space="preserve">. </w:t>
      </w:r>
      <w:r w:rsidR="00074142" w:rsidRPr="00074142">
        <w:rPr>
          <w:b/>
          <w:bCs/>
        </w:rPr>
        <w:t>Формы контроля за исполнением административного регламента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6092887A" w14:textId="77777777" w:rsidR="00074142" w:rsidRPr="00074142" w:rsidRDefault="00074142" w:rsidP="00DA4387">
      <w:pPr>
        <w:ind w:firstLine="0"/>
        <w:jc w:val="center"/>
        <w:rPr>
          <w:b/>
          <w:bCs/>
        </w:rPr>
      </w:pPr>
    </w:p>
    <w:p w14:paraId="2927A654" w14:textId="5BDDFB05" w:rsidR="00074142" w:rsidRPr="00074142" w:rsidRDefault="00074142" w:rsidP="00DA4387">
      <w:pPr>
        <w:ind w:firstLine="567"/>
      </w:pPr>
      <w:r w:rsidRPr="00074142">
        <w:t>Текущий</w:t>
      </w:r>
      <w:r>
        <w:t xml:space="preserve"> </w:t>
      </w:r>
      <w:r w:rsidRPr="00074142">
        <w:t>контроль</w:t>
      </w:r>
      <w:r>
        <w:t xml:space="preserve"> </w:t>
      </w:r>
      <w:r w:rsidRPr="00074142">
        <w:t>за</w:t>
      </w:r>
      <w:r>
        <w:t xml:space="preserve"> </w:t>
      </w:r>
      <w:r w:rsidRPr="00074142">
        <w:t>соблюдением</w:t>
      </w:r>
      <w:r>
        <w:t xml:space="preserve"> </w:t>
      </w:r>
      <w:r w:rsidRPr="00074142">
        <w:t>и</w:t>
      </w:r>
      <w:r>
        <w:t xml:space="preserve"> </w:t>
      </w:r>
      <w:r w:rsidRPr="00074142">
        <w:t>исполнением</w:t>
      </w:r>
      <w:r>
        <w:t xml:space="preserve"> </w:t>
      </w:r>
      <w:r w:rsidRPr="00074142">
        <w:t>настоящего</w:t>
      </w:r>
      <w:r>
        <w:t xml:space="preserve"> </w:t>
      </w:r>
      <w:r w:rsidRPr="00074142">
        <w:t>Административного</w:t>
      </w:r>
      <w:r>
        <w:t xml:space="preserve"> </w:t>
      </w:r>
      <w:r w:rsidRPr="00074142">
        <w:t>регламента,</w:t>
      </w:r>
      <w:r>
        <w:t xml:space="preserve"> </w:t>
      </w:r>
      <w:r w:rsidRPr="00074142">
        <w:t>иных</w:t>
      </w:r>
      <w:r>
        <w:t xml:space="preserve"> </w:t>
      </w:r>
      <w:r w:rsidRPr="00074142">
        <w:t>нормативных</w:t>
      </w:r>
      <w:r>
        <w:t xml:space="preserve"> </w:t>
      </w:r>
      <w:r w:rsidRPr="00074142">
        <w:t>правовых актов,</w:t>
      </w:r>
      <w:r>
        <w:t xml:space="preserve"> </w:t>
      </w:r>
      <w:r w:rsidRPr="00074142">
        <w:t>устанавливающих</w:t>
      </w:r>
      <w:r>
        <w:t xml:space="preserve"> </w:t>
      </w:r>
      <w:r w:rsidRPr="00074142">
        <w:t>требования</w:t>
      </w:r>
      <w:r>
        <w:t xml:space="preserve"> </w:t>
      </w:r>
      <w:r w:rsidRPr="00074142">
        <w:t>к</w:t>
      </w:r>
      <w:r>
        <w:t xml:space="preserve"> </w:t>
      </w:r>
      <w:r w:rsidRPr="00074142">
        <w:t>предоставлению</w:t>
      </w:r>
      <w:r>
        <w:t xml:space="preserve"> </w:t>
      </w:r>
      <w:r w:rsidRPr="00074142">
        <w:t>муниципальной услуги, осуществляется на постоянной основе должностными лицами Уполномоченного</w:t>
      </w:r>
      <w:r>
        <w:t xml:space="preserve"> </w:t>
      </w:r>
      <w:r w:rsidRPr="00074142">
        <w:t>органа.</w:t>
      </w:r>
    </w:p>
    <w:p w14:paraId="7124A2EE" w14:textId="77777777" w:rsidR="00074142" w:rsidRPr="00074142" w:rsidRDefault="00074142" w:rsidP="00DA4387">
      <w:pPr>
        <w:ind w:firstLine="567"/>
      </w:pPr>
      <w:r w:rsidRPr="00074142">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14:paraId="258B6A11" w14:textId="77777777" w:rsidR="00074142" w:rsidRPr="00074142" w:rsidRDefault="00074142" w:rsidP="00DA4387">
      <w:pPr>
        <w:ind w:firstLine="567"/>
      </w:pPr>
      <w:r w:rsidRPr="00074142">
        <w:t>Текущий контроль осуществляется путем проведения проверок:</w:t>
      </w:r>
    </w:p>
    <w:p w14:paraId="7070CD56" w14:textId="77777777" w:rsidR="00074142" w:rsidRPr="00074142" w:rsidRDefault="00074142" w:rsidP="00DA4387">
      <w:pPr>
        <w:ind w:firstLine="567"/>
      </w:pPr>
      <w:r w:rsidRPr="00074142">
        <w:t>решений о предоставлении (об отказе в предоставлении) муниципальной услуги;</w:t>
      </w:r>
    </w:p>
    <w:p w14:paraId="3282612B" w14:textId="77777777" w:rsidR="00074142" w:rsidRPr="00074142" w:rsidRDefault="00074142" w:rsidP="00DA4387">
      <w:pPr>
        <w:ind w:firstLine="567"/>
      </w:pPr>
      <w:r w:rsidRPr="00074142">
        <w:t>выявления и устранения нарушений прав граждан;</w:t>
      </w:r>
    </w:p>
    <w:p w14:paraId="4ED66B16" w14:textId="77777777" w:rsidR="00074142" w:rsidRPr="00074142" w:rsidRDefault="00074142" w:rsidP="00DA4387">
      <w:pPr>
        <w:ind w:firstLine="567"/>
      </w:pPr>
      <w:r w:rsidRPr="00074142">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12D71B3D" w14:textId="77777777" w:rsidR="00074142" w:rsidRPr="00074142" w:rsidRDefault="00074142" w:rsidP="00074142">
      <w:pPr>
        <w:ind w:firstLine="0"/>
      </w:pPr>
    </w:p>
    <w:p w14:paraId="613CAA61" w14:textId="77777777" w:rsidR="00074142" w:rsidRPr="00074142" w:rsidRDefault="00074142" w:rsidP="00DA4387">
      <w:pPr>
        <w:ind w:firstLine="0"/>
        <w:jc w:val="center"/>
        <w:rPr>
          <w:b/>
          <w:bCs/>
        </w:rPr>
      </w:pPr>
      <w:r w:rsidRPr="00074142">
        <w:rPr>
          <w:b/>
          <w:bCs/>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6F61466B" w14:textId="77777777" w:rsidR="00074142" w:rsidRPr="00074142" w:rsidRDefault="00074142" w:rsidP="00DA4387">
      <w:pPr>
        <w:ind w:firstLine="0"/>
        <w:jc w:val="center"/>
        <w:rPr>
          <w:b/>
          <w:bCs/>
        </w:rPr>
      </w:pPr>
    </w:p>
    <w:p w14:paraId="01D76864" w14:textId="37D5B906" w:rsidR="00074142" w:rsidRPr="00074142" w:rsidRDefault="00DA4387" w:rsidP="00DA4387">
      <w:pPr>
        <w:ind w:firstLine="567"/>
      </w:pPr>
      <w:r w:rsidRPr="00DA4387">
        <w:t>4</w:t>
      </w:r>
      <w:r>
        <w:t xml:space="preserve">.1. </w:t>
      </w:r>
      <w:r w:rsidR="00074142" w:rsidRPr="00074142">
        <w:t>Контроль за полнотой и качеством предоставления муниципальной услуги включает в себя проведение проверок.</w:t>
      </w:r>
    </w:p>
    <w:p w14:paraId="3FCC7EFF" w14:textId="459BD42E" w:rsidR="00074142" w:rsidRPr="00074142" w:rsidRDefault="00DA4387" w:rsidP="00DA4387">
      <w:pPr>
        <w:ind w:firstLine="567"/>
      </w:pPr>
      <w:r>
        <w:t xml:space="preserve">4.2. </w:t>
      </w:r>
      <w:r w:rsidR="00074142" w:rsidRPr="00074142">
        <w:t>Проверки осуществляются Уполномоченным органом. При проверке полноты и качества предоставления муниципальной услуги контролю подлежат:</w:t>
      </w:r>
    </w:p>
    <w:p w14:paraId="2330DF19" w14:textId="77777777" w:rsidR="00074142" w:rsidRPr="00074142" w:rsidRDefault="00074142" w:rsidP="00DA4387">
      <w:pPr>
        <w:ind w:firstLine="567"/>
      </w:pPr>
      <w:r w:rsidRPr="00074142">
        <w:t>соблюдение сроков предоставления муниципальной услуги; соблюдение положений настоящего Административного регламента;</w:t>
      </w:r>
    </w:p>
    <w:p w14:paraId="24EB8020" w14:textId="77777777" w:rsidR="00074142" w:rsidRPr="00074142" w:rsidRDefault="00074142" w:rsidP="00DA4387">
      <w:pPr>
        <w:ind w:firstLine="567"/>
      </w:pPr>
      <w:r w:rsidRPr="00074142">
        <w:t>правильность и обоснованность принятого решения об отказе в предоставлении муниципальной услуги.</w:t>
      </w:r>
    </w:p>
    <w:p w14:paraId="799F0E62" w14:textId="77777777" w:rsidR="00074142" w:rsidRPr="00074142" w:rsidRDefault="00074142" w:rsidP="00DA4387">
      <w:pPr>
        <w:ind w:firstLine="567"/>
      </w:pPr>
      <w:r w:rsidRPr="00074142">
        <w:t>Основанием для проведения проверок являются:</w:t>
      </w:r>
    </w:p>
    <w:p w14:paraId="65F7BFBC" w14:textId="77777777" w:rsidR="00074142" w:rsidRPr="00074142" w:rsidRDefault="00074142" w:rsidP="00DA4387">
      <w:pPr>
        <w:ind w:firstLine="567"/>
      </w:pPr>
      <w:r w:rsidRPr="00074142">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w:t>
      </w:r>
      <w:r w:rsidRPr="00074142">
        <w:lastRenderedPageBreak/>
        <w:t>Федерации, нормативных правовых актов Нижегородской области и нормативных правовых актов Балахнинского муниципального округа Нижегородской области;</w:t>
      </w:r>
    </w:p>
    <w:p w14:paraId="6C836C21" w14:textId="77777777" w:rsidR="00074142" w:rsidRPr="00074142" w:rsidRDefault="00074142" w:rsidP="00DA4387">
      <w:pPr>
        <w:ind w:firstLine="567"/>
      </w:pPr>
      <w:r w:rsidRPr="00074142">
        <w:t>обращения граждан и юридических лиц на нарушения законодательства, в том числе на качество предоставления муниципальной услуги.</w:t>
      </w:r>
    </w:p>
    <w:p w14:paraId="08D83038" w14:textId="77777777" w:rsidR="00074142" w:rsidRPr="00074142" w:rsidRDefault="00074142" w:rsidP="00074142">
      <w:pPr>
        <w:ind w:firstLine="0"/>
      </w:pPr>
    </w:p>
    <w:p w14:paraId="68BE7C21" w14:textId="77777777" w:rsidR="00074142" w:rsidRPr="00074142" w:rsidRDefault="00074142" w:rsidP="00DA4387">
      <w:pPr>
        <w:ind w:firstLine="0"/>
        <w:jc w:val="center"/>
        <w:rPr>
          <w:b/>
          <w:bCs/>
        </w:rPr>
      </w:pPr>
      <w:r w:rsidRPr="00074142">
        <w:rPr>
          <w:b/>
          <w:bCs/>
        </w:rPr>
        <w:t>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6EACE922" w14:textId="77777777" w:rsidR="00074142" w:rsidRPr="00074142" w:rsidRDefault="00074142" w:rsidP="00DA4387">
      <w:pPr>
        <w:ind w:firstLine="0"/>
        <w:jc w:val="center"/>
        <w:rPr>
          <w:b/>
          <w:bCs/>
        </w:rPr>
      </w:pPr>
    </w:p>
    <w:p w14:paraId="14DAE734" w14:textId="0522E9B1" w:rsidR="00074142" w:rsidRPr="00074142" w:rsidRDefault="00074142" w:rsidP="00DA4387">
      <w:pPr>
        <w:ind w:firstLine="567"/>
      </w:pPr>
      <w:r w:rsidRPr="00074142">
        <w:t>4.3.</w:t>
      </w:r>
      <w:r w:rsidR="00DA4387">
        <w:t xml:space="preserve"> </w:t>
      </w:r>
      <w:r w:rsidRPr="00074142">
        <w:t>По результатам проведенных проверок в случае</w:t>
      </w:r>
      <w:r>
        <w:t xml:space="preserve"> </w:t>
      </w:r>
      <w:r w:rsidRPr="00074142">
        <w:t>выявления нарушений</w:t>
      </w:r>
      <w:r>
        <w:t xml:space="preserve"> </w:t>
      </w:r>
      <w:r w:rsidRPr="00074142">
        <w:t>положений настоящего Административного регламента, нормативных правовых</w:t>
      </w:r>
      <w:r>
        <w:t xml:space="preserve"> </w:t>
      </w:r>
      <w:r w:rsidRPr="00074142">
        <w:t>актов нормативных правовых актов Нижегородской</w:t>
      </w:r>
      <w:r>
        <w:t xml:space="preserve"> </w:t>
      </w:r>
      <w:r w:rsidRPr="00074142">
        <w:t>области</w:t>
      </w:r>
      <w:r>
        <w:t xml:space="preserve"> </w:t>
      </w:r>
      <w:r w:rsidRPr="00074142">
        <w:t>и нормативных</w:t>
      </w:r>
      <w:r>
        <w:t xml:space="preserve"> </w:t>
      </w:r>
      <w:r w:rsidRPr="00074142">
        <w:t>правовых актов Балахнинского муниципального округа Нижегородской области</w:t>
      </w:r>
      <w:r>
        <w:t xml:space="preserve"> </w:t>
      </w:r>
      <w:r w:rsidRPr="00074142">
        <w:t>осуществляется привлечение виновных лиц к ответственности</w:t>
      </w:r>
      <w:r>
        <w:t xml:space="preserve"> </w:t>
      </w:r>
      <w:r w:rsidRPr="00074142">
        <w:t>в соответствии с</w:t>
      </w:r>
      <w:r>
        <w:t xml:space="preserve"> </w:t>
      </w:r>
      <w:r w:rsidRPr="00074142">
        <w:t>законодательством Российской Федерации.</w:t>
      </w:r>
    </w:p>
    <w:p w14:paraId="4707EFEE" w14:textId="276BED2A" w:rsidR="00074142" w:rsidRPr="00074142" w:rsidRDefault="00074142" w:rsidP="00DA4387">
      <w:pPr>
        <w:ind w:firstLine="567"/>
      </w:pPr>
      <w:r w:rsidRPr="00074142">
        <w:t xml:space="preserve">Персональная ответственность должностных лиц за правильность и </w:t>
      </w:r>
      <w:r>
        <w:t xml:space="preserve"> </w:t>
      </w:r>
      <w:r w:rsidRPr="00074142">
        <w:t>своевременность</w:t>
      </w:r>
      <w:r>
        <w:t xml:space="preserve"> </w:t>
      </w:r>
      <w:r w:rsidRPr="00074142">
        <w:t>принятия</w:t>
      </w:r>
      <w:r>
        <w:t xml:space="preserve"> </w:t>
      </w:r>
      <w:r w:rsidRPr="00074142">
        <w:t>решения</w:t>
      </w:r>
      <w:r>
        <w:t xml:space="preserve"> </w:t>
      </w:r>
      <w:r w:rsidRPr="00074142">
        <w:t>о</w:t>
      </w:r>
      <w:r>
        <w:t xml:space="preserve"> </w:t>
      </w:r>
      <w:r w:rsidRPr="00074142">
        <w:t>предоставлении</w:t>
      </w:r>
      <w:r>
        <w:t xml:space="preserve"> </w:t>
      </w:r>
      <w:r w:rsidRPr="00074142">
        <w:t>(об</w:t>
      </w:r>
      <w:r>
        <w:t xml:space="preserve"> </w:t>
      </w:r>
      <w:r w:rsidRPr="00074142">
        <w:t>отказе</w:t>
      </w:r>
      <w:r>
        <w:t xml:space="preserve"> </w:t>
      </w:r>
      <w:r w:rsidRPr="00074142">
        <w:t xml:space="preserve">в </w:t>
      </w:r>
      <w:r>
        <w:t xml:space="preserve"> </w:t>
      </w:r>
      <w:r w:rsidRPr="00074142">
        <w:t>предоставлении)</w:t>
      </w:r>
      <w:r>
        <w:t xml:space="preserve"> </w:t>
      </w:r>
      <w:r w:rsidRPr="00074142">
        <w:t>муниципальной</w:t>
      </w:r>
      <w:r>
        <w:t xml:space="preserve"> </w:t>
      </w:r>
      <w:r w:rsidRPr="00074142">
        <w:t>услуги закрепляется в их должностных</w:t>
      </w:r>
      <w:r>
        <w:t xml:space="preserve"> </w:t>
      </w:r>
      <w:r w:rsidRPr="00074142">
        <w:t>инструкциях в соответствии с требованиями законодательства.</w:t>
      </w:r>
    </w:p>
    <w:p w14:paraId="168C538E" w14:textId="77777777" w:rsidR="00074142" w:rsidRPr="00074142" w:rsidRDefault="00074142" w:rsidP="00DA4387">
      <w:pPr>
        <w:ind w:firstLine="0"/>
        <w:jc w:val="center"/>
        <w:rPr>
          <w:b/>
          <w:bCs/>
        </w:rPr>
      </w:pPr>
    </w:p>
    <w:p w14:paraId="402B42CC" w14:textId="40E5342B" w:rsidR="00074142" w:rsidRPr="00DA4387" w:rsidRDefault="00074142" w:rsidP="00DA4387">
      <w:pPr>
        <w:ind w:firstLine="0"/>
        <w:jc w:val="center"/>
        <w:rPr>
          <w:b/>
          <w:bCs/>
        </w:rPr>
      </w:pPr>
      <w:r w:rsidRPr="00074142">
        <w:rPr>
          <w:b/>
          <w:bCs/>
        </w:rPr>
        <w:t>Требования к порядку и формам контроля за предоставлением</w:t>
      </w:r>
      <w:r w:rsidR="00DA4387" w:rsidRPr="00DA4387">
        <w:rPr>
          <w:b/>
          <w:bCs/>
        </w:rPr>
        <w:t xml:space="preserve"> </w:t>
      </w:r>
      <w:r w:rsidRPr="00074142">
        <w:rPr>
          <w:b/>
          <w:bCs/>
        </w:rPr>
        <w:t>муниципальной услуги, в том числе со стороны граждан, их объединений и организаций</w:t>
      </w:r>
    </w:p>
    <w:p w14:paraId="457A1517" w14:textId="77777777" w:rsidR="00DA4387" w:rsidRPr="00074142" w:rsidRDefault="00DA4387" w:rsidP="00DA4387">
      <w:pPr>
        <w:ind w:firstLine="0"/>
        <w:jc w:val="center"/>
        <w:rPr>
          <w:b/>
          <w:bCs/>
        </w:rPr>
      </w:pPr>
    </w:p>
    <w:p w14:paraId="56AE6DF7" w14:textId="363B9679" w:rsidR="00074142" w:rsidRPr="00074142" w:rsidRDefault="00074142" w:rsidP="00DA4387">
      <w:pPr>
        <w:ind w:firstLine="567"/>
      </w:pPr>
      <w:r w:rsidRPr="00074142">
        <w:t>4.4.</w:t>
      </w:r>
      <w:r w:rsidR="00DA4387">
        <w:t xml:space="preserve"> </w:t>
      </w:r>
      <w:r w:rsidRPr="00074142">
        <w:t>Граждане, их</w:t>
      </w:r>
      <w:r>
        <w:t xml:space="preserve"> </w:t>
      </w:r>
      <w:r w:rsidRPr="00074142">
        <w:t>объединения и организации имеют право осуществлять</w:t>
      </w:r>
      <w:r>
        <w:t xml:space="preserve"> </w:t>
      </w:r>
      <w:r w:rsidRPr="00074142">
        <w:t>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7CBD7F1C" w14:textId="27086F9C" w:rsidR="00074142" w:rsidRPr="00074142" w:rsidRDefault="00074142" w:rsidP="00DA4387">
      <w:pPr>
        <w:ind w:firstLine="567"/>
      </w:pPr>
      <w:r w:rsidRPr="00074142">
        <w:t>Граждане, их объединения и организации также имеют право:</w:t>
      </w:r>
    </w:p>
    <w:p w14:paraId="1369970C" w14:textId="6B186102" w:rsidR="00074142" w:rsidRPr="00074142" w:rsidRDefault="00074142" w:rsidP="00DA4387">
      <w:pPr>
        <w:ind w:firstLine="567"/>
      </w:pPr>
      <w:r w:rsidRPr="00074142">
        <w:t>- направлять замечания и предложения по улучшению доступности и качества</w:t>
      </w:r>
      <w:r w:rsidR="00DA4387">
        <w:t xml:space="preserve"> </w:t>
      </w:r>
      <w:r w:rsidRPr="00074142">
        <w:t>предоставления муниципальной услуги;</w:t>
      </w:r>
    </w:p>
    <w:p w14:paraId="54D45391" w14:textId="214E6811" w:rsidR="00074142" w:rsidRPr="00074142" w:rsidRDefault="00074142" w:rsidP="00DA4387">
      <w:pPr>
        <w:ind w:firstLine="567"/>
      </w:pPr>
      <w:r w:rsidRPr="00074142">
        <w:t>- вносить</w:t>
      </w:r>
      <w:r>
        <w:t xml:space="preserve"> </w:t>
      </w:r>
      <w:r w:rsidRPr="00074142">
        <w:t>предложения</w:t>
      </w:r>
      <w:r>
        <w:t xml:space="preserve"> </w:t>
      </w:r>
      <w:r w:rsidRPr="00074142">
        <w:t>о мерах</w:t>
      </w:r>
      <w:r>
        <w:t xml:space="preserve"> </w:t>
      </w:r>
      <w:r w:rsidRPr="00074142">
        <w:t>по</w:t>
      </w:r>
      <w:r>
        <w:t xml:space="preserve"> </w:t>
      </w:r>
      <w:r w:rsidRPr="00074142">
        <w:t>устранению нарушений</w:t>
      </w:r>
      <w:r>
        <w:t xml:space="preserve"> </w:t>
      </w:r>
      <w:r w:rsidRPr="00074142">
        <w:tab/>
        <w:t>настоящего</w:t>
      </w:r>
      <w:r>
        <w:t xml:space="preserve"> </w:t>
      </w:r>
      <w:r w:rsidRPr="00074142">
        <w:t>Административного регламента.</w:t>
      </w:r>
    </w:p>
    <w:p w14:paraId="7096C1F5" w14:textId="77777777" w:rsidR="00074142" w:rsidRPr="00074142" w:rsidRDefault="00074142" w:rsidP="00DA4387">
      <w:pPr>
        <w:ind w:firstLine="567"/>
      </w:pPr>
      <w:r w:rsidRPr="00074142">
        <w:t>4.5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629BBD80" w14:textId="77777777" w:rsidR="00074142" w:rsidRPr="00074142" w:rsidRDefault="00074142" w:rsidP="00DA4387">
      <w:pPr>
        <w:ind w:firstLine="567"/>
      </w:pPr>
      <w:r w:rsidRPr="00074142">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0BC1CE1D" w14:textId="77777777" w:rsidR="00074142" w:rsidRPr="00074142" w:rsidRDefault="00074142" w:rsidP="00074142">
      <w:pPr>
        <w:ind w:firstLine="0"/>
      </w:pPr>
    </w:p>
    <w:p w14:paraId="250CF69E" w14:textId="7D457849" w:rsidR="00074142" w:rsidRDefault="00DA4387" w:rsidP="00DA4387">
      <w:pPr>
        <w:ind w:firstLine="0"/>
        <w:jc w:val="center"/>
        <w:rPr>
          <w:b/>
          <w:bCs/>
        </w:rPr>
      </w:pPr>
      <w:r w:rsidRPr="00DA4387">
        <w:rPr>
          <w:b/>
          <w:bCs/>
          <w:lang w:val="en-US"/>
        </w:rPr>
        <w:t>V</w:t>
      </w:r>
      <w:r w:rsidRPr="00DA4387">
        <w:rPr>
          <w:b/>
          <w:bCs/>
        </w:rPr>
        <w:t xml:space="preserve">. </w:t>
      </w:r>
      <w:r w:rsidR="00074142" w:rsidRPr="00074142">
        <w:rPr>
          <w:b/>
          <w:bCs/>
        </w:rPr>
        <w:t>Досудебный (внесудебный) порядок обжалования решений и действий (бездействия) органа, предоставляющего муниципальную услугу, ГБУ НО «УМФЦ», организаций, указанных в части 1.1 статьи 16 Федерального закона № 210-ФЗ, а также их должностных лиц, муниципальных служащих, работников</w:t>
      </w:r>
    </w:p>
    <w:p w14:paraId="2C8CDF2B" w14:textId="77777777" w:rsidR="00DA4387" w:rsidRPr="00074142" w:rsidRDefault="00DA4387" w:rsidP="00DA4387">
      <w:pPr>
        <w:ind w:firstLine="0"/>
        <w:jc w:val="center"/>
        <w:rPr>
          <w:b/>
          <w:bCs/>
        </w:rPr>
      </w:pPr>
    </w:p>
    <w:p w14:paraId="7D5DDB32" w14:textId="335A2F97" w:rsidR="00074142" w:rsidRPr="00074142" w:rsidRDefault="00074142" w:rsidP="00DA4387">
      <w:pPr>
        <w:ind w:firstLine="567"/>
      </w:pPr>
      <w:r w:rsidRPr="00074142">
        <w:t>5.1</w:t>
      </w:r>
      <w:r>
        <w:t xml:space="preserve"> </w:t>
      </w:r>
      <w:r w:rsidRPr="00074142">
        <w:t>Заявитель</w:t>
      </w:r>
      <w:r>
        <w:t xml:space="preserve"> </w:t>
      </w:r>
      <w:r w:rsidRPr="00074142">
        <w:t>имеет</w:t>
      </w:r>
      <w:r>
        <w:t xml:space="preserve"> </w:t>
      </w:r>
      <w:r w:rsidRPr="00074142">
        <w:t>право</w:t>
      </w:r>
      <w:r>
        <w:t xml:space="preserve"> </w:t>
      </w:r>
      <w:r w:rsidRPr="00074142">
        <w:t>на обжалование</w:t>
      </w:r>
      <w:r>
        <w:t xml:space="preserve"> </w:t>
      </w:r>
      <w:r w:rsidRPr="00074142">
        <w:t>решения и (или) действий</w:t>
      </w:r>
    </w:p>
    <w:p w14:paraId="14AEF82A" w14:textId="44F881E3" w:rsidR="00074142" w:rsidRPr="00074142" w:rsidRDefault="00074142" w:rsidP="00074142">
      <w:pPr>
        <w:ind w:firstLine="0"/>
      </w:pPr>
      <w:r w:rsidRPr="00074142">
        <w:t>(бездействия)</w:t>
      </w:r>
      <w:r>
        <w:t xml:space="preserve"> </w:t>
      </w:r>
      <w:r w:rsidRPr="00074142">
        <w:t>Уполномоченного</w:t>
      </w:r>
      <w:r>
        <w:t xml:space="preserve"> </w:t>
      </w:r>
      <w:r w:rsidRPr="00074142">
        <w:t>органа,</w:t>
      </w:r>
      <w:r>
        <w:t xml:space="preserve"> </w:t>
      </w:r>
      <w:r w:rsidRPr="00074142">
        <w:t>должностных лиц Уполномоченного органа,</w:t>
      </w:r>
      <w:r>
        <w:t xml:space="preserve"> </w:t>
      </w:r>
      <w:r w:rsidRPr="00074142">
        <w:t>муниципальных</w:t>
      </w:r>
      <w:r>
        <w:t xml:space="preserve"> </w:t>
      </w:r>
      <w:r w:rsidRPr="00074142">
        <w:t>служащих,</w:t>
      </w:r>
      <w:r>
        <w:t xml:space="preserve"> </w:t>
      </w:r>
      <w:r w:rsidRPr="00074142">
        <w:t>«ГБУ НО «УМФЦ», сотрудника «ГБУ НО «УМФЦ»,</w:t>
      </w:r>
      <w:r>
        <w:t xml:space="preserve"> </w:t>
      </w:r>
      <w:r w:rsidRPr="00074142">
        <w:t>организаций,</w:t>
      </w:r>
      <w:r>
        <w:t xml:space="preserve"> </w:t>
      </w:r>
      <w:r w:rsidRPr="00074142">
        <w:t>указанных в</w:t>
      </w:r>
      <w:r>
        <w:t xml:space="preserve"> </w:t>
      </w:r>
      <w:r w:rsidRPr="00074142">
        <w:t>части 1.1 статьи 16 Федерального закона</w:t>
      </w:r>
      <w:r>
        <w:t xml:space="preserve"> </w:t>
      </w:r>
      <w:r w:rsidRPr="00074142">
        <w:t>№ 210-ФЗ,</w:t>
      </w:r>
      <w:r>
        <w:t xml:space="preserve"> </w:t>
      </w:r>
      <w:r w:rsidRPr="00074142">
        <w:t>и</w:t>
      </w:r>
      <w:r>
        <w:t xml:space="preserve"> </w:t>
      </w:r>
      <w:r w:rsidRPr="00074142">
        <w:t>их</w:t>
      </w:r>
      <w:r>
        <w:t xml:space="preserve"> </w:t>
      </w:r>
      <w:r w:rsidRPr="00074142">
        <w:t>сотрудников</w:t>
      </w:r>
      <w:r>
        <w:t xml:space="preserve"> </w:t>
      </w:r>
      <w:r w:rsidRPr="00074142">
        <w:t>при</w:t>
      </w:r>
      <w:r>
        <w:t xml:space="preserve"> </w:t>
      </w:r>
      <w:r w:rsidRPr="00074142">
        <w:t>предоставлении</w:t>
      </w:r>
      <w:r>
        <w:t xml:space="preserve"> </w:t>
      </w:r>
      <w:r w:rsidRPr="00074142">
        <w:t>муниципальной</w:t>
      </w:r>
      <w:r>
        <w:t xml:space="preserve"> </w:t>
      </w:r>
      <w:r w:rsidRPr="00074142">
        <w:t>услуги в досудебном (внесудебном) порядке (далее - жалоба).</w:t>
      </w:r>
    </w:p>
    <w:p w14:paraId="376F629F" w14:textId="77777777" w:rsidR="00074142" w:rsidRPr="00074142" w:rsidRDefault="00074142" w:rsidP="00074142">
      <w:pPr>
        <w:ind w:firstLine="0"/>
      </w:pPr>
    </w:p>
    <w:p w14:paraId="4727450E" w14:textId="77777777" w:rsidR="00074142" w:rsidRDefault="00074142" w:rsidP="00DA4387">
      <w:pPr>
        <w:ind w:firstLine="0"/>
        <w:jc w:val="center"/>
        <w:rPr>
          <w:b/>
          <w:bCs/>
        </w:rPr>
      </w:pPr>
      <w:r w:rsidRPr="00074142">
        <w:rPr>
          <w:b/>
          <w:bCs/>
        </w:rPr>
        <w:t>Способы информирования заявителей о порядке подачи и рассмотрения жалобы, в том числе с использованием ЕПГУ</w:t>
      </w:r>
    </w:p>
    <w:p w14:paraId="2778CB46" w14:textId="77777777" w:rsidR="00DA4387" w:rsidRPr="00074142" w:rsidRDefault="00DA4387" w:rsidP="00DA4387">
      <w:pPr>
        <w:ind w:firstLine="0"/>
        <w:jc w:val="center"/>
        <w:rPr>
          <w:b/>
          <w:bCs/>
        </w:rPr>
      </w:pPr>
    </w:p>
    <w:p w14:paraId="4890F504" w14:textId="601B1119" w:rsidR="00074142" w:rsidRPr="00074142" w:rsidRDefault="00074142" w:rsidP="00DA4387">
      <w:pPr>
        <w:ind w:firstLine="567"/>
      </w:pPr>
      <w:r w:rsidRPr="00074142">
        <w:t xml:space="preserve">5.2. Информация о порядке подачи и рассмотрения жалобы размещается на информационных стендах в местах предоставления муниципальной услуги, на сайте Балахнинского муниципального округа Нижегородской области, а также предоставляется в </w:t>
      </w:r>
      <w:r w:rsidRPr="00074142">
        <w:lastRenderedPageBreak/>
        <w:t>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7C146681" w14:textId="77777777" w:rsidR="00074142" w:rsidRPr="00074142" w:rsidRDefault="00074142" w:rsidP="00074142">
      <w:pPr>
        <w:widowControl w:val="0"/>
        <w:autoSpaceDE w:val="0"/>
        <w:autoSpaceDN w:val="0"/>
        <w:spacing w:before="4"/>
        <w:ind w:firstLine="0"/>
        <w:jc w:val="left"/>
        <w:rPr>
          <w:rFonts w:eastAsia="Times New Roman"/>
          <w:sz w:val="26"/>
          <w:szCs w:val="28"/>
        </w:rPr>
      </w:pPr>
    </w:p>
    <w:p w14:paraId="1D891886" w14:textId="66643342" w:rsidR="00074142" w:rsidRPr="00074142" w:rsidRDefault="00074142" w:rsidP="00DA4387">
      <w:pPr>
        <w:widowControl w:val="0"/>
        <w:autoSpaceDE w:val="0"/>
        <w:autoSpaceDN w:val="0"/>
        <w:ind w:firstLine="0"/>
        <w:jc w:val="center"/>
        <w:rPr>
          <w:rFonts w:ascii="Microsoft Sans Serif" w:eastAsia="Times New Roman"/>
        </w:rPr>
        <w:sectPr w:rsidR="00074142" w:rsidRPr="00074142" w:rsidSect="00074142">
          <w:headerReference w:type="even" r:id="rId9"/>
          <w:headerReference w:type="default" r:id="rId10"/>
          <w:pgSz w:w="11900" w:h="16850"/>
          <w:pgMar w:top="851" w:right="570" w:bottom="567" w:left="1418" w:header="345" w:footer="0" w:gutter="0"/>
          <w:cols w:space="720"/>
          <w:titlePg/>
          <w:docGrid w:linePitch="299"/>
        </w:sectPr>
      </w:pPr>
      <w:r w:rsidRPr="00074142">
        <w:rPr>
          <w:rFonts w:ascii="Microsoft Sans Serif" w:eastAsia="Times New Roman"/>
        </w:rPr>
        <w:t>_____________________________________________</w:t>
      </w:r>
    </w:p>
    <w:p w14:paraId="2F7E851A" w14:textId="77777777" w:rsidR="00074142" w:rsidRPr="00074142" w:rsidRDefault="00074142" w:rsidP="00074142">
      <w:pPr>
        <w:widowControl w:val="0"/>
        <w:autoSpaceDE w:val="0"/>
        <w:autoSpaceDN w:val="0"/>
        <w:ind w:left="5898" w:right="161" w:hanging="86"/>
        <w:jc w:val="right"/>
        <w:rPr>
          <w:rFonts w:eastAsia="Times New Roman"/>
          <w:sz w:val="28"/>
          <w:szCs w:val="28"/>
        </w:rPr>
      </w:pPr>
      <w:r w:rsidRPr="00074142">
        <w:rPr>
          <w:rFonts w:eastAsia="Times New Roman"/>
          <w:sz w:val="28"/>
          <w:szCs w:val="28"/>
        </w:rPr>
        <w:lastRenderedPageBreak/>
        <w:t>Приложение</w:t>
      </w:r>
      <w:r w:rsidRPr="00074142">
        <w:rPr>
          <w:rFonts w:eastAsia="Times New Roman"/>
          <w:spacing w:val="-11"/>
          <w:sz w:val="28"/>
          <w:szCs w:val="28"/>
        </w:rPr>
        <w:t xml:space="preserve"> </w:t>
      </w:r>
      <w:r w:rsidRPr="00074142">
        <w:rPr>
          <w:rFonts w:eastAsia="Times New Roman"/>
          <w:sz w:val="28"/>
          <w:szCs w:val="28"/>
        </w:rPr>
        <w:t>1</w:t>
      </w:r>
    </w:p>
    <w:p w14:paraId="23C507AB" w14:textId="77777777" w:rsidR="00074142" w:rsidRPr="00074142" w:rsidRDefault="00074142" w:rsidP="00074142">
      <w:pPr>
        <w:widowControl w:val="0"/>
        <w:autoSpaceDE w:val="0"/>
        <w:autoSpaceDN w:val="0"/>
        <w:ind w:left="5245" w:right="161" w:hanging="86"/>
        <w:jc w:val="right"/>
        <w:rPr>
          <w:rFonts w:eastAsia="Times New Roman"/>
          <w:sz w:val="28"/>
          <w:szCs w:val="28"/>
        </w:rPr>
      </w:pPr>
      <w:r w:rsidRPr="00074142">
        <w:rPr>
          <w:rFonts w:eastAsia="Times New Roman"/>
          <w:spacing w:val="-67"/>
          <w:sz w:val="28"/>
          <w:szCs w:val="28"/>
        </w:rPr>
        <w:t xml:space="preserve"> </w:t>
      </w:r>
      <w:r w:rsidRPr="00074142">
        <w:rPr>
          <w:rFonts w:eastAsia="Times New Roman"/>
          <w:sz w:val="28"/>
          <w:szCs w:val="28"/>
        </w:rPr>
        <w:t>к</w:t>
      </w:r>
      <w:r w:rsidRPr="00074142">
        <w:rPr>
          <w:rFonts w:eastAsia="Times New Roman"/>
          <w:spacing w:val="8"/>
          <w:sz w:val="28"/>
          <w:szCs w:val="28"/>
        </w:rPr>
        <w:t xml:space="preserve"> </w:t>
      </w:r>
      <w:r w:rsidRPr="00074142">
        <w:rPr>
          <w:rFonts w:eastAsia="Times New Roman"/>
          <w:sz w:val="28"/>
          <w:szCs w:val="28"/>
        </w:rPr>
        <w:t>Административному</w:t>
      </w:r>
      <w:r w:rsidRPr="00074142">
        <w:rPr>
          <w:rFonts w:eastAsia="Times New Roman"/>
          <w:spacing w:val="6"/>
          <w:sz w:val="28"/>
          <w:szCs w:val="28"/>
        </w:rPr>
        <w:t xml:space="preserve"> </w:t>
      </w:r>
      <w:r w:rsidRPr="00074142">
        <w:rPr>
          <w:rFonts w:eastAsia="Times New Roman"/>
          <w:sz w:val="28"/>
          <w:szCs w:val="28"/>
        </w:rPr>
        <w:t>регламенту</w:t>
      </w:r>
      <w:r w:rsidRPr="00074142">
        <w:rPr>
          <w:rFonts w:eastAsia="Times New Roman"/>
          <w:spacing w:val="1"/>
          <w:sz w:val="28"/>
          <w:szCs w:val="28"/>
        </w:rPr>
        <w:t xml:space="preserve"> </w:t>
      </w:r>
    </w:p>
    <w:p w14:paraId="58C40110" w14:textId="77777777" w:rsidR="00074142" w:rsidRPr="00074142" w:rsidRDefault="00074142" w:rsidP="00074142">
      <w:pPr>
        <w:widowControl w:val="0"/>
        <w:autoSpaceDE w:val="0"/>
        <w:autoSpaceDN w:val="0"/>
        <w:spacing w:before="4"/>
        <w:ind w:firstLine="0"/>
        <w:jc w:val="left"/>
        <w:rPr>
          <w:rFonts w:eastAsia="Times New Roman"/>
          <w:sz w:val="28"/>
          <w:szCs w:val="28"/>
        </w:rPr>
      </w:pPr>
    </w:p>
    <w:p w14:paraId="7269A9C3" w14:textId="77777777" w:rsidR="00074142" w:rsidRPr="00074142" w:rsidRDefault="00074142" w:rsidP="00DA4387">
      <w:pPr>
        <w:ind w:firstLine="0"/>
        <w:jc w:val="center"/>
        <w:rPr>
          <w:b/>
          <w:bCs/>
          <w:sz w:val="28"/>
          <w:szCs w:val="28"/>
        </w:rPr>
      </w:pPr>
      <w:r w:rsidRPr="00074142">
        <w:rPr>
          <w:b/>
          <w:bCs/>
          <w:sz w:val="28"/>
          <w:szCs w:val="28"/>
        </w:rPr>
        <w:t>Признаки, определяющие вариант предоставления муниципальной услуги</w:t>
      </w:r>
    </w:p>
    <w:p w14:paraId="5AA28DB5" w14:textId="77777777" w:rsidR="00074142" w:rsidRPr="00074142" w:rsidRDefault="00074142" w:rsidP="00074142">
      <w:pPr>
        <w:widowControl w:val="0"/>
        <w:autoSpaceDE w:val="0"/>
        <w:autoSpaceDN w:val="0"/>
        <w:spacing w:before="6" w:after="1"/>
        <w:ind w:firstLine="0"/>
        <w:jc w:val="left"/>
        <w:rPr>
          <w:rFonts w:eastAsia="Times New Roman"/>
          <w:b/>
          <w:sz w:val="14"/>
          <w:szCs w:val="28"/>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4232"/>
        <w:gridCol w:w="5127"/>
      </w:tblGrid>
      <w:tr w:rsidR="00074142" w:rsidRPr="00074142" w14:paraId="47FE36F4" w14:textId="77777777" w:rsidTr="00DA4387">
        <w:trPr>
          <w:trHeight w:val="556"/>
          <w:jc w:val="center"/>
        </w:trPr>
        <w:tc>
          <w:tcPr>
            <w:tcW w:w="703" w:type="dxa"/>
          </w:tcPr>
          <w:p w14:paraId="292339F0" w14:textId="77777777" w:rsidR="00074142" w:rsidRPr="00074142" w:rsidRDefault="00074142" w:rsidP="00074142">
            <w:pPr>
              <w:spacing w:before="1"/>
              <w:ind w:firstLine="0"/>
              <w:jc w:val="left"/>
              <w:rPr>
                <w:rFonts w:eastAsia="Times New Roman"/>
                <w:b/>
                <w:lang w:val="ru-RU"/>
              </w:rPr>
            </w:pPr>
          </w:p>
          <w:p w14:paraId="47727637" w14:textId="77777777" w:rsidR="00074142" w:rsidRPr="00074142" w:rsidRDefault="00074142" w:rsidP="00074142">
            <w:pPr>
              <w:spacing w:line="259" w:lineRule="exact"/>
              <w:ind w:right="13" w:firstLine="0"/>
              <w:jc w:val="center"/>
              <w:rPr>
                <w:rFonts w:eastAsia="Times New Roman"/>
              </w:rPr>
            </w:pPr>
            <w:r w:rsidRPr="00074142">
              <w:rPr>
                <w:rFonts w:eastAsia="Times New Roman"/>
              </w:rPr>
              <w:t>№</w:t>
            </w:r>
            <w:r w:rsidRPr="00074142">
              <w:rPr>
                <w:rFonts w:eastAsia="Times New Roman"/>
                <w:spacing w:val="-1"/>
              </w:rPr>
              <w:t xml:space="preserve"> </w:t>
            </w:r>
            <w:r w:rsidRPr="00074142">
              <w:rPr>
                <w:rFonts w:eastAsia="Times New Roman"/>
              </w:rPr>
              <w:t>п/п</w:t>
            </w:r>
          </w:p>
        </w:tc>
        <w:tc>
          <w:tcPr>
            <w:tcW w:w="4232" w:type="dxa"/>
            <w:tcBorders>
              <w:right w:val="single" w:sz="4" w:space="0" w:color="auto"/>
            </w:tcBorders>
          </w:tcPr>
          <w:p w14:paraId="0D2E0782" w14:textId="77777777" w:rsidR="00074142" w:rsidRPr="00074142" w:rsidRDefault="00074142" w:rsidP="00074142">
            <w:pPr>
              <w:spacing w:before="135"/>
              <w:ind w:right="18" w:firstLine="0"/>
              <w:jc w:val="center"/>
              <w:rPr>
                <w:rFonts w:eastAsia="Times New Roman"/>
              </w:rPr>
            </w:pPr>
            <w:proofErr w:type="spellStart"/>
            <w:r w:rsidRPr="00074142">
              <w:rPr>
                <w:rFonts w:eastAsia="Times New Roman"/>
              </w:rPr>
              <w:t>Наименование</w:t>
            </w:r>
            <w:proofErr w:type="spellEnd"/>
            <w:r w:rsidRPr="00074142">
              <w:rPr>
                <w:rFonts w:eastAsia="Times New Roman"/>
                <w:spacing w:val="-7"/>
              </w:rPr>
              <w:t xml:space="preserve"> </w:t>
            </w:r>
            <w:proofErr w:type="spellStart"/>
            <w:r w:rsidRPr="00074142">
              <w:rPr>
                <w:rFonts w:eastAsia="Times New Roman"/>
              </w:rPr>
              <w:t>признака</w:t>
            </w:r>
            <w:proofErr w:type="spellEnd"/>
          </w:p>
        </w:tc>
        <w:tc>
          <w:tcPr>
            <w:tcW w:w="5127" w:type="dxa"/>
            <w:tcBorders>
              <w:top w:val="single" w:sz="4" w:space="0" w:color="auto"/>
              <w:left w:val="single" w:sz="4" w:space="0" w:color="auto"/>
              <w:right w:val="single" w:sz="4" w:space="0" w:color="auto"/>
            </w:tcBorders>
          </w:tcPr>
          <w:p w14:paraId="39E2AC71" w14:textId="77777777" w:rsidR="00074142" w:rsidRPr="00074142" w:rsidRDefault="00074142" w:rsidP="00074142">
            <w:pPr>
              <w:spacing w:before="135"/>
              <w:ind w:right="1569" w:firstLine="0"/>
              <w:jc w:val="center"/>
              <w:rPr>
                <w:rFonts w:eastAsia="Times New Roman"/>
              </w:rPr>
            </w:pPr>
            <w:proofErr w:type="spellStart"/>
            <w:r w:rsidRPr="00074142">
              <w:rPr>
                <w:rFonts w:eastAsia="Times New Roman"/>
              </w:rPr>
              <w:t>Значения</w:t>
            </w:r>
            <w:proofErr w:type="spellEnd"/>
            <w:r w:rsidRPr="00074142">
              <w:rPr>
                <w:rFonts w:eastAsia="Times New Roman"/>
                <w:spacing w:val="-3"/>
              </w:rPr>
              <w:t xml:space="preserve"> </w:t>
            </w:r>
            <w:proofErr w:type="spellStart"/>
            <w:r w:rsidRPr="00074142">
              <w:rPr>
                <w:rFonts w:eastAsia="Times New Roman"/>
              </w:rPr>
              <w:t>признака</w:t>
            </w:r>
            <w:proofErr w:type="spellEnd"/>
          </w:p>
        </w:tc>
      </w:tr>
      <w:tr w:rsidR="00074142" w:rsidRPr="00074142" w14:paraId="5248AE13" w14:textId="77777777" w:rsidTr="00DA4387">
        <w:trPr>
          <w:trHeight w:val="277"/>
          <w:jc w:val="center"/>
        </w:trPr>
        <w:tc>
          <w:tcPr>
            <w:tcW w:w="703" w:type="dxa"/>
          </w:tcPr>
          <w:p w14:paraId="7E8F088D" w14:textId="77777777" w:rsidR="00074142" w:rsidRPr="00074142" w:rsidRDefault="00074142" w:rsidP="00074142">
            <w:pPr>
              <w:spacing w:line="258" w:lineRule="exact"/>
              <w:ind w:firstLine="0"/>
              <w:jc w:val="center"/>
              <w:rPr>
                <w:rFonts w:eastAsia="Times New Roman"/>
              </w:rPr>
            </w:pPr>
            <w:r w:rsidRPr="00074142">
              <w:rPr>
                <w:rFonts w:eastAsia="Times New Roman"/>
              </w:rPr>
              <w:t>1</w:t>
            </w:r>
          </w:p>
        </w:tc>
        <w:tc>
          <w:tcPr>
            <w:tcW w:w="4232" w:type="dxa"/>
            <w:tcBorders>
              <w:right w:val="single" w:sz="4" w:space="0" w:color="auto"/>
            </w:tcBorders>
          </w:tcPr>
          <w:p w14:paraId="5048083A" w14:textId="77777777" w:rsidR="00074142" w:rsidRPr="00074142" w:rsidRDefault="00074142" w:rsidP="00074142">
            <w:pPr>
              <w:spacing w:line="258" w:lineRule="exact"/>
              <w:ind w:firstLine="0"/>
              <w:jc w:val="center"/>
              <w:rPr>
                <w:rFonts w:eastAsia="Times New Roman"/>
              </w:rPr>
            </w:pPr>
            <w:r w:rsidRPr="00074142">
              <w:rPr>
                <w:rFonts w:eastAsia="Times New Roman"/>
              </w:rPr>
              <w:t>2</w:t>
            </w:r>
          </w:p>
        </w:tc>
        <w:tc>
          <w:tcPr>
            <w:tcW w:w="5127" w:type="dxa"/>
            <w:tcBorders>
              <w:left w:val="single" w:sz="4" w:space="0" w:color="auto"/>
              <w:right w:val="single" w:sz="4" w:space="0" w:color="auto"/>
            </w:tcBorders>
          </w:tcPr>
          <w:p w14:paraId="76706E69" w14:textId="77777777" w:rsidR="00074142" w:rsidRPr="00074142" w:rsidRDefault="00074142" w:rsidP="00074142">
            <w:pPr>
              <w:spacing w:line="258" w:lineRule="exact"/>
              <w:ind w:firstLine="0"/>
              <w:jc w:val="center"/>
              <w:rPr>
                <w:rFonts w:eastAsia="Times New Roman"/>
              </w:rPr>
            </w:pPr>
            <w:r w:rsidRPr="00074142">
              <w:rPr>
                <w:rFonts w:eastAsia="Times New Roman"/>
              </w:rPr>
              <w:t>3</w:t>
            </w:r>
          </w:p>
        </w:tc>
      </w:tr>
      <w:tr w:rsidR="00074142" w:rsidRPr="00074142" w14:paraId="361C4566" w14:textId="77777777" w:rsidTr="00DA4387">
        <w:trPr>
          <w:trHeight w:val="825"/>
          <w:jc w:val="center"/>
        </w:trPr>
        <w:tc>
          <w:tcPr>
            <w:tcW w:w="703" w:type="dxa"/>
          </w:tcPr>
          <w:p w14:paraId="494AF986" w14:textId="77777777" w:rsidR="00074142" w:rsidRPr="00074142" w:rsidRDefault="00074142" w:rsidP="00074142">
            <w:pPr>
              <w:spacing w:before="5"/>
              <w:ind w:firstLine="0"/>
              <w:jc w:val="left"/>
              <w:rPr>
                <w:rFonts w:eastAsia="Times New Roman"/>
                <w:b/>
                <w:sz w:val="23"/>
              </w:rPr>
            </w:pPr>
          </w:p>
          <w:p w14:paraId="5C5375BA" w14:textId="77777777" w:rsidR="00074142" w:rsidRPr="00074142" w:rsidRDefault="00074142" w:rsidP="00074142">
            <w:pPr>
              <w:ind w:right="13" w:firstLine="0"/>
              <w:jc w:val="center"/>
              <w:rPr>
                <w:rFonts w:eastAsia="Times New Roman"/>
              </w:rPr>
            </w:pPr>
            <w:r w:rsidRPr="00074142">
              <w:rPr>
                <w:rFonts w:eastAsia="Times New Roman"/>
              </w:rPr>
              <w:t>1.</w:t>
            </w:r>
          </w:p>
        </w:tc>
        <w:tc>
          <w:tcPr>
            <w:tcW w:w="4232" w:type="dxa"/>
            <w:tcBorders>
              <w:right w:val="single" w:sz="4" w:space="0" w:color="auto"/>
            </w:tcBorders>
          </w:tcPr>
          <w:p w14:paraId="08D83791" w14:textId="77777777" w:rsidR="00074142" w:rsidRPr="00074142" w:rsidRDefault="00074142" w:rsidP="00074142">
            <w:pPr>
              <w:ind w:right="1070" w:firstLine="141"/>
              <w:jc w:val="left"/>
              <w:rPr>
                <w:rFonts w:eastAsia="Times New Roman"/>
                <w:lang w:val="ru-RU"/>
              </w:rPr>
            </w:pPr>
            <w:r w:rsidRPr="00074142">
              <w:rPr>
                <w:rFonts w:eastAsia="Times New Roman"/>
                <w:lang w:val="ru-RU"/>
              </w:rPr>
              <w:t>К</w:t>
            </w:r>
            <w:r w:rsidRPr="00074142">
              <w:rPr>
                <w:rFonts w:eastAsia="Times New Roman"/>
                <w:spacing w:val="-3"/>
                <w:lang w:val="ru-RU"/>
              </w:rPr>
              <w:t xml:space="preserve"> </w:t>
            </w:r>
            <w:r w:rsidRPr="00074142">
              <w:rPr>
                <w:rFonts w:eastAsia="Times New Roman"/>
                <w:lang w:val="ru-RU"/>
              </w:rPr>
              <w:t>какой</w:t>
            </w:r>
            <w:r w:rsidRPr="00074142">
              <w:rPr>
                <w:rFonts w:eastAsia="Times New Roman"/>
                <w:spacing w:val="-4"/>
                <w:lang w:val="ru-RU"/>
              </w:rPr>
              <w:t xml:space="preserve"> </w:t>
            </w:r>
            <w:r w:rsidRPr="00074142">
              <w:rPr>
                <w:rFonts w:eastAsia="Times New Roman"/>
                <w:lang w:val="ru-RU"/>
              </w:rPr>
              <w:t>категории</w:t>
            </w:r>
            <w:r w:rsidRPr="00074142">
              <w:rPr>
                <w:rFonts w:eastAsia="Times New Roman"/>
                <w:spacing w:val="-3"/>
                <w:lang w:val="ru-RU"/>
              </w:rPr>
              <w:t xml:space="preserve"> </w:t>
            </w:r>
            <w:r w:rsidRPr="00074142">
              <w:rPr>
                <w:rFonts w:eastAsia="Times New Roman"/>
                <w:lang w:val="ru-RU"/>
              </w:rPr>
              <w:t>относится</w:t>
            </w:r>
            <w:r w:rsidRPr="00074142">
              <w:rPr>
                <w:rFonts w:eastAsia="Times New Roman"/>
                <w:spacing w:val="-57"/>
                <w:lang w:val="ru-RU"/>
              </w:rPr>
              <w:t xml:space="preserve"> </w:t>
            </w:r>
            <w:r w:rsidRPr="00074142">
              <w:rPr>
                <w:rFonts w:eastAsia="Times New Roman"/>
                <w:lang w:val="ru-RU"/>
              </w:rPr>
              <w:t>Заявитель?</w:t>
            </w:r>
          </w:p>
        </w:tc>
        <w:tc>
          <w:tcPr>
            <w:tcW w:w="5127" w:type="dxa"/>
            <w:tcBorders>
              <w:left w:val="single" w:sz="4" w:space="0" w:color="auto"/>
              <w:right w:val="single" w:sz="4" w:space="0" w:color="auto"/>
            </w:tcBorders>
          </w:tcPr>
          <w:p w14:paraId="69D864BB" w14:textId="77777777" w:rsidR="00074142" w:rsidRPr="00074142" w:rsidRDefault="00074142">
            <w:pPr>
              <w:numPr>
                <w:ilvl w:val="0"/>
                <w:numId w:val="8"/>
              </w:numPr>
              <w:tabs>
                <w:tab w:val="left" w:pos="717"/>
                <w:tab w:val="left" w:pos="718"/>
              </w:tabs>
              <w:spacing w:line="270" w:lineRule="exact"/>
              <w:ind w:left="0" w:hanging="709"/>
              <w:jc w:val="left"/>
              <w:rPr>
                <w:rFonts w:eastAsia="Times New Roman"/>
              </w:rPr>
            </w:pPr>
            <w:r w:rsidRPr="00074142">
              <w:rPr>
                <w:rFonts w:eastAsia="Times New Roman"/>
              </w:rPr>
              <w:t>1.Физическое</w:t>
            </w:r>
            <w:r w:rsidRPr="00074142">
              <w:rPr>
                <w:rFonts w:eastAsia="Times New Roman"/>
                <w:spacing w:val="-2"/>
              </w:rPr>
              <w:t xml:space="preserve"> </w:t>
            </w:r>
            <w:proofErr w:type="spellStart"/>
            <w:r w:rsidRPr="00074142">
              <w:rPr>
                <w:rFonts w:eastAsia="Times New Roman"/>
              </w:rPr>
              <w:t>лицо</w:t>
            </w:r>
            <w:proofErr w:type="spellEnd"/>
            <w:r w:rsidRPr="00074142">
              <w:rPr>
                <w:rFonts w:eastAsia="Times New Roman"/>
                <w:spacing w:val="-1"/>
              </w:rPr>
              <w:t xml:space="preserve"> </w:t>
            </w:r>
            <w:r w:rsidRPr="00074142">
              <w:rPr>
                <w:rFonts w:eastAsia="Times New Roman"/>
              </w:rPr>
              <w:t>(ФЛ)</w:t>
            </w:r>
          </w:p>
          <w:p w14:paraId="2D9D3679" w14:textId="77777777" w:rsidR="00074142" w:rsidRPr="00074142" w:rsidRDefault="00074142">
            <w:pPr>
              <w:numPr>
                <w:ilvl w:val="0"/>
                <w:numId w:val="8"/>
              </w:numPr>
              <w:tabs>
                <w:tab w:val="left" w:pos="717"/>
                <w:tab w:val="left" w:pos="718"/>
              </w:tabs>
              <w:ind w:left="0" w:hanging="709"/>
              <w:jc w:val="left"/>
              <w:rPr>
                <w:rFonts w:eastAsia="Times New Roman"/>
              </w:rPr>
            </w:pPr>
            <w:r w:rsidRPr="00074142">
              <w:rPr>
                <w:rFonts w:eastAsia="Times New Roman"/>
              </w:rPr>
              <w:t>2.Индивидуальный</w:t>
            </w:r>
            <w:r w:rsidRPr="00074142">
              <w:rPr>
                <w:rFonts w:eastAsia="Times New Roman"/>
                <w:spacing w:val="-5"/>
              </w:rPr>
              <w:t xml:space="preserve"> </w:t>
            </w:r>
            <w:proofErr w:type="spellStart"/>
            <w:r w:rsidRPr="00074142">
              <w:rPr>
                <w:rFonts w:eastAsia="Times New Roman"/>
              </w:rPr>
              <w:t>предприниматель</w:t>
            </w:r>
            <w:proofErr w:type="spellEnd"/>
            <w:r w:rsidRPr="00074142">
              <w:rPr>
                <w:rFonts w:eastAsia="Times New Roman"/>
                <w:spacing w:val="-5"/>
              </w:rPr>
              <w:t xml:space="preserve"> </w:t>
            </w:r>
            <w:r w:rsidRPr="00074142">
              <w:rPr>
                <w:rFonts w:eastAsia="Times New Roman"/>
              </w:rPr>
              <w:t>(ИП)</w:t>
            </w:r>
          </w:p>
          <w:p w14:paraId="033F7FF3" w14:textId="77777777" w:rsidR="00074142" w:rsidRPr="00074142" w:rsidRDefault="00074142">
            <w:pPr>
              <w:numPr>
                <w:ilvl w:val="0"/>
                <w:numId w:val="8"/>
              </w:numPr>
              <w:tabs>
                <w:tab w:val="left" w:pos="717"/>
                <w:tab w:val="left" w:pos="718"/>
              </w:tabs>
              <w:spacing w:line="259" w:lineRule="exact"/>
              <w:ind w:left="0" w:hanging="709"/>
              <w:jc w:val="left"/>
              <w:rPr>
                <w:rFonts w:eastAsia="Times New Roman"/>
              </w:rPr>
            </w:pPr>
            <w:r w:rsidRPr="00074142">
              <w:rPr>
                <w:rFonts w:eastAsia="Times New Roman"/>
              </w:rPr>
              <w:t>3.Юридическое</w:t>
            </w:r>
            <w:r w:rsidRPr="00074142">
              <w:rPr>
                <w:rFonts w:eastAsia="Times New Roman"/>
                <w:spacing w:val="-3"/>
              </w:rPr>
              <w:t xml:space="preserve"> </w:t>
            </w:r>
            <w:proofErr w:type="spellStart"/>
            <w:r w:rsidRPr="00074142">
              <w:rPr>
                <w:rFonts w:eastAsia="Times New Roman"/>
              </w:rPr>
              <w:t>лицо</w:t>
            </w:r>
            <w:proofErr w:type="spellEnd"/>
            <w:r w:rsidRPr="00074142">
              <w:rPr>
                <w:rFonts w:eastAsia="Times New Roman"/>
                <w:spacing w:val="-1"/>
              </w:rPr>
              <w:t xml:space="preserve"> </w:t>
            </w:r>
            <w:r w:rsidRPr="00074142">
              <w:rPr>
                <w:rFonts w:eastAsia="Times New Roman"/>
              </w:rPr>
              <w:t>(ЮЛ)</w:t>
            </w:r>
          </w:p>
        </w:tc>
      </w:tr>
      <w:tr w:rsidR="00074142" w:rsidRPr="00074142" w14:paraId="103F0540" w14:textId="77777777" w:rsidTr="00DA4387">
        <w:trPr>
          <w:trHeight w:val="551"/>
          <w:jc w:val="center"/>
        </w:trPr>
        <w:tc>
          <w:tcPr>
            <w:tcW w:w="703" w:type="dxa"/>
          </w:tcPr>
          <w:p w14:paraId="759F35C4" w14:textId="77777777" w:rsidR="00074142" w:rsidRPr="00074142" w:rsidRDefault="00074142" w:rsidP="00074142">
            <w:pPr>
              <w:spacing w:before="133"/>
              <w:ind w:right="13" w:firstLine="0"/>
              <w:jc w:val="center"/>
              <w:rPr>
                <w:rFonts w:eastAsia="Times New Roman"/>
              </w:rPr>
            </w:pPr>
            <w:r w:rsidRPr="00074142">
              <w:rPr>
                <w:rFonts w:eastAsia="Times New Roman"/>
              </w:rPr>
              <w:t>2.</w:t>
            </w:r>
          </w:p>
        </w:tc>
        <w:tc>
          <w:tcPr>
            <w:tcW w:w="4232" w:type="dxa"/>
            <w:tcBorders>
              <w:right w:val="single" w:sz="4" w:space="0" w:color="auto"/>
            </w:tcBorders>
          </w:tcPr>
          <w:p w14:paraId="77DE9DA1" w14:textId="77777777" w:rsidR="00074142" w:rsidRPr="00074142" w:rsidRDefault="00074142" w:rsidP="00074142">
            <w:pPr>
              <w:spacing w:line="270" w:lineRule="exact"/>
              <w:ind w:firstLine="0"/>
              <w:jc w:val="left"/>
              <w:rPr>
                <w:rFonts w:eastAsia="Times New Roman"/>
              </w:rPr>
            </w:pPr>
            <w:proofErr w:type="spellStart"/>
            <w:r w:rsidRPr="00074142">
              <w:rPr>
                <w:rFonts w:eastAsia="Times New Roman"/>
              </w:rPr>
              <w:t>Обратился</w:t>
            </w:r>
            <w:proofErr w:type="spellEnd"/>
            <w:r w:rsidRPr="00074142">
              <w:rPr>
                <w:rFonts w:eastAsia="Times New Roman"/>
                <w:spacing w:val="-4"/>
              </w:rPr>
              <w:t xml:space="preserve"> </w:t>
            </w:r>
            <w:proofErr w:type="spellStart"/>
            <w:r w:rsidRPr="00074142">
              <w:rPr>
                <w:rFonts w:eastAsia="Times New Roman"/>
              </w:rPr>
              <w:t>руководитель</w:t>
            </w:r>
            <w:proofErr w:type="spellEnd"/>
          </w:p>
          <w:p w14:paraId="32522C64" w14:textId="77777777" w:rsidR="00074142" w:rsidRPr="00074142" w:rsidRDefault="00074142" w:rsidP="00074142">
            <w:pPr>
              <w:spacing w:line="261" w:lineRule="exact"/>
              <w:ind w:firstLine="0"/>
              <w:jc w:val="left"/>
              <w:rPr>
                <w:rFonts w:eastAsia="Times New Roman"/>
              </w:rPr>
            </w:pPr>
            <w:proofErr w:type="spellStart"/>
            <w:r w:rsidRPr="00074142">
              <w:rPr>
                <w:rFonts w:eastAsia="Times New Roman"/>
              </w:rPr>
              <w:t>юридического</w:t>
            </w:r>
            <w:proofErr w:type="spellEnd"/>
            <w:r w:rsidRPr="00074142">
              <w:rPr>
                <w:rFonts w:eastAsia="Times New Roman"/>
                <w:spacing w:val="-3"/>
              </w:rPr>
              <w:t xml:space="preserve"> </w:t>
            </w:r>
            <w:proofErr w:type="spellStart"/>
            <w:r w:rsidRPr="00074142">
              <w:rPr>
                <w:rFonts w:eastAsia="Times New Roman"/>
              </w:rPr>
              <w:t>лица</w:t>
            </w:r>
            <w:proofErr w:type="spellEnd"/>
            <w:r w:rsidRPr="00074142">
              <w:rPr>
                <w:rFonts w:eastAsia="Times New Roman"/>
              </w:rPr>
              <w:t>?</w:t>
            </w:r>
          </w:p>
        </w:tc>
        <w:tc>
          <w:tcPr>
            <w:tcW w:w="5127" w:type="dxa"/>
            <w:tcBorders>
              <w:left w:val="single" w:sz="4" w:space="0" w:color="auto"/>
              <w:right w:val="single" w:sz="4" w:space="0" w:color="auto"/>
            </w:tcBorders>
          </w:tcPr>
          <w:p w14:paraId="157DB865" w14:textId="77777777" w:rsidR="00074142" w:rsidRPr="00074142" w:rsidRDefault="00074142">
            <w:pPr>
              <w:numPr>
                <w:ilvl w:val="0"/>
                <w:numId w:val="7"/>
              </w:numPr>
              <w:tabs>
                <w:tab w:val="left" w:pos="729"/>
                <w:tab w:val="left" w:pos="730"/>
              </w:tabs>
              <w:spacing w:line="270" w:lineRule="exact"/>
              <w:ind w:left="0" w:hanging="721"/>
              <w:jc w:val="left"/>
              <w:rPr>
                <w:rFonts w:eastAsia="Times New Roman"/>
              </w:rPr>
            </w:pPr>
            <w:r w:rsidRPr="00074142">
              <w:rPr>
                <w:rFonts w:eastAsia="Times New Roman"/>
              </w:rPr>
              <w:t>1.Обратился</w:t>
            </w:r>
            <w:r w:rsidRPr="00074142">
              <w:rPr>
                <w:rFonts w:eastAsia="Times New Roman"/>
                <w:spacing w:val="-4"/>
              </w:rPr>
              <w:t xml:space="preserve"> </w:t>
            </w:r>
            <w:proofErr w:type="spellStart"/>
            <w:r w:rsidRPr="00074142">
              <w:rPr>
                <w:rFonts w:eastAsia="Times New Roman"/>
              </w:rPr>
              <w:t>руководитель</w:t>
            </w:r>
            <w:proofErr w:type="spellEnd"/>
          </w:p>
          <w:p w14:paraId="1317B9C9" w14:textId="77777777" w:rsidR="00074142" w:rsidRPr="00074142" w:rsidRDefault="00074142">
            <w:pPr>
              <w:numPr>
                <w:ilvl w:val="0"/>
                <w:numId w:val="7"/>
              </w:numPr>
              <w:tabs>
                <w:tab w:val="left" w:pos="729"/>
                <w:tab w:val="left" w:pos="730"/>
              </w:tabs>
              <w:spacing w:line="261" w:lineRule="exact"/>
              <w:ind w:left="0" w:hanging="721"/>
              <w:jc w:val="left"/>
              <w:rPr>
                <w:rFonts w:eastAsia="Times New Roman"/>
              </w:rPr>
            </w:pPr>
            <w:r w:rsidRPr="00074142">
              <w:rPr>
                <w:rFonts w:eastAsia="Times New Roman"/>
              </w:rPr>
              <w:t>2.Обратилось</w:t>
            </w:r>
            <w:r w:rsidRPr="00074142">
              <w:rPr>
                <w:rFonts w:eastAsia="Times New Roman"/>
                <w:spacing w:val="-4"/>
              </w:rPr>
              <w:t xml:space="preserve"> </w:t>
            </w:r>
            <w:proofErr w:type="spellStart"/>
            <w:r w:rsidRPr="00074142">
              <w:rPr>
                <w:rFonts w:eastAsia="Times New Roman"/>
              </w:rPr>
              <w:t>иное</w:t>
            </w:r>
            <w:proofErr w:type="spellEnd"/>
            <w:r w:rsidRPr="00074142">
              <w:rPr>
                <w:rFonts w:eastAsia="Times New Roman"/>
                <w:spacing w:val="-2"/>
              </w:rPr>
              <w:t xml:space="preserve"> </w:t>
            </w:r>
            <w:proofErr w:type="spellStart"/>
            <w:r w:rsidRPr="00074142">
              <w:rPr>
                <w:rFonts w:eastAsia="Times New Roman"/>
              </w:rPr>
              <w:t>уполномоченное</w:t>
            </w:r>
            <w:proofErr w:type="spellEnd"/>
            <w:r w:rsidRPr="00074142">
              <w:rPr>
                <w:rFonts w:eastAsia="Times New Roman"/>
                <w:spacing w:val="-4"/>
              </w:rPr>
              <w:t xml:space="preserve"> </w:t>
            </w:r>
            <w:proofErr w:type="spellStart"/>
            <w:r w:rsidRPr="00074142">
              <w:rPr>
                <w:rFonts w:eastAsia="Times New Roman"/>
              </w:rPr>
              <w:t>лицо</w:t>
            </w:r>
            <w:proofErr w:type="spellEnd"/>
          </w:p>
        </w:tc>
      </w:tr>
      <w:tr w:rsidR="00074142" w:rsidRPr="00074142" w14:paraId="0C8D5264" w14:textId="77777777" w:rsidTr="00DA4387">
        <w:trPr>
          <w:trHeight w:val="553"/>
          <w:jc w:val="center"/>
        </w:trPr>
        <w:tc>
          <w:tcPr>
            <w:tcW w:w="703" w:type="dxa"/>
          </w:tcPr>
          <w:p w14:paraId="5CB928B0" w14:textId="77777777" w:rsidR="00074142" w:rsidRPr="00074142" w:rsidRDefault="00074142" w:rsidP="00074142">
            <w:pPr>
              <w:spacing w:before="133"/>
              <w:ind w:right="13" w:firstLine="0"/>
              <w:jc w:val="center"/>
              <w:rPr>
                <w:rFonts w:eastAsia="Times New Roman"/>
              </w:rPr>
            </w:pPr>
            <w:r w:rsidRPr="00074142">
              <w:rPr>
                <w:rFonts w:eastAsia="Times New Roman"/>
              </w:rPr>
              <w:t>3.</w:t>
            </w:r>
          </w:p>
        </w:tc>
        <w:tc>
          <w:tcPr>
            <w:tcW w:w="4232" w:type="dxa"/>
            <w:tcBorders>
              <w:right w:val="single" w:sz="4" w:space="0" w:color="auto"/>
            </w:tcBorders>
          </w:tcPr>
          <w:p w14:paraId="465AC9DE" w14:textId="77777777" w:rsidR="00074142" w:rsidRPr="00074142" w:rsidRDefault="00074142" w:rsidP="00074142">
            <w:pPr>
              <w:spacing w:line="273" w:lineRule="exact"/>
              <w:ind w:right="18" w:firstLine="0"/>
              <w:jc w:val="center"/>
              <w:rPr>
                <w:rFonts w:eastAsia="Times New Roman"/>
                <w:lang w:val="ru-RU"/>
              </w:rPr>
            </w:pPr>
            <w:r w:rsidRPr="00074142">
              <w:rPr>
                <w:rFonts w:eastAsia="Times New Roman"/>
                <w:lang w:val="ru-RU"/>
              </w:rPr>
              <w:t>Заявитель</w:t>
            </w:r>
            <w:r w:rsidRPr="00074142">
              <w:rPr>
                <w:rFonts w:eastAsia="Times New Roman"/>
                <w:spacing w:val="-3"/>
                <w:lang w:val="ru-RU"/>
              </w:rPr>
              <w:t xml:space="preserve"> </w:t>
            </w:r>
            <w:r w:rsidRPr="00074142">
              <w:rPr>
                <w:rFonts w:eastAsia="Times New Roman"/>
                <w:lang w:val="ru-RU"/>
              </w:rPr>
              <w:t>обратился</w:t>
            </w:r>
            <w:r w:rsidRPr="00074142">
              <w:rPr>
                <w:rFonts w:eastAsia="Times New Roman"/>
                <w:spacing w:val="-2"/>
                <w:lang w:val="ru-RU"/>
              </w:rPr>
              <w:t xml:space="preserve"> </w:t>
            </w:r>
            <w:r w:rsidRPr="00074142">
              <w:rPr>
                <w:rFonts w:eastAsia="Times New Roman"/>
                <w:lang w:val="ru-RU"/>
              </w:rPr>
              <w:t>за</w:t>
            </w:r>
            <w:r w:rsidRPr="00074142">
              <w:rPr>
                <w:rFonts w:eastAsia="Times New Roman"/>
                <w:spacing w:val="-3"/>
                <w:lang w:val="ru-RU"/>
              </w:rPr>
              <w:t xml:space="preserve"> </w:t>
            </w:r>
            <w:r w:rsidRPr="00074142">
              <w:rPr>
                <w:rFonts w:eastAsia="Times New Roman"/>
                <w:lang w:val="ru-RU"/>
              </w:rPr>
              <w:t>услугой</w:t>
            </w:r>
            <w:r w:rsidRPr="00074142">
              <w:rPr>
                <w:rFonts w:eastAsia="Times New Roman"/>
                <w:spacing w:val="-2"/>
                <w:lang w:val="ru-RU"/>
              </w:rPr>
              <w:t xml:space="preserve"> </w:t>
            </w:r>
            <w:r w:rsidRPr="00074142">
              <w:rPr>
                <w:rFonts w:eastAsia="Times New Roman"/>
                <w:lang w:val="ru-RU"/>
              </w:rPr>
              <w:t>лично?</w:t>
            </w:r>
          </w:p>
        </w:tc>
        <w:tc>
          <w:tcPr>
            <w:tcW w:w="5127" w:type="dxa"/>
            <w:tcBorders>
              <w:left w:val="single" w:sz="4" w:space="0" w:color="auto"/>
              <w:right w:val="single" w:sz="4" w:space="0" w:color="auto"/>
            </w:tcBorders>
          </w:tcPr>
          <w:p w14:paraId="23FF3300" w14:textId="77777777" w:rsidR="00074142" w:rsidRPr="00074142" w:rsidRDefault="00074142">
            <w:pPr>
              <w:numPr>
                <w:ilvl w:val="0"/>
                <w:numId w:val="6"/>
              </w:numPr>
              <w:tabs>
                <w:tab w:val="left" w:pos="226"/>
              </w:tabs>
              <w:spacing w:line="273" w:lineRule="exact"/>
              <w:ind w:left="0" w:hanging="217"/>
              <w:jc w:val="left"/>
              <w:rPr>
                <w:rFonts w:eastAsia="Times New Roman"/>
              </w:rPr>
            </w:pPr>
            <w:r w:rsidRPr="00074142">
              <w:rPr>
                <w:rFonts w:eastAsia="Times New Roman"/>
              </w:rPr>
              <w:t>1.Заявитель</w:t>
            </w:r>
            <w:r w:rsidRPr="00074142">
              <w:rPr>
                <w:rFonts w:eastAsia="Times New Roman"/>
                <w:spacing w:val="-2"/>
              </w:rPr>
              <w:t xml:space="preserve"> </w:t>
            </w:r>
            <w:proofErr w:type="spellStart"/>
            <w:r w:rsidRPr="00074142">
              <w:rPr>
                <w:rFonts w:eastAsia="Times New Roman"/>
              </w:rPr>
              <w:t>обратился</w:t>
            </w:r>
            <w:proofErr w:type="spellEnd"/>
            <w:r w:rsidRPr="00074142">
              <w:rPr>
                <w:rFonts w:eastAsia="Times New Roman"/>
                <w:spacing w:val="-1"/>
              </w:rPr>
              <w:t xml:space="preserve"> </w:t>
            </w:r>
            <w:proofErr w:type="spellStart"/>
            <w:r w:rsidRPr="00074142">
              <w:rPr>
                <w:rFonts w:eastAsia="Times New Roman"/>
              </w:rPr>
              <w:t>лично</w:t>
            </w:r>
            <w:proofErr w:type="spellEnd"/>
          </w:p>
          <w:p w14:paraId="10544951" w14:textId="77777777" w:rsidR="00074142" w:rsidRPr="00074142" w:rsidRDefault="00074142">
            <w:pPr>
              <w:numPr>
                <w:ilvl w:val="0"/>
                <w:numId w:val="6"/>
              </w:numPr>
              <w:tabs>
                <w:tab w:val="left" w:pos="255"/>
              </w:tabs>
              <w:spacing w:line="261" w:lineRule="exact"/>
              <w:ind w:left="0" w:hanging="246"/>
              <w:jc w:val="left"/>
              <w:rPr>
                <w:rFonts w:eastAsia="Times New Roman"/>
              </w:rPr>
            </w:pPr>
            <w:r w:rsidRPr="00074142">
              <w:rPr>
                <w:rFonts w:eastAsia="Times New Roman"/>
              </w:rPr>
              <w:t>2.Обратился</w:t>
            </w:r>
            <w:r w:rsidRPr="00074142">
              <w:rPr>
                <w:rFonts w:eastAsia="Times New Roman"/>
                <w:spacing w:val="-3"/>
              </w:rPr>
              <w:t xml:space="preserve"> </w:t>
            </w:r>
            <w:proofErr w:type="spellStart"/>
            <w:r w:rsidRPr="00074142">
              <w:rPr>
                <w:rFonts w:eastAsia="Times New Roman"/>
              </w:rPr>
              <w:t>представитель</w:t>
            </w:r>
            <w:proofErr w:type="spellEnd"/>
            <w:r w:rsidRPr="00074142">
              <w:rPr>
                <w:rFonts w:eastAsia="Times New Roman"/>
                <w:spacing w:val="-3"/>
              </w:rPr>
              <w:t xml:space="preserve"> </w:t>
            </w:r>
            <w:proofErr w:type="spellStart"/>
            <w:r w:rsidRPr="00074142">
              <w:rPr>
                <w:rFonts w:eastAsia="Times New Roman"/>
              </w:rPr>
              <w:t>заявителя</w:t>
            </w:r>
            <w:proofErr w:type="spellEnd"/>
          </w:p>
        </w:tc>
      </w:tr>
      <w:tr w:rsidR="00074142" w:rsidRPr="00074142" w14:paraId="7504584E" w14:textId="77777777" w:rsidTr="00DA4387">
        <w:trPr>
          <w:trHeight w:val="3019"/>
          <w:jc w:val="center"/>
        </w:trPr>
        <w:tc>
          <w:tcPr>
            <w:tcW w:w="703" w:type="dxa"/>
          </w:tcPr>
          <w:p w14:paraId="249E6F04" w14:textId="77777777" w:rsidR="00074142" w:rsidRPr="00074142" w:rsidRDefault="00074142" w:rsidP="00074142">
            <w:pPr>
              <w:ind w:firstLine="0"/>
              <w:jc w:val="left"/>
              <w:rPr>
                <w:rFonts w:eastAsia="Times New Roman"/>
                <w:b/>
                <w:sz w:val="26"/>
              </w:rPr>
            </w:pPr>
          </w:p>
          <w:p w14:paraId="6D15B821" w14:textId="77777777" w:rsidR="00074142" w:rsidRPr="00074142" w:rsidRDefault="00074142" w:rsidP="00074142">
            <w:pPr>
              <w:ind w:firstLine="0"/>
              <w:jc w:val="left"/>
              <w:rPr>
                <w:rFonts w:eastAsia="Times New Roman"/>
                <w:b/>
                <w:sz w:val="26"/>
              </w:rPr>
            </w:pPr>
          </w:p>
          <w:p w14:paraId="7545B55C" w14:textId="77777777" w:rsidR="00074142" w:rsidRPr="00074142" w:rsidRDefault="00074142" w:rsidP="00074142">
            <w:pPr>
              <w:ind w:firstLine="0"/>
              <w:jc w:val="left"/>
              <w:rPr>
                <w:rFonts w:eastAsia="Times New Roman"/>
                <w:b/>
                <w:sz w:val="26"/>
              </w:rPr>
            </w:pPr>
          </w:p>
          <w:p w14:paraId="0E4B6F81" w14:textId="77777777" w:rsidR="00074142" w:rsidRPr="00074142" w:rsidRDefault="00074142" w:rsidP="00074142">
            <w:pPr>
              <w:ind w:firstLine="0"/>
              <w:jc w:val="left"/>
              <w:rPr>
                <w:rFonts w:eastAsia="Times New Roman"/>
                <w:b/>
                <w:sz w:val="26"/>
              </w:rPr>
            </w:pPr>
          </w:p>
          <w:p w14:paraId="7F015CAF" w14:textId="77777777" w:rsidR="00074142" w:rsidRPr="00074142" w:rsidRDefault="00074142" w:rsidP="00074142">
            <w:pPr>
              <w:spacing w:before="168"/>
              <w:ind w:right="13" w:firstLine="0"/>
              <w:jc w:val="center"/>
              <w:rPr>
                <w:rFonts w:eastAsia="Times New Roman"/>
              </w:rPr>
            </w:pPr>
            <w:r w:rsidRPr="00074142">
              <w:rPr>
                <w:rFonts w:eastAsia="Times New Roman"/>
              </w:rPr>
              <w:t>4.</w:t>
            </w:r>
          </w:p>
        </w:tc>
        <w:tc>
          <w:tcPr>
            <w:tcW w:w="4232" w:type="dxa"/>
            <w:tcBorders>
              <w:right w:val="single" w:sz="4" w:space="0" w:color="auto"/>
            </w:tcBorders>
          </w:tcPr>
          <w:p w14:paraId="724DA7F2" w14:textId="77777777" w:rsidR="00074142" w:rsidRPr="00074142" w:rsidRDefault="00074142" w:rsidP="00074142">
            <w:pPr>
              <w:ind w:right="134" w:firstLine="141"/>
              <w:jc w:val="left"/>
              <w:rPr>
                <w:rFonts w:eastAsia="Times New Roman"/>
                <w:lang w:val="ru-RU"/>
              </w:rPr>
            </w:pPr>
            <w:r w:rsidRPr="00074142">
              <w:rPr>
                <w:rFonts w:eastAsia="Times New Roman"/>
                <w:lang w:val="ru-RU"/>
              </w:rPr>
              <w:t>Какая цель использования земельного</w:t>
            </w:r>
            <w:r w:rsidRPr="00074142">
              <w:rPr>
                <w:rFonts w:eastAsia="Times New Roman"/>
                <w:spacing w:val="-57"/>
                <w:lang w:val="ru-RU"/>
              </w:rPr>
              <w:t xml:space="preserve"> </w:t>
            </w:r>
            <w:r w:rsidRPr="00074142">
              <w:rPr>
                <w:rFonts w:eastAsia="Times New Roman"/>
                <w:lang w:val="ru-RU"/>
              </w:rPr>
              <w:t>участка?</w:t>
            </w:r>
          </w:p>
        </w:tc>
        <w:tc>
          <w:tcPr>
            <w:tcW w:w="5127" w:type="dxa"/>
            <w:tcBorders>
              <w:left w:val="single" w:sz="4" w:space="0" w:color="auto"/>
              <w:right w:val="single" w:sz="4" w:space="0" w:color="auto"/>
            </w:tcBorders>
          </w:tcPr>
          <w:p w14:paraId="2830F137" w14:textId="77777777" w:rsidR="00074142" w:rsidRPr="00074142" w:rsidRDefault="00074142" w:rsidP="00074142">
            <w:pPr>
              <w:ind w:right="18" w:firstLine="0"/>
              <w:jc w:val="left"/>
              <w:rPr>
                <w:rFonts w:eastAsia="Times New Roman"/>
                <w:lang w:val="ru-RU"/>
              </w:rPr>
            </w:pPr>
            <w:r w:rsidRPr="00074142">
              <w:rPr>
                <w:rFonts w:eastAsia="Times New Roman"/>
                <w:lang w:val="ru-RU"/>
              </w:rPr>
              <w:t>1.</w:t>
            </w:r>
            <w:r w:rsidRPr="00074142">
              <w:rPr>
                <w:rFonts w:eastAsia="Times New Roman"/>
                <w:spacing w:val="-8"/>
                <w:lang w:val="ru-RU"/>
              </w:rPr>
              <w:t xml:space="preserve"> </w:t>
            </w:r>
            <w:r w:rsidRPr="00074142">
              <w:rPr>
                <w:rFonts w:eastAsia="Times New Roman"/>
                <w:lang w:val="ru-RU"/>
              </w:rPr>
              <w:t>Использование</w:t>
            </w:r>
            <w:r w:rsidRPr="00074142">
              <w:rPr>
                <w:rFonts w:eastAsia="Times New Roman"/>
                <w:spacing w:val="-4"/>
                <w:lang w:val="ru-RU"/>
              </w:rPr>
              <w:t xml:space="preserve"> </w:t>
            </w:r>
            <w:r w:rsidRPr="00074142">
              <w:rPr>
                <w:rFonts w:eastAsia="Times New Roman"/>
                <w:lang w:val="ru-RU"/>
              </w:rPr>
              <w:t>земель</w:t>
            </w:r>
            <w:r w:rsidRPr="00074142">
              <w:rPr>
                <w:rFonts w:eastAsia="Times New Roman"/>
                <w:spacing w:val="-5"/>
                <w:lang w:val="ru-RU"/>
              </w:rPr>
              <w:t xml:space="preserve"> </w:t>
            </w:r>
            <w:r w:rsidRPr="00074142">
              <w:rPr>
                <w:rFonts w:eastAsia="Times New Roman"/>
                <w:lang w:val="ru-RU"/>
              </w:rPr>
              <w:t>или</w:t>
            </w:r>
            <w:r w:rsidRPr="00074142">
              <w:rPr>
                <w:rFonts w:eastAsia="Times New Roman"/>
                <w:spacing w:val="-5"/>
                <w:lang w:val="ru-RU"/>
              </w:rPr>
              <w:t xml:space="preserve"> </w:t>
            </w:r>
            <w:r w:rsidRPr="00074142">
              <w:rPr>
                <w:rFonts w:eastAsia="Times New Roman"/>
                <w:lang w:val="ru-RU"/>
              </w:rPr>
              <w:t>земельного</w:t>
            </w:r>
            <w:r w:rsidRPr="00074142">
              <w:rPr>
                <w:rFonts w:eastAsia="Times New Roman"/>
                <w:spacing w:val="-2"/>
                <w:lang w:val="ru-RU"/>
              </w:rPr>
              <w:t xml:space="preserve"> </w:t>
            </w:r>
            <w:r w:rsidRPr="00074142">
              <w:rPr>
                <w:rFonts w:eastAsia="Times New Roman"/>
                <w:lang w:val="ru-RU"/>
              </w:rPr>
              <w:t>участка,</w:t>
            </w:r>
            <w:r w:rsidRPr="00074142">
              <w:rPr>
                <w:rFonts w:eastAsia="Times New Roman"/>
                <w:spacing w:val="-57"/>
                <w:lang w:val="ru-RU"/>
              </w:rPr>
              <w:t xml:space="preserve"> </w:t>
            </w:r>
            <w:r w:rsidRPr="00074142">
              <w:rPr>
                <w:rFonts w:eastAsia="Times New Roman"/>
                <w:lang w:val="ru-RU"/>
              </w:rPr>
              <w:t>которые находятся в государственной или</w:t>
            </w:r>
            <w:r w:rsidRPr="00074142">
              <w:rPr>
                <w:rFonts w:eastAsia="Times New Roman"/>
                <w:spacing w:val="1"/>
                <w:lang w:val="ru-RU"/>
              </w:rPr>
              <w:t xml:space="preserve"> </w:t>
            </w:r>
            <w:r w:rsidRPr="00074142">
              <w:rPr>
                <w:rFonts w:eastAsia="Times New Roman"/>
                <w:lang w:val="ru-RU"/>
              </w:rPr>
              <w:t>муниципальной</w:t>
            </w:r>
            <w:r w:rsidRPr="00074142">
              <w:rPr>
                <w:rFonts w:eastAsia="Times New Roman"/>
                <w:spacing w:val="-1"/>
                <w:lang w:val="ru-RU"/>
              </w:rPr>
              <w:t xml:space="preserve"> </w:t>
            </w:r>
            <w:r w:rsidRPr="00074142">
              <w:rPr>
                <w:rFonts w:eastAsia="Times New Roman"/>
                <w:lang w:val="ru-RU"/>
              </w:rPr>
              <w:t>собственности и</w:t>
            </w:r>
            <w:r w:rsidRPr="00074142">
              <w:rPr>
                <w:rFonts w:eastAsia="Times New Roman"/>
                <w:spacing w:val="-2"/>
                <w:lang w:val="ru-RU"/>
              </w:rPr>
              <w:t xml:space="preserve"> </w:t>
            </w:r>
            <w:r w:rsidRPr="00074142">
              <w:rPr>
                <w:rFonts w:eastAsia="Times New Roman"/>
                <w:lang w:val="ru-RU"/>
              </w:rPr>
              <w:t>не</w:t>
            </w:r>
          </w:p>
          <w:p w14:paraId="78A2A005" w14:textId="77777777" w:rsidR="00074142" w:rsidRPr="00074142" w:rsidRDefault="00074142" w:rsidP="00074142">
            <w:pPr>
              <w:ind w:right="476" w:firstLine="0"/>
              <w:jc w:val="left"/>
              <w:rPr>
                <w:rFonts w:eastAsia="Times New Roman"/>
                <w:lang w:val="ru-RU"/>
              </w:rPr>
            </w:pPr>
            <w:r w:rsidRPr="00074142">
              <w:rPr>
                <w:rFonts w:eastAsia="Times New Roman"/>
                <w:lang w:val="ru-RU"/>
              </w:rPr>
              <w:t>предоставлены гражданам или юридическим</w:t>
            </w:r>
            <w:r w:rsidRPr="00074142">
              <w:rPr>
                <w:rFonts w:eastAsia="Times New Roman"/>
                <w:spacing w:val="-58"/>
                <w:lang w:val="ru-RU"/>
              </w:rPr>
              <w:t xml:space="preserve"> </w:t>
            </w:r>
            <w:r w:rsidRPr="00074142">
              <w:rPr>
                <w:rFonts w:eastAsia="Times New Roman"/>
                <w:lang w:val="ru-RU"/>
              </w:rPr>
              <w:t>лицам,</w:t>
            </w:r>
            <w:r w:rsidRPr="00074142">
              <w:rPr>
                <w:rFonts w:eastAsia="Times New Roman"/>
                <w:spacing w:val="-3"/>
                <w:lang w:val="ru-RU"/>
              </w:rPr>
              <w:t xml:space="preserve"> </w:t>
            </w:r>
            <w:r w:rsidRPr="00074142">
              <w:rPr>
                <w:rFonts w:eastAsia="Times New Roman"/>
                <w:lang w:val="ru-RU"/>
              </w:rPr>
              <w:t>в</w:t>
            </w:r>
            <w:r w:rsidRPr="00074142">
              <w:rPr>
                <w:rFonts w:eastAsia="Times New Roman"/>
                <w:spacing w:val="-3"/>
                <w:lang w:val="ru-RU"/>
              </w:rPr>
              <w:t xml:space="preserve"> </w:t>
            </w:r>
            <w:r w:rsidRPr="00074142">
              <w:rPr>
                <w:rFonts w:eastAsia="Times New Roman"/>
                <w:lang w:val="ru-RU"/>
              </w:rPr>
              <w:t>целях, указанных</w:t>
            </w:r>
            <w:r w:rsidRPr="00074142">
              <w:rPr>
                <w:rFonts w:eastAsia="Times New Roman"/>
                <w:spacing w:val="-1"/>
                <w:lang w:val="ru-RU"/>
              </w:rPr>
              <w:t xml:space="preserve"> </w:t>
            </w:r>
            <w:r w:rsidRPr="00074142">
              <w:rPr>
                <w:rFonts w:eastAsia="Times New Roman"/>
                <w:lang w:val="ru-RU"/>
              </w:rPr>
              <w:t>в</w:t>
            </w:r>
            <w:r w:rsidRPr="00074142">
              <w:rPr>
                <w:rFonts w:eastAsia="Times New Roman"/>
                <w:spacing w:val="-3"/>
                <w:lang w:val="ru-RU"/>
              </w:rPr>
              <w:t xml:space="preserve"> </w:t>
            </w:r>
            <w:r w:rsidRPr="00074142">
              <w:rPr>
                <w:rFonts w:eastAsia="Times New Roman"/>
                <w:lang w:val="ru-RU"/>
              </w:rPr>
              <w:t>пункте</w:t>
            </w:r>
            <w:r w:rsidRPr="00074142">
              <w:rPr>
                <w:rFonts w:eastAsia="Times New Roman"/>
                <w:spacing w:val="-2"/>
                <w:lang w:val="ru-RU"/>
              </w:rPr>
              <w:t xml:space="preserve"> </w:t>
            </w:r>
            <w:r w:rsidRPr="00074142">
              <w:rPr>
                <w:rFonts w:eastAsia="Times New Roman"/>
                <w:lang w:val="ru-RU"/>
              </w:rPr>
              <w:t>1</w:t>
            </w:r>
            <w:r w:rsidRPr="00074142">
              <w:rPr>
                <w:rFonts w:eastAsia="Times New Roman"/>
                <w:spacing w:val="-2"/>
                <w:lang w:val="ru-RU"/>
              </w:rPr>
              <w:t xml:space="preserve"> </w:t>
            </w:r>
            <w:r w:rsidRPr="00074142">
              <w:rPr>
                <w:rFonts w:eastAsia="Times New Roman"/>
                <w:lang w:val="ru-RU"/>
              </w:rPr>
              <w:t>статьи</w:t>
            </w:r>
          </w:p>
          <w:p w14:paraId="11E1E63E" w14:textId="77777777" w:rsidR="00074142" w:rsidRPr="00074142" w:rsidRDefault="00074142" w:rsidP="00074142">
            <w:pPr>
              <w:ind w:firstLine="0"/>
              <w:jc w:val="left"/>
              <w:rPr>
                <w:rFonts w:eastAsia="Times New Roman"/>
                <w:lang w:val="ru-RU"/>
              </w:rPr>
            </w:pPr>
            <w:r w:rsidRPr="00074142">
              <w:rPr>
                <w:rFonts w:eastAsia="Times New Roman"/>
                <w:lang w:val="ru-RU"/>
              </w:rPr>
              <w:t>39.34</w:t>
            </w:r>
            <w:r w:rsidRPr="00074142">
              <w:rPr>
                <w:rFonts w:eastAsia="Times New Roman"/>
                <w:spacing w:val="-3"/>
                <w:lang w:val="ru-RU"/>
              </w:rPr>
              <w:t xml:space="preserve"> </w:t>
            </w:r>
            <w:r w:rsidRPr="00074142">
              <w:rPr>
                <w:rFonts w:eastAsia="Times New Roman"/>
                <w:lang w:val="ru-RU"/>
              </w:rPr>
              <w:t>Земельного</w:t>
            </w:r>
            <w:r w:rsidRPr="00074142">
              <w:rPr>
                <w:rFonts w:eastAsia="Times New Roman"/>
                <w:spacing w:val="-3"/>
                <w:lang w:val="ru-RU"/>
              </w:rPr>
              <w:t xml:space="preserve"> </w:t>
            </w:r>
            <w:r w:rsidRPr="00074142">
              <w:rPr>
                <w:rFonts w:eastAsia="Times New Roman"/>
                <w:lang w:val="ru-RU"/>
              </w:rPr>
              <w:t>кодекса</w:t>
            </w:r>
            <w:r w:rsidRPr="00074142">
              <w:rPr>
                <w:rFonts w:eastAsia="Times New Roman"/>
                <w:spacing w:val="-3"/>
                <w:lang w:val="ru-RU"/>
              </w:rPr>
              <w:t xml:space="preserve"> </w:t>
            </w:r>
            <w:r w:rsidRPr="00074142">
              <w:rPr>
                <w:rFonts w:eastAsia="Times New Roman"/>
                <w:lang w:val="ru-RU"/>
              </w:rPr>
              <w:t>Российской</w:t>
            </w:r>
            <w:r w:rsidRPr="00074142">
              <w:rPr>
                <w:rFonts w:eastAsia="Times New Roman"/>
                <w:spacing w:val="-3"/>
                <w:lang w:val="ru-RU"/>
              </w:rPr>
              <w:t xml:space="preserve"> </w:t>
            </w:r>
            <w:r w:rsidRPr="00074142">
              <w:rPr>
                <w:rFonts w:eastAsia="Times New Roman"/>
                <w:lang w:val="ru-RU"/>
              </w:rPr>
              <w:t>Федерации</w:t>
            </w:r>
          </w:p>
          <w:p w14:paraId="224A86E8" w14:textId="77777777" w:rsidR="00074142" w:rsidRPr="00074142" w:rsidRDefault="00074142" w:rsidP="00074142">
            <w:pPr>
              <w:ind w:right="442" w:firstLine="0"/>
              <w:jc w:val="left"/>
              <w:rPr>
                <w:rFonts w:eastAsia="Times New Roman"/>
                <w:lang w:val="ru-RU"/>
              </w:rPr>
            </w:pPr>
            <w:r w:rsidRPr="00074142">
              <w:rPr>
                <w:rFonts w:eastAsia="Times New Roman"/>
                <w:lang w:val="ru-RU"/>
              </w:rPr>
              <w:t>2. Размещение объектов, виды которых</w:t>
            </w:r>
            <w:r w:rsidRPr="00074142">
              <w:rPr>
                <w:rFonts w:eastAsia="Times New Roman"/>
                <w:spacing w:val="1"/>
                <w:lang w:val="ru-RU"/>
              </w:rPr>
              <w:t xml:space="preserve"> </w:t>
            </w:r>
            <w:r w:rsidRPr="00074142">
              <w:rPr>
                <w:rFonts w:eastAsia="Times New Roman"/>
                <w:lang w:val="ru-RU"/>
              </w:rPr>
              <w:t>установлены</w:t>
            </w:r>
            <w:r w:rsidRPr="00074142">
              <w:rPr>
                <w:rFonts w:eastAsia="Times New Roman"/>
                <w:spacing w:val="-6"/>
                <w:lang w:val="ru-RU"/>
              </w:rPr>
              <w:t xml:space="preserve"> </w:t>
            </w:r>
            <w:r w:rsidRPr="00074142">
              <w:rPr>
                <w:rFonts w:eastAsia="Times New Roman"/>
                <w:lang w:val="ru-RU"/>
              </w:rPr>
              <w:t>Постановлением</w:t>
            </w:r>
            <w:r w:rsidRPr="00074142">
              <w:rPr>
                <w:rFonts w:eastAsia="Times New Roman"/>
                <w:spacing w:val="-7"/>
                <w:lang w:val="ru-RU"/>
              </w:rPr>
              <w:t xml:space="preserve"> </w:t>
            </w:r>
            <w:r w:rsidRPr="00074142">
              <w:rPr>
                <w:rFonts w:eastAsia="Times New Roman"/>
                <w:lang w:val="ru-RU"/>
              </w:rPr>
              <w:t>Правительства</w:t>
            </w:r>
            <w:r w:rsidRPr="00074142">
              <w:rPr>
                <w:rFonts w:eastAsia="Times New Roman"/>
                <w:spacing w:val="-57"/>
                <w:lang w:val="ru-RU"/>
              </w:rPr>
              <w:t xml:space="preserve"> </w:t>
            </w:r>
            <w:r w:rsidRPr="00074142">
              <w:rPr>
                <w:rFonts w:eastAsia="Times New Roman"/>
                <w:lang w:val="ru-RU"/>
              </w:rPr>
              <w:t>Российской</w:t>
            </w:r>
            <w:r w:rsidRPr="00074142">
              <w:rPr>
                <w:rFonts w:eastAsia="Times New Roman"/>
                <w:spacing w:val="-2"/>
                <w:lang w:val="ru-RU"/>
              </w:rPr>
              <w:t xml:space="preserve"> </w:t>
            </w:r>
            <w:r w:rsidRPr="00074142">
              <w:rPr>
                <w:rFonts w:eastAsia="Times New Roman"/>
                <w:lang w:val="ru-RU"/>
              </w:rPr>
              <w:t>Федерации</w:t>
            </w:r>
            <w:r w:rsidRPr="00074142">
              <w:rPr>
                <w:rFonts w:eastAsia="Times New Roman"/>
                <w:spacing w:val="-3"/>
                <w:lang w:val="ru-RU"/>
              </w:rPr>
              <w:t xml:space="preserve"> </w:t>
            </w:r>
            <w:r w:rsidRPr="00074142">
              <w:rPr>
                <w:rFonts w:eastAsia="Times New Roman"/>
                <w:lang w:val="ru-RU"/>
              </w:rPr>
              <w:t>от</w:t>
            </w:r>
            <w:r w:rsidRPr="00074142">
              <w:rPr>
                <w:rFonts w:eastAsia="Times New Roman"/>
                <w:spacing w:val="-1"/>
                <w:lang w:val="ru-RU"/>
              </w:rPr>
              <w:t xml:space="preserve"> </w:t>
            </w:r>
            <w:r w:rsidRPr="00074142">
              <w:rPr>
                <w:rFonts w:eastAsia="Times New Roman"/>
                <w:lang w:val="ru-RU"/>
              </w:rPr>
              <w:t>3</w:t>
            </w:r>
            <w:r w:rsidRPr="00074142">
              <w:rPr>
                <w:rFonts w:eastAsia="Times New Roman"/>
                <w:spacing w:val="-1"/>
                <w:lang w:val="ru-RU"/>
              </w:rPr>
              <w:t xml:space="preserve"> </w:t>
            </w:r>
            <w:r w:rsidRPr="00074142">
              <w:rPr>
                <w:rFonts w:eastAsia="Times New Roman"/>
                <w:lang w:val="ru-RU"/>
              </w:rPr>
              <w:t>декабря</w:t>
            </w:r>
            <w:r w:rsidRPr="00074142">
              <w:rPr>
                <w:rFonts w:eastAsia="Times New Roman"/>
                <w:spacing w:val="-1"/>
                <w:lang w:val="ru-RU"/>
              </w:rPr>
              <w:t xml:space="preserve"> </w:t>
            </w:r>
            <w:r w:rsidRPr="00074142">
              <w:rPr>
                <w:rFonts w:eastAsia="Times New Roman"/>
                <w:lang w:val="ru-RU"/>
              </w:rPr>
              <w:t>2014</w:t>
            </w:r>
            <w:r w:rsidRPr="00074142">
              <w:rPr>
                <w:rFonts w:eastAsia="Times New Roman"/>
                <w:spacing w:val="-1"/>
                <w:lang w:val="ru-RU"/>
              </w:rPr>
              <w:t xml:space="preserve"> </w:t>
            </w:r>
          </w:p>
          <w:p w14:paraId="20263678" w14:textId="77777777" w:rsidR="00074142" w:rsidRPr="00074142" w:rsidRDefault="00074142" w:rsidP="00074142">
            <w:pPr>
              <w:ind w:firstLine="0"/>
              <w:jc w:val="left"/>
              <w:rPr>
                <w:rFonts w:eastAsia="Times New Roman"/>
              </w:rPr>
            </w:pPr>
            <w:r w:rsidRPr="00074142">
              <w:rPr>
                <w:rFonts w:eastAsia="Times New Roman"/>
              </w:rPr>
              <w:t>№</w:t>
            </w:r>
            <w:r w:rsidRPr="00074142">
              <w:rPr>
                <w:rFonts w:eastAsia="Times New Roman"/>
                <w:spacing w:val="-1"/>
              </w:rPr>
              <w:t xml:space="preserve"> </w:t>
            </w:r>
            <w:r w:rsidRPr="00074142">
              <w:rPr>
                <w:rFonts w:eastAsia="Times New Roman"/>
              </w:rPr>
              <w:t>1300</w:t>
            </w:r>
          </w:p>
        </w:tc>
      </w:tr>
      <w:tr w:rsidR="00074142" w:rsidRPr="00074142" w14:paraId="2D426059" w14:textId="77777777" w:rsidTr="00DA4387">
        <w:trPr>
          <w:trHeight w:val="830"/>
          <w:jc w:val="center"/>
        </w:trPr>
        <w:tc>
          <w:tcPr>
            <w:tcW w:w="703" w:type="dxa"/>
          </w:tcPr>
          <w:p w14:paraId="42BCA9D0" w14:textId="77777777" w:rsidR="00074142" w:rsidRPr="00074142" w:rsidRDefault="00074142" w:rsidP="00074142">
            <w:pPr>
              <w:spacing w:before="5"/>
              <w:ind w:firstLine="0"/>
              <w:jc w:val="left"/>
              <w:rPr>
                <w:rFonts w:eastAsia="Times New Roman"/>
                <w:b/>
                <w:sz w:val="23"/>
              </w:rPr>
            </w:pPr>
          </w:p>
          <w:p w14:paraId="5ACB659B" w14:textId="77777777" w:rsidR="00074142" w:rsidRPr="00074142" w:rsidRDefault="00074142" w:rsidP="00074142">
            <w:pPr>
              <w:ind w:right="13" w:firstLine="0"/>
              <w:jc w:val="center"/>
              <w:rPr>
                <w:rFonts w:eastAsia="Times New Roman"/>
              </w:rPr>
            </w:pPr>
            <w:r w:rsidRPr="00074142">
              <w:rPr>
                <w:rFonts w:eastAsia="Times New Roman"/>
              </w:rPr>
              <w:t>5.</w:t>
            </w:r>
          </w:p>
        </w:tc>
        <w:tc>
          <w:tcPr>
            <w:tcW w:w="4232" w:type="dxa"/>
            <w:tcBorders>
              <w:right w:val="single" w:sz="4" w:space="0" w:color="auto"/>
            </w:tcBorders>
          </w:tcPr>
          <w:p w14:paraId="4805CB5E" w14:textId="77777777" w:rsidR="00074142" w:rsidRPr="00074142" w:rsidRDefault="00074142" w:rsidP="00074142">
            <w:pPr>
              <w:ind w:right="704" w:firstLine="141"/>
              <w:jc w:val="left"/>
              <w:rPr>
                <w:rFonts w:eastAsia="Times New Roman"/>
                <w:lang w:val="ru-RU"/>
              </w:rPr>
            </w:pPr>
            <w:r w:rsidRPr="00074142">
              <w:rPr>
                <w:rFonts w:eastAsia="Times New Roman"/>
                <w:lang w:val="ru-RU"/>
              </w:rPr>
              <w:t>Участок земли, на котором</w:t>
            </w:r>
            <w:r w:rsidRPr="00074142">
              <w:rPr>
                <w:rFonts w:eastAsia="Times New Roman"/>
                <w:spacing w:val="1"/>
                <w:lang w:val="ru-RU"/>
              </w:rPr>
              <w:t xml:space="preserve"> </w:t>
            </w:r>
            <w:r w:rsidRPr="00074142">
              <w:rPr>
                <w:rFonts w:eastAsia="Times New Roman"/>
                <w:lang w:val="ru-RU"/>
              </w:rPr>
              <w:t>планируется</w:t>
            </w:r>
            <w:r w:rsidRPr="00074142">
              <w:rPr>
                <w:rFonts w:eastAsia="Times New Roman"/>
                <w:spacing w:val="-5"/>
                <w:lang w:val="ru-RU"/>
              </w:rPr>
              <w:t xml:space="preserve"> </w:t>
            </w:r>
            <w:r w:rsidRPr="00074142">
              <w:rPr>
                <w:rFonts w:eastAsia="Times New Roman"/>
                <w:lang w:val="ru-RU"/>
              </w:rPr>
              <w:t>размещение</w:t>
            </w:r>
            <w:r w:rsidRPr="00074142">
              <w:rPr>
                <w:rFonts w:eastAsia="Times New Roman"/>
                <w:spacing w:val="-5"/>
                <w:lang w:val="ru-RU"/>
              </w:rPr>
              <w:t xml:space="preserve"> </w:t>
            </w:r>
            <w:r w:rsidRPr="00074142">
              <w:rPr>
                <w:rFonts w:eastAsia="Times New Roman"/>
                <w:lang w:val="ru-RU"/>
              </w:rPr>
              <w:t>объекта,</w:t>
            </w:r>
          </w:p>
          <w:p w14:paraId="2157A9BF" w14:textId="77777777" w:rsidR="00074142" w:rsidRPr="00074142" w:rsidRDefault="00074142" w:rsidP="00074142">
            <w:pPr>
              <w:spacing w:line="264" w:lineRule="exact"/>
              <w:ind w:firstLine="0"/>
              <w:jc w:val="left"/>
              <w:rPr>
                <w:rFonts w:eastAsia="Times New Roman"/>
              </w:rPr>
            </w:pPr>
            <w:proofErr w:type="spellStart"/>
            <w:r w:rsidRPr="00074142">
              <w:rPr>
                <w:rFonts w:eastAsia="Times New Roman"/>
              </w:rPr>
              <w:t>поставлен</w:t>
            </w:r>
            <w:proofErr w:type="spellEnd"/>
            <w:r w:rsidRPr="00074142">
              <w:rPr>
                <w:rFonts w:eastAsia="Times New Roman"/>
                <w:spacing w:val="-3"/>
              </w:rPr>
              <w:t xml:space="preserve"> </w:t>
            </w:r>
            <w:proofErr w:type="spellStart"/>
            <w:r w:rsidRPr="00074142">
              <w:rPr>
                <w:rFonts w:eastAsia="Times New Roman"/>
              </w:rPr>
              <w:t>на</w:t>
            </w:r>
            <w:proofErr w:type="spellEnd"/>
            <w:r w:rsidRPr="00074142">
              <w:rPr>
                <w:rFonts w:eastAsia="Times New Roman"/>
                <w:spacing w:val="-4"/>
              </w:rPr>
              <w:t xml:space="preserve"> </w:t>
            </w:r>
            <w:proofErr w:type="spellStart"/>
            <w:r w:rsidRPr="00074142">
              <w:rPr>
                <w:rFonts w:eastAsia="Times New Roman"/>
              </w:rPr>
              <w:t>кадастровый</w:t>
            </w:r>
            <w:proofErr w:type="spellEnd"/>
            <w:r w:rsidRPr="00074142">
              <w:rPr>
                <w:rFonts w:eastAsia="Times New Roman"/>
              </w:rPr>
              <w:t xml:space="preserve"> </w:t>
            </w:r>
            <w:proofErr w:type="spellStart"/>
            <w:r w:rsidRPr="00074142">
              <w:rPr>
                <w:rFonts w:eastAsia="Times New Roman"/>
              </w:rPr>
              <w:t>учет</w:t>
            </w:r>
            <w:proofErr w:type="spellEnd"/>
            <w:r w:rsidRPr="00074142">
              <w:rPr>
                <w:rFonts w:eastAsia="Times New Roman"/>
              </w:rPr>
              <w:t>?</w:t>
            </w:r>
          </w:p>
        </w:tc>
        <w:tc>
          <w:tcPr>
            <w:tcW w:w="5127" w:type="dxa"/>
            <w:tcBorders>
              <w:left w:val="single" w:sz="4" w:space="0" w:color="auto"/>
              <w:right w:val="single" w:sz="4" w:space="0" w:color="auto"/>
            </w:tcBorders>
          </w:tcPr>
          <w:p w14:paraId="3B17BAA3" w14:textId="77777777" w:rsidR="00074142" w:rsidRPr="00074142" w:rsidRDefault="00074142" w:rsidP="00074142">
            <w:pPr>
              <w:ind w:right="513" w:firstLine="0"/>
              <w:jc w:val="left"/>
              <w:rPr>
                <w:rFonts w:eastAsia="Times New Roman"/>
                <w:lang w:val="ru-RU"/>
              </w:rPr>
            </w:pPr>
            <w:r w:rsidRPr="00074142">
              <w:rPr>
                <w:rFonts w:eastAsia="Times New Roman"/>
                <w:lang w:val="ru-RU"/>
              </w:rPr>
              <w:t>1. Объект планируется разместить на землях</w:t>
            </w:r>
            <w:r w:rsidRPr="00074142">
              <w:rPr>
                <w:rFonts w:eastAsia="Times New Roman"/>
                <w:spacing w:val="-57"/>
                <w:lang w:val="ru-RU"/>
              </w:rPr>
              <w:t xml:space="preserve"> </w:t>
            </w:r>
            <w:r w:rsidRPr="00074142">
              <w:rPr>
                <w:rFonts w:eastAsia="Times New Roman"/>
                <w:lang w:val="ru-RU"/>
              </w:rPr>
              <w:t>государственной</w:t>
            </w:r>
            <w:r w:rsidRPr="00074142">
              <w:rPr>
                <w:rFonts w:eastAsia="Times New Roman"/>
                <w:spacing w:val="-1"/>
                <w:lang w:val="ru-RU"/>
              </w:rPr>
              <w:t xml:space="preserve"> </w:t>
            </w:r>
            <w:r w:rsidRPr="00074142">
              <w:rPr>
                <w:rFonts w:eastAsia="Times New Roman"/>
                <w:lang w:val="ru-RU"/>
              </w:rPr>
              <w:t>неразграниченной</w:t>
            </w:r>
          </w:p>
          <w:p w14:paraId="185FC62D" w14:textId="77777777" w:rsidR="00074142" w:rsidRPr="00074142" w:rsidRDefault="00074142" w:rsidP="00074142">
            <w:pPr>
              <w:spacing w:line="264" w:lineRule="exact"/>
              <w:ind w:firstLine="0"/>
              <w:jc w:val="left"/>
              <w:rPr>
                <w:rFonts w:eastAsia="Times New Roman"/>
              </w:rPr>
            </w:pPr>
            <w:proofErr w:type="spellStart"/>
            <w:r w:rsidRPr="00074142">
              <w:rPr>
                <w:rFonts w:eastAsia="Times New Roman"/>
              </w:rPr>
              <w:t>собственности</w:t>
            </w:r>
            <w:proofErr w:type="spellEnd"/>
          </w:p>
        </w:tc>
      </w:tr>
      <w:tr w:rsidR="00074142" w:rsidRPr="00074142" w14:paraId="6D1A5F64" w14:textId="77777777" w:rsidTr="00DA4387">
        <w:trPr>
          <w:trHeight w:val="1103"/>
          <w:jc w:val="center"/>
        </w:trPr>
        <w:tc>
          <w:tcPr>
            <w:tcW w:w="703" w:type="dxa"/>
          </w:tcPr>
          <w:p w14:paraId="6677126B" w14:textId="77777777" w:rsidR="00074142" w:rsidRPr="00074142" w:rsidRDefault="00074142" w:rsidP="00074142">
            <w:pPr>
              <w:spacing w:before="4"/>
              <w:ind w:firstLine="0"/>
              <w:jc w:val="left"/>
              <w:rPr>
                <w:rFonts w:eastAsia="Times New Roman"/>
                <w:b/>
                <w:sz w:val="35"/>
              </w:rPr>
            </w:pPr>
          </w:p>
          <w:p w14:paraId="010A75C8" w14:textId="77777777" w:rsidR="00074142" w:rsidRPr="00074142" w:rsidRDefault="00074142" w:rsidP="00074142">
            <w:pPr>
              <w:ind w:right="13" w:firstLine="0"/>
              <w:jc w:val="center"/>
              <w:rPr>
                <w:rFonts w:eastAsia="Times New Roman"/>
              </w:rPr>
            </w:pPr>
            <w:r w:rsidRPr="00074142">
              <w:rPr>
                <w:rFonts w:eastAsia="Times New Roman"/>
              </w:rPr>
              <w:t>6.</w:t>
            </w:r>
          </w:p>
        </w:tc>
        <w:tc>
          <w:tcPr>
            <w:tcW w:w="4232" w:type="dxa"/>
            <w:tcBorders>
              <w:right w:val="single" w:sz="4" w:space="0" w:color="auto"/>
            </w:tcBorders>
          </w:tcPr>
          <w:p w14:paraId="09552425" w14:textId="77777777" w:rsidR="00074142" w:rsidRPr="00074142" w:rsidRDefault="00074142" w:rsidP="00074142">
            <w:pPr>
              <w:ind w:right="23" w:firstLine="141"/>
              <w:jc w:val="left"/>
              <w:rPr>
                <w:rFonts w:eastAsia="Times New Roman"/>
                <w:lang w:val="ru-RU"/>
              </w:rPr>
            </w:pPr>
            <w:r w:rsidRPr="00074142">
              <w:rPr>
                <w:rFonts w:eastAsia="Times New Roman"/>
                <w:lang w:val="ru-RU"/>
              </w:rPr>
              <w:t>Участок земли, который планируется</w:t>
            </w:r>
            <w:r w:rsidRPr="00074142">
              <w:rPr>
                <w:rFonts w:eastAsia="Times New Roman"/>
                <w:spacing w:val="1"/>
                <w:lang w:val="ru-RU"/>
              </w:rPr>
              <w:t xml:space="preserve"> </w:t>
            </w:r>
            <w:r w:rsidRPr="00074142">
              <w:rPr>
                <w:rFonts w:eastAsia="Times New Roman"/>
                <w:lang w:val="ru-RU"/>
              </w:rPr>
              <w:t>использовать,</w:t>
            </w:r>
            <w:r w:rsidRPr="00074142">
              <w:rPr>
                <w:rFonts w:eastAsia="Times New Roman"/>
                <w:spacing w:val="-4"/>
                <w:lang w:val="ru-RU"/>
              </w:rPr>
              <w:t xml:space="preserve"> </w:t>
            </w:r>
            <w:r w:rsidRPr="00074142">
              <w:rPr>
                <w:rFonts w:eastAsia="Times New Roman"/>
                <w:lang w:val="ru-RU"/>
              </w:rPr>
              <w:t>поставлен</w:t>
            </w:r>
            <w:r w:rsidRPr="00074142">
              <w:rPr>
                <w:rFonts w:eastAsia="Times New Roman"/>
                <w:spacing w:val="-3"/>
                <w:lang w:val="ru-RU"/>
              </w:rPr>
              <w:t xml:space="preserve"> </w:t>
            </w:r>
            <w:r w:rsidRPr="00074142">
              <w:rPr>
                <w:rFonts w:eastAsia="Times New Roman"/>
                <w:lang w:val="ru-RU"/>
              </w:rPr>
              <w:t>на</w:t>
            </w:r>
            <w:r w:rsidRPr="00074142">
              <w:rPr>
                <w:rFonts w:eastAsia="Times New Roman"/>
                <w:spacing w:val="-4"/>
                <w:lang w:val="ru-RU"/>
              </w:rPr>
              <w:t xml:space="preserve"> </w:t>
            </w:r>
            <w:r w:rsidRPr="00074142">
              <w:rPr>
                <w:rFonts w:eastAsia="Times New Roman"/>
                <w:lang w:val="ru-RU"/>
              </w:rPr>
              <w:t>кадастровый</w:t>
            </w:r>
            <w:r w:rsidRPr="00074142">
              <w:rPr>
                <w:rFonts w:eastAsia="Times New Roman"/>
                <w:spacing w:val="-57"/>
                <w:lang w:val="ru-RU"/>
              </w:rPr>
              <w:t xml:space="preserve"> </w:t>
            </w:r>
            <w:r w:rsidRPr="00074142">
              <w:rPr>
                <w:rFonts w:eastAsia="Times New Roman"/>
                <w:lang w:val="ru-RU"/>
              </w:rPr>
              <w:t>учет?</w:t>
            </w:r>
          </w:p>
        </w:tc>
        <w:tc>
          <w:tcPr>
            <w:tcW w:w="5127" w:type="dxa"/>
            <w:tcBorders>
              <w:left w:val="single" w:sz="4" w:space="0" w:color="auto"/>
              <w:right w:val="single" w:sz="4" w:space="0" w:color="auto"/>
            </w:tcBorders>
          </w:tcPr>
          <w:p w14:paraId="2258528C" w14:textId="77777777" w:rsidR="00074142" w:rsidRPr="00074142" w:rsidRDefault="00074142">
            <w:pPr>
              <w:numPr>
                <w:ilvl w:val="0"/>
                <w:numId w:val="5"/>
              </w:numPr>
              <w:tabs>
                <w:tab w:val="left" w:pos="676"/>
                <w:tab w:val="left" w:pos="677"/>
              </w:tabs>
              <w:ind w:left="0" w:right="1036" w:firstLine="0"/>
              <w:jc w:val="left"/>
              <w:rPr>
                <w:rFonts w:eastAsia="Times New Roman"/>
              </w:rPr>
            </w:pPr>
            <w:proofErr w:type="spellStart"/>
            <w:r w:rsidRPr="00074142">
              <w:rPr>
                <w:rFonts w:eastAsia="Times New Roman"/>
              </w:rPr>
              <w:t>Планируется</w:t>
            </w:r>
            <w:proofErr w:type="spellEnd"/>
            <w:r w:rsidRPr="00074142">
              <w:rPr>
                <w:rFonts w:eastAsia="Times New Roman"/>
              </w:rPr>
              <w:t xml:space="preserve"> </w:t>
            </w:r>
            <w:proofErr w:type="spellStart"/>
            <w:r w:rsidRPr="00074142">
              <w:rPr>
                <w:rFonts w:eastAsia="Times New Roman"/>
              </w:rPr>
              <w:t>использовать</w:t>
            </w:r>
            <w:proofErr w:type="spellEnd"/>
            <w:r w:rsidRPr="00074142">
              <w:rPr>
                <w:rFonts w:eastAsia="Times New Roman"/>
              </w:rPr>
              <w:t xml:space="preserve"> </w:t>
            </w:r>
            <w:proofErr w:type="spellStart"/>
            <w:r w:rsidRPr="00074142">
              <w:rPr>
                <w:rFonts w:eastAsia="Times New Roman"/>
              </w:rPr>
              <w:t>земли</w:t>
            </w:r>
            <w:proofErr w:type="spellEnd"/>
            <w:r w:rsidRPr="00074142">
              <w:rPr>
                <w:rFonts w:eastAsia="Times New Roman"/>
              </w:rPr>
              <w:t xml:space="preserve"> </w:t>
            </w:r>
            <w:r w:rsidRPr="00074142">
              <w:rPr>
                <w:rFonts w:eastAsia="Times New Roman"/>
                <w:spacing w:val="-58"/>
              </w:rPr>
              <w:t xml:space="preserve"> </w:t>
            </w:r>
            <w:proofErr w:type="spellStart"/>
            <w:r w:rsidRPr="00074142">
              <w:rPr>
                <w:rFonts w:eastAsia="Times New Roman"/>
              </w:rPr>
              <w:t>государственной</w:t>
            </w:r>
            <w:proofErr w:type="spellEnd"/>
            <w:r w:rsidRPr="00074142">
              <w:rPr>
                <w:rFonts w:eastAsia="Times New Roman"/>
                <w:spacing w:val="-3"/>
              </w:rPr>
              <w:t xml:space="preserve"> </w:t>
            </w:r>
            <w:proofErr w:type="spellStart"/>
            <w:r w:rsidRPr="00074142">
              <w:rPr>
                <w:rFonts w:eastAsia="Times New Roman"/>
              </w:rPr>
              <w:t>неразграниченной</w:t>
            </w:r>
            <w:proofErr w:type="spellEnd"/>
          </w:p>
          <w:p w14:paraId="31637F31" w14:textId="77777777" w:rsidR="00074142" w:rsidRPr="00074142" w:rsidRDefault="00074142" w:rsidP="00074142">
            <w:pPr>
              <w:ind w:firstLine="0"/>
              <w:jc w:val="left"/>
              <w:rPr>
                <w:rFonts w:eastAsia="Times New Roman"/>
              </w:rPr>
            </w:pPr>
            <w:proofErr w:type="spellStart"/>
            <w:r w:rsidRPr="00074142">
              <w:rPr>
                <w:rFonts w:eastAsia="Times New Roman"/>
              </w:rPr>
              <w:t>собственности</w:t>
            </w:r>
            <w:proofErr w:type="spellEnd"/>
          </w:p>
          <w:p w14:paraId="51135114" w14:textId="77777777" w:rsidR="00074142" w:rsidRPr="00074142" w:rsidRDefault="00074142">
            <w:pPr>
              <w:numPr>
                <w:ilvl w:val="0"/>
                <w:numId w:val="5"/>
              </w:numPr>
              <w:tabs>
                <w:tab w:val="left" w:pos="706"/>
                <w:tab w:val="left" w:pos="706"/>
              </w:tabs>
              <w:spacing w:line="261" w:lineRule="exact"/>
              <w:ind w:left="0" w:hanging="555"/>
              <w:jc w:val="left"/>
              <w:rPr>
                <w:rFonts w:eastAsia="Times New Roman"/>
                <w:lang w:val="ru-RU"/>
              </w:rPr>
            </w:pPr>
            <w:r w:rsidRPr="00074142">
              <w:rPr>
                <w:rFonts w:eastAsia="Times New Roman"/>
                <w:lang w:val="ru-RU"/>
              </w:rPr>
              <w:t>Участок</w:t>
            </w:r>
            <w:r w:rsidRPr="00074142">
              <w:rPr>
                <w:rFonts w:eastAsia="Times New Roman"/>
                <w:spacing w:val="-1"/>
                <w:lang w:val="ru-RU"/>
              </w:rPr>
              <w:t xml:space="preserve"> </w:t>
            </w:r>
            <w:r w:rsidRPr="00074142">
              <w:rPr>
                <w:rFonts w:eastAsia="Times New Roman"/>
                <w:lang w:val="ru-RU"/>
              </w:rPr>
              <w:t>стоит</w:t>
            </w:r>
            <w:r w:rsidRPr="00074142">
              <w:rPr>
                <w:rFonts w:eastAsia="Times New Roman"/>
                <w:spacing w:val="-2"/>
                <w:lang w:val="ru-RU"/>
              </w:rPr>
              <w:t xml:space="preserve"> </w:t>
            </w:r>
            <w:r w:rsidRPr="00074142">
              <w:rPr>
                <w:rFonts w:eastAsia="Times New Roman"/>
                <w:lang w:val="ru-RU"/>
              </w:rPr>
              <w:t>на</w:t>
            </w:r>
            <w:r w:rsidRPr="00074142">
              <w:rPr>
                <w:rFonts w:eastAsia="Times New Roman"/>
                <w:spacing w:val="-3"/>
                <w:lang w:val="ru-RU"/>
              </w:rPr>
              <w:t xml:space="preserve"> </w:t>
            </w:r>
            <w:r w:rsidRPr="00074142">
              <w:rPr>
                <w:rFonts w:eastAsia="Times New Roman"/>
                <w:lang w:val="ru-RU"/>
              </w:rPr>
              <w:t>кадастровом</w:t>
            </w:r>
            <w:r w:rsidRPr="00074142">
              <w:rPr>
                <w:rFonts w:eastAsia="Times New Roman"/>
                <w:spacing w:val="-1"/>
                <w:lang w:val="ru-RU"/>
              </w:rPr>
              <w:t xml:space="preserve"> </w:t>
            </w:r>
            <w:r w:rsidRPr="00074142">
              <w:rPr>
                <w:rFonts w:eastAsia="Times New Roman"/>
                <w:lang w:val="ru-RU"/>
              </w:rPr>
              <w:t>учете</w:t>
            </w:r>
          </w:p>
        </w:tc>
      </w:tr>
      <w:tr w:rsidR="00074142" w:rsidRPr="00074142" w14:paraId="11B0F535" w14:textId="77777777" w:rsidTr="00DA4387">
        <w:trPr>
          <w:trHeight w:val="964"/>
          <w:jc w:val="center"/>
        </w:trPr>
        <w:tc>
          <w:tcPr>
            <w:tcW w:w="703" w:type="dxa"/>
          </w:tcPr>
          <w:p w14:paraId="27CA6FDF" w14:textId="77777777" w:rsidR="00074142" w:rsidRPr="00074142" w:rsidRDefault="00074142" w:rsidP="00074142">
            <w:pPr>
              <w:spacing w:before="6"/>
              <w:ind w:firstLine="0"/>
              <w:jc w:val="left"/>
              <w:rPr>
                <w:rFonts w:eastAsia="Times New Roman"/>
                <w:b/>
                <w:sz w:val="29"/>
                <w:lang w:val="ru-RU"/>
              </w:rPr>
            </w:pPr>
          </w:p>
          <w:p w14:paraId="1C329142" w14:textId="77777777" w:rsidR="00074142" w:rsidRPr="00074142" w:rsidRDefault="00074142" w:rsidP="00074142">
            <w:pPr>
              <w:ind w:right="13" w:firstLine="0"/>
              <w:jc w:val="center"/>
              <w:rPr>
                <w:rFonts w:eastAsia="Times New Roman"/>
              </w:rPr>
            </w:pPr>
            <w:r w:rsidRPr="00074142">
              <w:rPr>
                <w:rFonts w:eastAsia="Times New Roman"/>
              </w:rPr>
              <w:t>7.</w:t>
            </w:r>
          </w:p>
        </w:tc>
        <w:tc>
          <w:tcPr>
            <w:tcW w:w="4232" w:type="dxa"/>
            <w:tcBorders>
              <w:right w:val="single" w:sz="4" w:space="0" w:color="auto"/>
            </w:tcBorders>
          </w:tcPr>
          <w:p w14:paraId="5AFB633F" w14:textId="77777777" w:rsidR="00074142" w:rsidRPr="00074142" w:rsidRDefault="00074142" w:rsidP="00074142">
            <w:pPr>
              <w:ind w:right="734" w:firstLine="141"/>
              <w:jc w:val="left"/>
              <w:rPr>
                <w:rFonts w:eastAsia="Times New Roman"/>
                <w:lang w:val="ru-RU"/>
              </w:rPr>
            </w:pPr>
            <w:r w:rsidRPr="00074142">
              <w:rPr>
                <w:rFonts w:eastAsia="Times New Roman"/>
                <w:lang w:val="ru-RU"/>
              </w:rPr>
              <w:t>Земельный</w:t>
            </w:r>
            <w:r w:rsidRPr="00074142">
              <w:rPr>
                <w:rFonts w:eastAsia="Times New Roman"/>
                <w:spacing w:val="-6"/>
                <w:lang w:val="ru-RU"/>
              </w:rPr>
              <w:t xml:space="preserve"> </w:t>
            </w:r>
            <w:r w:rsidRPr="00074142">
              <w:rPr>
                <w:rFonts w:eastAsia="Times New Roman"/>
                <w:lang w:val="ru-RU"/>
              </w:rPr>
              <w:t>участок</w:t>
            </w:r>
            <w:r w:rsidRPr="00074142">
              <w:rPr>
                <w:rFonts w:eastAsia="Times New Roman"/>
                <w:spacing w:val="-7"/>
                <w:lang w:val="ru-RU"/>
              </w:rPr>
              <w:t xml:space="preserve"> </w:t>
            </w:r>
            <w:r w:rsidRPr="00074142">
              <w:rPr>
                <w:rFonts w:eastAsia="Times New Roman"/>
                <w:lang w:val="ru-RU"/>
              </w:rPr>
              <w:t>планируется</w:t>
            </w:r>
            <w:r w:rsidRPr="00074142">
              <w:rPr>
                <w:rFonts w:eastAsia="Times New Roman"/>
                <w:spacing w:val="-57"/>
                <w:lang w:val="ru-RU"/>
              </w:rPr>
              <w:t xml:space="preserve"> </w:t>
            </w:r>
            <w:r w:rsidRPr="00074142">
              <w:rPr>
                <w:rFonts w:eastAsia="Times New Roman"/>
                <w:lang w:val="ru-RU"/>
              </w:rPr>
              <w:t>использовать полностью?</w:t>
            </w:r>
          </w:p>
        </w:tc>
        <w:tc>
          <w:tcPr>
            <w:tcW w:w="5127" w:type="dxa"/>
            <w:tcBorders>
              <w:left w:val="single" w:sz="4" w:space="0" w:color="auto"/>
              <w:right w:val="single" w:sz="4" w:space="0" w:color="auto"/>
            </w:tcBorders>
          </w:tcPr>
          <w:p w14:paraId="791B52A8" w14:textId="77777777" w:rsidR="00074142" w:rsidRPr="00074142" w:rsidRDefault="00074142">
            <w:pPr>
              <w:numPr>
                <w:ilvl w:val="0"/>
                <w:numId w:val="4"/>
              </w:numPr>
              <w:tabs>
                <w:tab w:val="left" w:pos="346"/>
              </w:tabs>
              <w:spacing w:line="270" w:lineRule="exact"/>
              <w:ind w:left="0" w:hanging="337"/>
              <w:jc w:val="left"/>
              <w:rPr>
                <w:rFonts w:eastAsia="Times New Roman"/>
              </w:rPr>
            </w:pPr>
            <w:r w:rsidRPr="00074142">
              <w:rPr>
                <w:rFonts w:eastAsia="Times New Roman"/>
              </w:rPr>
              <w:t>1.Да,</w:t>
            </w:r>
            <w:r w:rsidRPr="00074142">
              <w:rPr>
                <w:rFonts w:eastAsia="Times New Roman"/>
                <w:spacing w:val="-4"/>
              </w:rPr>
              <w:t xml:space="preserve"> </w:t>
            </w:r>
            <w:proofErr w:type="spellStart"/>
            <w:r w:rsidRPr="00074142">
              <w:rPr>
                <w:rFonts w:eastAsia="Times New Roman"/>
              </w:rPr>
              <w:t>планируется</w:t>
            </w:r>
            <w:proofErr w:type="spellEnd"/>
            <w:r w:rsidRPr="00074142">
              <w:rPr>
                <w:rFonts w:eastAsia="Times New Roman"/>
                <w:spacing w:val="-4"/>
              </w:rPr>
              <w:t xml:space="preserve"> </w:t>
            </w:r>
            <w:proofErr w:type="spellStart"/>
            <w:r w:rsidRPr="00074142">
              <w:rPr>
                <w:rFonts w:eastAsia="Times New Roman"/>
              </w:rPr>
              <w:t>использовать</w:t>
            </w:r>
            <w:proofErr w:type="spellEnd"/>
            <w:r w:rsidRPr="00074142">
              <w:rPr>
                <w:rFonts w:eastAsia="Times New Roman"/>
                <w:spacing w:val="-3"/>
              </w:rPr>
              <w:t xml:space="preserve"> </w:t>
            </w:r>
            <w:proofErr w:type="spellStart"/>
            <w:r w:rsidRPr="00074142">
              <w:rPr>
                <w:rFonts w:eastAsia="Times New Roman"/>
              </w:rPr>
              <w:t>весь</w:t>
            </w:r>
            <w:proofErr w:type="spellEnd"/>
            <w:r w:rsidRPr="00074142">
              <w:rPr>
                <w:rFonts w:eastAsia="Times New Roman"/>
                <w:spacing w:val="-2"/>
              </w:rPr>
              <w:t xml:space="preserve"> </w:t>
            </w:r>
            <w:proofErr w:type="spellStart"/>
            <w:r w:rsidRPr="00074142">
              <w:rPr>
                <w:rFonts w:eastAsia="Times New Roman"/>
              </w:rPr>
              <w:t>участок</w:t>
            </w:r>
            <w:proofErr w:type="spellEnd"/>
          </w:p>
          <w:p w14:paraId="283EF104" w14:textId="77777777" w:rsidR="00074142" w:rsidRPr="00074142" w:rsidRDefault="00074142">
            <w:pPr>
              <w:numPr>
                <w:ilvl w:val="0"/>
                <w:numId w:val="4"/>
              </w:numPr>
              <w:tabs>
                <w:tab w:val="left" w:pos="365"/>
              </w:tabs>
              <w:ind w:left="0" w:right="192" w:hanging="401"/>
              <w:jc w:val="left"/>
              <w:rPr>
                <w:rFonts w:eastAsia="Times New Roman"/>
                <w:lang w:val="ru-RU"/>
              </w:rPr>
            </w:pPr>
            <w:r w:rsidRPr="00074142">
              <w:rPr>
                <w:rFonts w:eastAsia="Times New Roman"/>
                <w:lang w:val="ru-RU"/>
              </w:rPr>
              <w:t>2.Нет,</w:t>
            </w:r>
            <w:r w:rsidRPr="00074142">
              <w:rPr>
                <w:rFonts w:eastAsia="Times New Roman"/>
                <w:spacing w:val="-4"/>
                <w:lang w:val="ru-RU"/>
              </w:rPr>
              <w:t xml:space="preserve"> </w:t>
            </w:r>
            <w:r w:rsidRPr="00074142">
              <w:rPr>
                <w:rFonts w:eastAsia="Times New Roman"/>
                <w:lang w:val="ru-RU"/>
              </w:rPr>
              <w:t>планируется</w:t>
            </w:r>
            <w:r w:rsidRPr="00074142">
              <w:rPr>
                <w:rFonts w:eastAsia="Times New Roman"/>
                <w:spacing w:val="-4"/>
                <w:lang w:val="ru-RU"/>
              </w:rPr>
              <w:t xml:space="preserve"> </w:t>
            </w:r>
            <w:r w:rsidRPr="00074142">
              <w:rPr>
                <w:rFonts w:eastAsia="Times New Roman"/>
                <w:lang w:val="ru-RU"/>
              </w:rPr>
              <w:t>использовать</w:t>
            </w:r>
            <w:r w:rsidRPr="00074142">
              <w:rPr>
                <w:rFonts w:eastAsia="Times New Roman"/>
                <w:spacing w:val="-2"/>
                <w:lang w:val="ru-RU"/>
              </w:rPr>
              <w:t xml:space="preserve"> </w:t>
            </w:r>
            <w:r w:rsidRPr="00074142">
              <w:rPr>
                <w:rFonts w:eastAsia="Times New Roman"/>
                <w:lang w:val="ru-RU"/>
              </w:rPr>
              <w:t>только</w:t>
            </w:r>
            <w:r w:rsidRPr="00074142">
              <w:rPr>
                <w:rFonts w:eastAsia="Times New Roman"/>
                <w:spacing w:val="-4"/>
                <w:lang w:val="ru-RU"/>
              </w:rPr>
              <w:t xml:space="preserve"> </w:t>
            </w:r>
            <w:r w:rsidRPr="00074142">
              <w:rPr>
                <w:rFonts w:eastAsia="Times New Roman"/>
                <w:lang w:val="ru-RU"/>
              </w:rPr>
              <w:t>часть</w:t>
            </w:r>
            <w:r w:rsidRPr="00074142">
              <w:rPr>
                <w:rFonts w:eastAsia="Times New Roman"/>
                <w:spacing w:val="-57"/>
                <w:lang w:val="ru-RU"/>
              </w:rPr>
              <w:t xml:space="preserve"> </w:t>
            </w:r>
            <w:r w:rsidRPr="00074142">
              <w:rPr>
                <w:rFonts w:eastAsia="Times New Roman"/>
                <w:lang w:val="ru-RU"/>
              </w:rPr>
              <w:t>участка</w:t>
            </w:r>
          </w:p>
        </w:tc>
      </w:tr>
      <w:tr w:rsidR="00074142" w:rsidRPr="00074142" w14:paraId="7950E8B5" w14:textId="77777777" w:rsidTr="00DA4387">
        <w:trPr>
          <w:trHeight w:val="851"/>
          <w:jc w:val="center"/>
        </w:trPr>
        <w:tc>
          <w:tcPr>
            <w:tcW w:w="703" w:type="dxa"/>
          </w:tcPr>
          <w:p w14:paraId="4CBBA20F" w14:textId="77777777" w:rsidR="00074142" w:rsidRPr="00074142" w:rsidRDefault="00074142" w:rsidP="00074142">
            <w:pPr>
              <w:spacing w:before="6"/>
              <w:ind w:firstLine="0"/>
              <w:jc w:val="left"/>
              <w:rPr>
                <w:rFonts w:eastAsia="Times New Roman"/>
                <w:b/>
                <w:lang w:val="ru-RU"/>
              </w:rPr>
            </w:pPr>
          </w:p>
          <w:p w14:paraId="5544EEF1" w14:textId="77777777" w:rsidR="00074142" w:rsidRPr="00074142" w:rsidRDefault="00074142" w:rsidP="00074142">
            <w:pPr>
              <w:ind w:right="13" w:firstLine="0"/>
              <w:jc w:val="center"/>
              <w:rPr>
                <w:rFonts w:eastAsia="Times New Roman"/>
              </w:rPr>
            </w:pPr>
            <w:r w:rsidRPr="00074142">
              <w:rPr>
                <w:rFonts w:eastAsia="Times New Roman"/>
              </w:rPr>
              <w:t>8.</w:t>
            </w:r>
          </w:p>
        </w:tc>
        <w:tc>
          <w:tcPr>
            <w:tcW w:w="4232" w:type="dxa"/>
            <w:tcBorders>
              <w:right w:val="single" w:sz="4" w:space="0" w:color="auto"/>
            </w:tcBorders>
          </w:tcPr>
          <w:p w14:paraId="508F770E" w14:textId="77777777" w:rsidR="00074142" w:rsidRPr="00074142" w:rsidRDefault="00074142" w:rsidP="00074142">
            <w:pPr>
              <w:ind w:right="155" w:firstLine="141"/>
              <w:jc w:val="left"/>
              <w:rPr>
                <w:rFonts w:eastAsia="Times New Roman"/>
                <w:lang w:val="ru-RU"/>
              </w:rPr>
            </w:pPr>
            <w:r w:rsidRPr="00074142">
              <w:rPr>
                <w:rFonts w:eastAsia="Times New Roman"/>
                <w:lang w:val="ru-RU"/>
              </w:rPr>
              <w:t>Требуется рубка деревьев или</w:t>
            </w:r>
            <w:r w:rsidRPr="00074142">
              <w:rPr>
                <w:rFonts w:eastAsia="Times New Roman"/>
                <w:spacing w:val="1"/>
                <w:lang w:val="ru-RU"/>
              </w:rPr>
              <w:t xml:space="preserve"> </w:t>
            </w:r>
            <w:r w:rsidRPr="00074142">
              <w:rPr>
                <w:rFonts w:eastAsia="Times New Roman"/>
                <w:lang w:val="ru-RU"/>
              </w:rPr>
              <w:t>кустарников в связи с необходимостью</w:t>
            </w:r>
            <w:r w:rsidRPr="00074142">
              <w:rPr>
                <w:rFonts w:eastAsia="Times New Roman"/>
                <w:spacing w:val="-57"/>
                <w:lang w:val="ru-RU"/>
              </w:rPr>
              <w:t xml:space="preserve"> </w:t>
            </w:r>
            <w:r w:rsidRPr="00074142">
              <w:rPr>
                <w:rFonts w:eastAsia="Times New Roman"/>
                <w:lang w:val="ru-RU"/>
              </w:rPr>
              <w:t>использования</w:t>
            </w:r>
            <w:r w:rsidRPr="00074142">
              <w:rPr>
                <w:rFonts w:eastAsia="Times New Roman"/>
                <w:spacing w:val="1"/>
                <w:lang w:val="ru-RU"/>
              </w:rPr>
              <w:t xml:space="preserve"> </w:t>
            </w:r>
            <w:r w:rsidRPr="00074142">
              <w:rPr>
                <w:rFonts w:eastAsia="Times New Roman"/>
                <w:lang w:val="ru-RU"/>
              </w:rPr>
              <w:t>участка?</w:t>
            </w:r>
          </w:p>
        </w:tc>
        <w:tc>
          <w:tcPr>
            <w:tcW w:w="5127" w:type="dxa"/>
            <w:tcBorders>
              <w:left w:val="single" w:sz="4" w:space="0" w:color="auto"/>
              <w:bottom w:val="single" w:sz="4" w:space="0" w:color="auto"/>
              <w:right w:val="single" w:sz="4" w:space="0" w:color="auto"/>
            </w:tcBorders>
          </w:tcPr>
          <w:p w14:paraId="2AD73652" w14:textId="77777777" w:rsidR="00074142" w:rsidRPr="00074142" w:rsidRDefault="00074142">
            <w:pPr>
              <w:numPr>
                <w:ilvl w:val="0"/>
                <w:numId w:val="3"/>
              </w:numPr>
              <w:tabs>
                <w:tab w:val="left" w:pos="265"/>
              </w:tabs>
              <w:spacing w:line="273" w:lineRule="exact"/>
              <w:ind w:left="0" w:hanging="256"/>
              <w:jc w:val="left"/>
              <w:rPr>
                <w:rFonts w:eastAsia="Times New Roman"/>
              </w:rPr>
            </w:pPr>
            <w:r w:rsidRPr="00074142">
              <w:rPr>
                <w:rFonts w:eastAsia="Times New Roman"/>
              </w:rPr>
              <w:t>1.Вырубка</w:t>
            </w:r>
            <w:r w:rsidRPr="00074142">
              <w:rPr>
                <w:rFonts w:eastAsia="Times New Roman"/>
                <w:spacing w:val="-3"/>
              </w:rPr>
              <w:t xml:space="preserve"> </w:t>
            </w:r>
            <w:proofErr w:type="spellStart"/>
            <w:r w:rsidRPr="00074142">
              <w:rPr>
                <w:rFonts w:eastAsia="Times New Roman"/>
              </w:rPr>
              <w:t>требуется</w:t>
            </w:r>
            <w:proofErr w:type="spellEnd"/>
          </w:p>
          <w:p w14:paraId="1D4BA04A" w14:textId="77777777" w:rsidR="00074142" w:rsidRPr="00074142" w:rsidRDefault="00074142">
            <w:pPr>
              <w:numPr>
                <w:ilvl w:val="0"/>
                <w:numId w:val="3"/>
              </w:numPr>
              <w:tabs>
                <w:tab w:val="left" w:pos="289"/>
              </w:tabs>
              <w:ind w:left="0" w:hanging="280"/>
              <w:jc w:val="left"/>
              <w:rPr>
                <w:rFonts w:eastAsia="Times New Roman"/>
              </w:rPr>
            </w:pPr>
            <w:r w:rsidRPr="00074142">
              <w:rPr>
                <w:rFonts w:eastAsia="Times New Roman"/>
              </w:rPr>
              <w:t>2.Вырубка</w:t>
            </w:r>
            <w:r w:rsidRPr="00074142">
              <w:rPr>
                <w:rFonts w:eastAsia="Times New Roman"/>
                <w:spacing w:val="-3"/>
              </w:rPr>
              <w:t xml:space="preserve"> </w:t>
            </w:r>
            <w:proofErr w:type="spellStart"/>
            <w:r w:rsidRPr="00074142">
              <w:rPr>
                <w:rFonts w:eastAsia="Times New Roman"/>
              </w:rPr>
              <w:t>не</w:t>
            </w:r>
            <w:proofErr w:type="spellEnd"/>
            <w:r w:rsidRPr="00074142">
              <w:rPr>
                <w:rFonts w:eastAsia="Times New Roman"/>
                <w:spacing w:val="-2"/>
              </w:rPr>
              <w:t xml:space="preserve"> </w:t>
            </w:r>
            <w:proofErr w:type="spellStart"/>
            <w:r w:rsidRPr="00074142">
              <w:rPr>
                <w:rFonts w:eastAsia="Times New Roman"/>
              </w:rPr>
              <w:t>требуется</w:t>
            </w:r>
            <w:proofErr w:type="spellEnd"/>
          </w:p>
        </w:tc>
      </w:tr>
    </w:tbl>
    <w:p w14:paraId="2FFC5FF1" w14:textId="77777777" w:rsidR="00074142" w:rsidRPr="00074142" w:rsidRDefault="00074142" w:rsidP="00074142">
      <w:pPr>
        <w:widowControl w:val="0"/>
        <w:autoSpaceDE w:val="0"/>
        <w:autoSpaceDN w:val="0"/>
        <w:ind w:firstLine="0"/>
        <w:jc w:val="left"/>
        <w:rPr>
          <w:rFonts w:eastAsia="Times New Roman"/>
        </w:rPr>
      </w:pPr>
    </w:p>
    <w:p w14:paraId="7FF96183" w14:textId="77777777" w:rsidR="00074142" w:rsidRPr="00074142" w:rsidRDefault="00074142" w:rsidP="00074142">
      <w:pPr>
        <w:widowControl w:val="0"/>
        <w:autoSpaceDE w:val="0"/>
        <w:autoSpaceDN w:val="0"/>
        <w:ind w:firstLine="0"/>
        <w:jc w:val="left"/>
        <w:rPr>
          <w:rFonts w:eastAsia="Times New Roman"/>
        </w:rPr>
      </w:pPr>
    </w:p>
    <w:p w14:paraId="1D1ECAF0" w14:textId="77777777" w:rsidR="00074142" w:rsidRPr="00074142" w:rsidRDefault="00074142" w:rsidP="00074142">
      <w:pPr>
        <w:widowControl w:val="0"/>
        <w:autoSpaceDE w:val="0"/>
        <w:autoSpaceDN w:val="0"/>
        <w:ind w:firstLine="0"/>
        <w:jc w:val="left"/>
        <w:rPr>
          <w:rFonts w:eastAsia="Times New Roman"/>
        </w:rPr>
      </w:pPr>
    </w:p>
    <w:p w14:paraId="415C25D7" w14:textId="77777777" w:rsidR="00074142" w:rsidRPr="00074142" w:rsidRDefault="00074142" w:rsidP="00074142">
      <w:pPr>
        <w:widowControl w:val="0"/>
        <w:autoSpaceDE w:val="0"/>
        <w:autoSpaceDN w:val="0"/>
        <w:ind w:firstLine="0"/>
        <w:jc w:val="left"/>
        <w:rPr>
          <w:rFonts w:eastAsia="Times New Roman"/>
        </w:rPr>
      </w:pPr>
    </w:p>
    <w:p w14:paraId="07247BFB" w14:textId="77777777" w:rsidR="00074142" w:rsidRPr="00074142" w:rsidRDefault="00074142" w:rsidP="00074142">
      <w:pPr>
        <w:widowControl w:val="0"/>
        <w:autoSpaceDE w:val="0"/>
        <w:autoSpaceDN w:val="0"/>
        <w:ind w:firstLine="0"/>
        <w:jc w:val="left"/>
        <w:rPr>
          <w:rFonts w:eastAsia="Times New Roman"/>
        </w:rPr>
      </w:pPr>
    </w:p>
    <w:p w14:paraId="43258F0D" w14:textId="02299353" w:rsidR="00074142" w:rsidRPr="00074142" w:rsidRDefault="00074142" w:rsidP="00DA4387">
      <w:pPr>
        <w:widowControl w:val="0"/>
        <w:autoSpaceDE w:val="0"/>
        <w:autoSpaceDN w:val="0"/>
        <w:ind w:firstLine="0"/>
        <w:jc w:val="center"/>
        <w:rPr>
          <w:rFonts w:eastAsia="Times New Roman"/>
        </w:rPr>
        <w:sectPr w:rsidR="00074142" w:rsidRPr="00074142" w:rsidSect="00074142">
          <w:pgSz w:w="11900" w:h="16850"/>
          <w:pgMar w:top="851" w:right="570" w:bottom="567" w:left="1080" w:header="345" w:footer="0" w:gutter="0"/>
          <w:cols w:space="720"/>
        </w:sectPr>
      </w:pPr>
      <w:r w:rsidRPr="00074142">
        <w:rPr>
          <w:rFonts w:eastAsia="Times New Roman"/>
        </w:rPr>
        <w:t>________________________________________</w:t>
      </w:r>
    </w:p>
    <w:p w14:paraId="12EDB779" w14:textId="77777777" w:rsidR="00074142" w:rsidRPr="00074142" w:rsidRDefault="00074142" w:rsidP="00074142">
      <w:pPr>
        <w:widowControl w:val="0"/>
        <w:autoSpaceDE w:val="0"/>
        <w:autoSpaceDN w:val="0"/>
        <w:ind w:left="5898" w:right="161" w:hanging="86"/>
        <w:jc w:val="right"/>
        <w:rPr>
          <w:rFonts w:eastAsia="Times New Roman"/>
          <w:sz w:val="28"/>
          <w:szCs w:val="28"/>
        </w:rPr>
      </w:pPr>
      <w:r w:rsidRPr="00074142">
        <w:rPr>
          <w:rFonts w:eastAsia="Times New Roman"/>
          <w:sz w:val="28"/>
          <w:szCs w:val="28"/>
        </w:rPr>
        <w:lastRenderedPageBreak/>
        <w:t>Приложение</w:t>
      </w:r>
      <w:r w:rsidRPr="00074142">
        <w:rPr>
          <w:rFonts w:eastAsia="Times New Roman"/>
          <w:spacing w:val="-11"/>
          <w:sz w:val="28"/>
          <w:szCs w:val="28"/>
        </w:rPr>
        <w:t xml:space="preserve"> </w:t>
      </w:r>
      <w:r w:rsidRPr="00074142">
        <w:rPr>
          <w:rFonts w:eastAsia="Times New Roman"/>
          <w:sz w:val="28"/>
          <w:szCs w:val="28"/>
        </w:rPr>
        <w:t>2</w:t>
      </w:r>
    </w:p>
    <w:p w14:paraId="44A456F4" w14:textId="77777777" w:rsidR="00074142" w:rsidRDefault="00074142" w:rsidP="00074142">
      <w:pPr>
        <w:widowControl w:val="0"/>
        <w:autoSpaceDE w:val="0"/>
        <w:autoSpaceDN w:val="0"/>
        <w:ind w:left="5245" w:right="161" w:hanging="86"/>
        <w:jc w:val="right"/>
        <w:rPr>
          <w:rFonts w:eastAsia="Times New Roman"/>
          <w:spacing w:val="1"/>
          <w:sz w:val="28"/>
          <w:szCs w:val="28"/>
        </w:rPr>
      </w:pPr>
      <w:r w:rsidRPr="00074142">
        <w:rPr>
          <w:rFonts w:eastAsia="Times New Roman"/>
          <w:spacing w:val="-67"/>
          <w:sz w:val="28"/>
          <w:szCs w:val="28"/>
        </w:rPr>
        <w:t xml:space="preserve"> </w:t>
      </w:r>
      <w:r w:rsidRPr="00074142">
        <w:rPr>
          <w:rFonts w:eastAsia="Times New Roman"/>
          <w:sz w:val="28"/>
          <w:szCs w:val="28"/>
        </w:rPr>
        <w:t>к</w:t>
      </w:r>
      <w:r w:rsidRPr="00074142">
        <w:rPr>
          <w:rFonts w:eastAsia="Times New Roman"/>
          <w:spacing w:val="8"/>
          <w:sz w:val="28"/>
          <w:szCs w:val="28"/>
        </w:rPr>
        <w:t xml:space="preserve"> </w:t>
      </w:r>
      <w:r w:rsidRPr="00074142">
        <w:rPr>
          <w:rFonts w:eastAsia="Times New Roman"/>
          <w:sz w:val="28"/>
          <w:szCs w:val="28"/>
        </w:rPr>
        <w:t>Административному</w:t>
      </w:r>
      <w:r w:rsidRPr="00074142">
        <w:rPr>
          <w:rFonts w:eastAsia="Times New Roman"/>
          <w:spacing w:val="6"/>
          <w:sz w:val="28"/>
          <w:szCs w:val="28"/>
        </w:rPr>
        <w:t xml:space="preserve"> </w:t>
      </w:r>
      <w:r w:rsidRPr="00074142">
        <w:rPr>
          <w:rFonts w:eastAsia="Times New Roman"/>
          <w:sz w:val="28"/>
          <w:szCs w:val="28"/>
        </w:rPr>
        <w:t>регламенту</w:t>
      </w:r>
      <w:r w:rsidRPr="00074142">
        <w:rPr>
          <w:rFonts w:eastAsia="Times New Roman"/>
          <w:spacing w:val="1"/>
          <w:sz w:val="28"/>
          <w:szCs w:val="28"/>
        </w:rPr>
        <w:t xml:space="preserve"> </w:t>
      </w:r>
    </w:p>
    <w:p w14:paraId="196E95E5" w14:textId="77777777" w:rsidR="00DA4387" w:rsidRPr="00074142" w:rsidRDefault="00DA4387" w:rsidP="00074142">
      <w:pPr>
        <w:widowControl w:val="0"/>
        <w:autoSpaceDE w:val="0"/>
        <w:autoSpaceDN w:val="0"/>
        <w:ind w:left="5245" w:right="161" w:hanging="86"/>
        <w:jc w:val="right"/>
        <w:rPr>
          <w:rFonts w:eastAsia="Times New Roman"/>
          <w:sz w:val="28"/>
          <w:szCs w:val="28"/>
        </w:rPr>
      </w:pPr>
    </w:p>
    <w:p w14:paraId="6FA898BE" w14:textId="77777777" w:rsidR="00074142" w:rsidRPr="00074142" w:rsidRDefault="00074142" w:rsidP="00DA4387">
      <w:pPr>
        <w:ind w:firstLine="0"/>
        <w:jc w:val="center"/>
        <w:rPr>
          <w:b/>
          <w:bCs/>
          <w:sz w:val="28"/>
          <w:szCs w:val="28"/>
        </w:rPr>
      </w:pPr>
      <w:r w:rsidRPr="00074142">
        <w:rPr>
          <w:b/>
          <w:bCs/>
          <w:sz w:val="28"/>
          <w:szCs w:val="28"/>
        </w:rPr>
        <w:t xml:space="preserve">Форма разрешения на использование земель, земельного участка или части земельного участка, находящихся </w:t>
      </w:r>
      <w:proofErr w:type="gramStart"/>
      <w:r w:rsidRPr="00074142">
        <w:rPr>
          <w:b/>
          <w:bCs/>
          <w:sz w:val="28"/>
          <w:szCs w:val="28"/>
        </w:rPr>
        <w:t>в</w:t>
      </w:r>
      <w:proofErr w:type="gramEnd"/>
      <w:r w:rsidRPr="00074142">
        <w:rPr>
          <w:b/>
          <w:bCs/>
          <w:sz w:val="28"/>
          <w:szCs w:val="28"/>
        </w:rPr>
        <w:t xml:space="preserve">  муниципальной</w:t>
      </w:r>
    </w:p>
    <w:p w14:paraId="31F8A384" w14:textId="77777777" w:rsidR="00074142" w:rsidRPr="00074142" w:rsidRDefault="00074142" w:rsidP="00DA4387">
      <w:pPr>
        <w:ind w:firstLine="0"/>
        <w:jc w:val="center"/>
        <w:rPr>
          <w:b/>
          <w:bCs/>
          <w:sz w:val="28"/>
          <w:szCs w:val="28"/>
        </w:rPr>
      </w:pPr>
      <w:r w:rsidRPr="00074142">
        <w:rPr>
          <w:b/>
          <w:bCs/>
          <w:sz w:val="28"/>
          <w:szCs w:val="28"/>
        </w:rPr>
        <w:t>собственности</w:t>
      </w:r>
    </w:p>
    <w:p w14:paraId="2AA5C769" w14:textId="77777777" w:rsidR="00074142" w:rsidRPr="00074142" w:rsidRDefault="00074142" w:rsidP="00074142">
      <w:pPr>
        <w:widowControl w:val="0"/>
        <w:autoSpaceDE w:val="0"/>
        <w:autoSpaceDN w:val="0"/>
        <w:spacing w:before="2"/>
        <w:ind w:right="59" w:firstLine="0"/>
        <w:jc w:val="center"/>
        <w:rPr>
          <w:rFonts w:eastAsia="Times New Roman"/>
          <w:b/>
          <w:sz w:val="28"/>
        </w:rPr>
      </w:pPr>
    </w:p>
    <w:p w14:paraId="34DFD36C" w14:textId="77777777" w:rsidR="00074142" w:rsidRPr="00074142" w:rsidRDefault="00074142" w:rsidP="00074142">
      <w:pPr>
        <w:widowControl w:val="0"/>
        <w:autoSpaceDE w:val="0"/>
        <w:autoSpaceDN w:val="0"/>
        <w:spacing w:line="192" w:lineRule="auto"/>
        <w:ind w:firstLine="0"/>
        <w:jc w:val="center"/>
        <w:rPr>
          <w:rFonts w:eastAsia="Times New Roman"/>
          <w:b/>
          <w:sz w:val="28"/>
          <w:szCs w:val="28"/>
          <w:lang w:eastAsia="ru-RU"/>
        </w:rPr>
      </w:pPr>
    </w:p>
    <w:p w14:paraId="09BEACA1" w14:textId="77777777" w:rsidR="00074142" w:rsidRPr="00074142" w:rsidRDefault="00074142" w:rsidP="00074142">
      <w:pPr>
        <w:widowControl w:val="0"/>
        <w:autoSpaceDE w:val="0"/>
        <w:autoSpaceDN w:val="0"/>
        <w:spacing w:line="216" w:lineRule="auto"/>
        <w:ind w:firstLine="0"/>
        <w:jc w:val="center"/>
        <w:rPr>
          <w:rFonts w:eastAsia="Times New Roman"/>
          <w:b/>
          <w:sz w:val="42"/>
          <w:szCs w:val="42"/>
          <w:lang w:eastAsia="ru-RU"/>
        </w:rPr>
      </w:pPr>
      <w:r w:rsidRPr="00074142">
        <w:rPr>
          <w:rFonts w:eastAsia="Times New Roman"/>
          <w:b/>
          <w:sz w:val="42"/>
          <w:szCs w:val="42"/>
          <w:lang w:eastAsia="ru-RU"/>
        </w:rPr>
        <w:t>Администрация</w:t>
      </w:r>
    </w:p>
    <w:p w14:paraId="72F16085" w14:textId="77777777" w:rsidR="00074142" w:rsidRPr="00074142" w:rsidRDefault="00074142" w:rsidP="00074142">
      <w:pPr>
        <w:widowControl w:val="0"/>
        <w:autoSpaceDE w:val="0"/>
        <w:autoSpaceDN w:val="0"/>
        <w:spacing w:line="216" w:lineRule="auto"/>
        <w:ind w:firstLine="0"/>
        <w:jc w:val="center"/>
        <w:rPr>
          <w:rFonts w:eastAsia="Times New Roman"/>
          <w:b/>
          <w:sz w:val="42"/>
          <w:szCs w:val="42"/>
          <w:lang w:eastAsia="ru-RU"/>
        </w:rPr>
      </w:pPr>
      <w:r w:rsidRPr="00074142">
        <w:rPr>
          <w:rFonts w:eastAsia="Times New Roman"/>
          <w:b/>
          <w:sz w:val="42"/>
          <w:szCs w:val="42"/>
          <w:lang w:eastAsia="ru-RU"/>
        </w:rPr>
        <w:t>Балахнинского муниципального округа</w:t>
      </w:r>
    </w:p>
    <w:p w14:paraId="3110CBD3" w14:textId="77777777" w:rsidR="00074142" w:rsidRPr="00074142" w:rsidRDefault="00074142" w:rsidP="00074142">
      <w:pPr>
        <w:widowControl w:val="0"/>
        <w:autoSpaceDE w:val="0"/>
        <w:autoSpaceDN w:val="0"/>
        <w:spacing w:line="216" w:lineRule="auto"/>
        <w:ind w:firstLine="0"/>
        <w:jc w:val="center"/>
        <w:rPr>
          <w:rFonts w:eastAsia="Times New Roman"/>
          <w:b/>
          <w:sz w:val="42"/>
          <w:szCs w:val="42"/>
          <w:lang w:eastAsia="ru-RU"/>
        </w:rPr>
      </w:pPr>
      <w:r w:rsidRPr="00074142">
        <w:rPr>
          <w:rFonts w:eastAsia="Times New Roman"/>
          <w:b/>
          <w:sz w:val="42"/>
          <w:szCs w:val="42"/>
          <w:lang w:eastAsia="ru-RU"/>
        </w:rPr>
        <w:t>Нижегородской области</w:t>
      </w:r>
    </w:p>
    <w:p w14:paraId="6C681AB7" w14:textId="77777777" w:rsidR="00074142" w:rsidRPr="00074142" w:rsidRDefault="00074142" w:rsidP="00074142">
      <w:pPr>
        <w:widowControl w:val="0"/>
        <w:autoSpaceDE w:val="0"/>
        <w:autoSpaceDN w:val="0"/>
        <w:ind w:firstLine="0"/>
        <w:jc w:val="center"/>
        <w:rPr>
          <w:rFonts w:eastAsia="Times New Roman"/>
          <w:b/>
          <w:sz w:val="28"/>
          <w:szCs w:val="28"/>
          <w:lang w:eastAsia="ru-RU"/>
        </w:rPr>
      </w:pPr>
    </w:p>
    <w:p w14:paraId="70D5E01B" w14:textId="77777777" w:rsidR="00074142" w:rsidRPr="00074142" w:rsidRDefault="00074142" w:rsidP="00074142">
      <w:pPr>
        <w:widowControl w:val="0"/>
        <w:autoSpaceDE w:val="0"/>
        <w:autoSpaceDN w:val="0"/>
        <w:ind w:firstLine="0"/>
        <w:jc w:val="center"/>
        <w:rPr>
          <w:rFonts w:eastAsia="Times New Roman"/>
          <w:b/>
          <w:caps/>
          <w:sz w:val="43"/>
          <w:szCs w:val="43"/>
          <w:lang w:eastAsia="ru-RU"/>
        </w:rPr>
      </w:pPr>
      <w:r w:rsidRPr="00074142">
        <w:rPr>
          <w:rFonts w:eastAsia="Times New Roman"/>
          <w:b/>
          <w:caps/>
          <w:sz w:val="43"/>
          <w:szCs w:val="43"/>
          <w:lang w:eastAsia="ru-RU"/>
        </w:rPr>
        <w:t>РАСПОРЯЖЕНИЕ</w:t>
      </w:r>
    </w:p>
    <w:p w14:paraId="58034EF0" w14:textId="77777777" w:rsidR="00074142" w:rsidRPr="00074142" w:rsidRDefault="00074142" w:rsidP="00074142">
      <w:pPr>
        <w:widowControl w:val="0"/>
        <w:autoSpaceDE w:val="0"/>
        <w:autoSpaceDN w:val="0"/>
        <w:ind w:firstLine="0"/>
        <w:jc w:val="center"/>
        <w:rPr>
          <w:rFonts w:eastAsia="Times New Roman"/>
          <w:sz w:val="28"/>
          <w:szCs w:val="28"/>
          <w:lang w:eastAsia="ru-RU"/>
        </w:rPr>
      </w:pPr>
    </w:p>
    <w:p w14:paraId="11F83305" w14:textId="77777777" w:rsidR="00074142" w:rsidRPr="00074142" w:rsidRDefault="00074142" w:rsidP="00074142">
      <w:pPr>
        <w:widowControl w:val="0"/>
        <w:shd w:val="clear" w:color="auto" w:fill="FFFFFF"/>
        <w:suppressAutoHyphens/>
        <w:autoSpaceDE w:val="0"/>
        <w:autoSpaceDN w:val="0"/>
        <w:ind w:firstLine="0"/>
        <w:rPr>
          <w:rFonts w:eastAsia="Times New Roman"/>
          <w:sz w:val="28"/>
          <w:szCs w:val="28"/>
          <w:lang w:eastAsia="ar-SA"/>
        </w:rPr>
      </w:pPr>
    </w:p>
    <w:p w14:paraId="79C9F485" w14:textId="77777777" w:rsidR="00074142" w:rsidRPr="00074142" w:rsidRDefault="00074142" w:rsidP="00074142">
      <w:pPr>
        <w:widowControl w:val="0"/>
        <w:shd w:val="clear" w:color="auto" w:fill="FFFFFF"/>
        <w:suppressAutoHyphens/>
        <w:autoSpaceDE w:val="0"/>
        <w:autoSpaceDN w:val="0"/>
        <w:ind w:firstLine="0"/>
        <w:rPr>
          <w:rFonts w:eastAsia="Times New Roman"/>
          <w:sz w:val="28"/>
          <w:szCs w:val="28"/>
          <w:lang w:eastAsia="ar-SA"/>
        </w:rPr>
      </w:pPr>
      <w:r w:rsidRPr="00074142">
        <w:rPr>
          <w:rFonts w:eastAsia="Times New Roman"/>
          <w:sz w:val="28"/>
          <w:szCs w:val="28"/>
          <w:lang w:eastAsia="ru-RU"/>
        </w:rPr>
        <w:t xml:space="preserve"> __________________                                                 </w:t>
      </w:r>
      <w:r w:rsidRPr="00074142">
        <w:rPr>
          <w:rFonts w:eastAsia="Times New Roman"/>
          <w:b/>
          <w:sz w:val="28"/>
          <w:szCs w:val="28"/>
          <w:lang w:eastAsia="ru-RU"/>
        </w:rPr>
        <w:t xml:space="preserve">№ </w:t>
      </w:r>
      <w:r w:rsidRPr="00074142">
        <w:rPr>
          <w:rFonts w:eastAsia="Times New Roman"/>
          <w:sz w:val="28"/>
          <w:szCs w:val="28"/>
          <w:lang w:eastAsia="ru-RU"/>
        </w:rPr>
        <w:t>___________________</w:t>
      </w:r>
    </w:p>
    <w:p w14:paraId="53B68AE0" w14:textId="77777777" w:rsidR="00074142" w:rsidRPr="00074142" w:rsidRDefault="00074142" w:rsidP="00074142">
      <w:pPr>
        <w:widowControl w:val="0"/>
        <w:autoSpaceDE w:val="0"/>
        <w:autoSpaceDN w:val="0"/>
        <w:ind w:firstLine="0"/>
        <w:rPr>
          <w:rFonts w:eastAsia="Times New Roman"/>
          <w:sz w:val="28"/>
          <w:szCs w:val="28"/>
          <w:lang w:eastAsia="ru-RU"/>
        </w:rPr>
      </w:pPr>
    </w:p>
    <w:p w14:paraId="1CFA9742" w14:textId="77777777" w:rsidR="00074142" w:rsidRPr="00074142" w:rsidRDefault="00074142" w:rsidP="00074142">
      <w:pPr>
        <w:widowControl w:val="0"/>
        <w:suppressAutoHyphens/>
        <w:autoSpaceDN w:val="0"/>
        <w:ind w:right="44" w:firstLine="0"/>
        <w:jc w:val="center"/>
        <w:rPr>
          <w:rFonts w:eastAsia="Times New Roman"/>
          <w:b/>
          <w:kern w:val="3"/>
          <w:sz w:val="28"/>
          <w:szCs w:val="28"/>
          <w:lang w:val="x-none" w:eastAsia="x-none" w:bidi="hi-IN"/>
        </w:rPr>
      </w:pPr>
      <w:r w:rsidRPr="00074142">
        <w:rPr>
          <w:rFonts w:eastAsia="Times New Roman"/>
          <w:b/>
          <w:kern w:val="3"/>
          <w:sz w:val="28"/>
          <w:szCs w:val="28"/>
          <w:lang w:val="x-none" w:eastAsia="x-none" w:bidi="hi-IN"/>
        </w:rPr>
        <w:t>Об использовании земель или земельного участка</w:t>
      </w:r>
    </w:p>
    <w:p w14:paraId="54897752" w14:textId="77777777" w:rsidR="00074142" w:rsidRPr="00074142" w:rsidRDefault="00074142" w:rsidP="00074142">
      <w:pPr>
        <w:widowControl w:val="0"/>
        <w:suppressAutoHyphens/>
        <w:autoSpaceDN w:val="0"/>
        <w:ind w:right="44" w:firstLine="0"/>
        <w:jc w:val="center"/>
        <w:rPr>
          <w:rFonts w:eastAsia="Times New Roman"/>
          <w:b/>
          <w:kern w:val="3"/>
          <w:sz w:val="28"/>
          <w:szCs w:val="28"/>
          <w:lang w:val="x-none" w:eastAsia="x-none" w:bidi="hi-IN"/>
        </w:rPr>
      </w:pPr>
      <w:r w:rsidRPr="00074142">
        <w:rPr>
          <w:rFonts w:eastAsia="Times New Roman"/>
          <w:b/>
          <w:kern w:val="3"/>
          <w:sz w:val="28"/>
          <w:szCs w:val="28"/>
          <w:lang w:val="x-none" w:eastAsia="x-none" w:bidi="hi-IN"/>
        </w:rPr>
        <w:t xml:space="preserve"> без предоставления участка и установления сервитута</w:t>
      </w:r>
    </w:p>
    <w:p w14:paraId="38B37568" w14:textId="77777777" w:rsidR="00074142" w:rsidRPr="00074142" w:rsidRDefault="00074142" w:rsidP="00074142">
      <w:pPr>
        <w:widowControl w:val="0"/>
        <w:suppressAutoHyphens/>
        <w:autoSpaceDN w:val="0"/>
        <w:ind w:firstLine="0"/>
        <w:jc w:val="left"/>
        <w:rPr>
          <w:rFonts w:eastAsia="Times New Roman"/>
          <w:sz w:val="28"/>
          <w:szCs w:val="28"/>
          <w:lang w:val="x-none" w:eastAsia="ru-RU"/>
        </w:rPr>
      </w:pPr>
    </w:p>
    <w:p w14:paraId="57ABF0D8" w14:textId="77777777" w:rsidR="00074142" w:rsidRPr="00074142" w:rsidRDefault="00074142" w:rsidP="00074142">
      <w:pPr>
        <w:widowControl w:val="0"/>
        <w:autoSpaceDE w:val="0"/>
        <w:autoSpaceDN w:val="0"/>
        <w:rPr>
          <w:rFonts w:eastAsia="Times New Roman"/>
          <w:sz w:val="28"/>
          <w:szCs w:val="28"/>
          <w:lang w:val="x-none" w:eastAsia="ru-RU"/>
        </w:rPr>
      </w:pPr>
      <w:r w:rsidRPr="00074142">
        <w:rPr>
          <w:rFonts w:eastAsia="Times New Roman"/>
          <w:sz w:val="28"/>
          <w:szCs w:val="28"/>
          <w:lang w:val="x-none" w:eastAsia="ru-RU"/>
        </w:rPr>
        <w:t xml:space="preserve">В соответствии с пунктом 2 статьи 3.3 Федерального закона от 25.10.2001 </w:t>
      </w:r>
      <w:r w:rsidRPr="00074142">
        <w:rPr>
          <w:rFonts w:eastAsia="Times New Roman"/>
          <w:sz w:val="28"/>
          <w:szCs w:val="28"/>
          <w:lang w:eastAsia="ru-RU"/>
        </w:rPr>
        <w:t xml:space="preserve">             </w:t>
      </w:r>
      <w:r w:rsidRPr="00074142">
        <w:rPr>
          <w:rFonts w:eastAsia="Times New Roman"/>
          <w:sz w:val="28"/>
          <w:szCs w:val="28"/>
          <w:lang w:val="x-none" w:eastAsia="ru-RU"/>
        </w:rPr>
        <w:t xml:space="preserve">№ 137-ФЗ «О введении в действие земельного кодекса Российской Федерации», пункта 1 статьи 39.34 Земельного кодекса Российской Федерации, </w:t>
      </w:r>
      <w:r w:rsidRPr="00074142">
        <w:rPr>
          <w:rFonts w:eastAsia="Times New Roman"/>
          <w:sz w:val="28"/>
          <w:szCs w:val="28"/>
          <w:lang w:eastAsia="ru-RU"/>
        </w:rPr>
        <w:t xml:space="preserve"> руководствуясь Уставом Балахнинского муниципального округа Нижегородской области </w:t>
      </w:r>
      <w:r w:rsidRPr="00074142">
        <w:rPr>
          <w:rFonts w:eastAsia="Times New Roman"/>
          <w:sz w:val="28"/>
          <w:szCs w:val="28"/>
          <w:lang w:val="x-none" w:eastAsia="ru-RU"/>
        </w:rPr>
        <w:t xml:space="preserve">и на основании обращения </w:t>
      </w:r>
      <w:r w:rsidRPr="00074142">
        <w:rPr>
          <w:rFonts w:eastAsia="Times New Roman"/>
          <w:sz w:val="28"/>
          <w:szCs w:val="28"/>
          <w:lang w:eastAsia="ru-RU"/>
        </w:rPr>
        <w:t>_______________________</w:t>
      </w:r>
      <w:r w:rsidRPr="00074142">
        <w:rPr>
          <w:rFonts w:eastAsia="Times New Roman"/>
          <w:sz w:val="28"/>
          <w:szCs w:val="28"/>
          <w:lang w:val="x-none" w:eastAsia="ru-RU"/>
        </w:rPr>
        <w:t>:</w:t>
      </w:r>
    </w:p>
    <w:p w14:paraId="7A43750B" w14:textId="77777777" w:rsidR="00074142" w:rsidRPr="00074142" w:rsidRDefault="00074142" w:rsidP="00074142">
      <w:pPr>
        <w:widowControl w:val="0"/>
        <w:autoSpaceDE w:val="0"/>
        <w:autoSpaceDN w:val="0"/>
        <w:rPr>
          <w:rFonts w:eastAsia="Times New Roman"/>
          <w:sz w:val="28"/>
          <w:szCs w:val="28"/>
          <w:lang w:val="x-none" w:eastAsia="ru-RU"/>
        </w:rPr>
      </w:pPr>
      <w:r w:rsidRPr="00074142">
        <w:rPr>
          <w:rFonts w:eastAsia="Times New Roman"/>
          <w:sz w:val="28"/>
          <w:szCs w:val="28"/>
          <w:lang w:val="x-none" w:eastAsia="ru-RU"/>
        </w:rPr>
        <w:t xml:space="preserve">1. Разрешить </w:t>
      </w:r>
      <w:r w:rsidRPr="00074142">
        <w:rPr>
          <w:rFonts w:eastAsia="Times New Roman"/>
          <w:sz w:val="28"/>
          <w:szCs w:val="28"/>
          <w:lang w:eastAsia="ru-RU"/>
        </w:rPr>
        <w:t>__________________________________</w:t>
      </w:r>
      <w:r w:rsidRPr="00074142">
        <w:rPr>
          <w:rFonts w:eastAsia="Times New Roman"/>
          <w:sz w:val="28"/>
          <w:szCs w:val="28"/>
          <w:lang w:val="x-none" w:eastAsia="ru-RU"/>
        </w:rPr>
        <w:t xml:space="preserve">, местонахождение: </w:t>
      </w:r>
      <w:r w:rsidRPr="00074142">
        <w:rPr>
          <w:rFonts w:eastAsia="Times New Roman"/>
          <w:sz w:val="28"/>
          <w:szCs w:val="28"/>
          <w:lang w:eastAsia="ru-RU"/>
        </w:rPr>
        <w:t>______________________________</w:t>
      </w:r>
      <w:r w:rsidRPr="00074142">
        <w:rPr>
          <w:rFonts w:eastAsia="Times New Roman"/>
          <w:sz w:val="28"/>
          <w:szCs w:val="28"/>
          <w:lang w:val="x-none" w:eastAsia="ru-RU"/>
        </w:rPr>
        <w:t xml:space="preserve"> использование земельного участка </w:t>
      </w:r>
    </w:p>
    <w:p w14:paraId="08EE1A64" w14:textId="77777777" w:rsidR="00074142" w:rsidRPr="00074142" w:rsidRDefault="00074142" w:rsidP="00074142">
      <w:pPr>
        <w:widowControl w:val="0"/>
        <w:autoSpaceDE w:val="0"/>
        <w:autoSpaceDN w:val="0"/>
        <w:ind w:firstLine="0"/>
        <w:rPr>
          <w:rFonts w:eastAsia="Times New Roman"/>
          <w:sz w:val="28"/>
          <w:szCs w:val="28"/>
          <w:lang w:val="x-none" w:eastAsia="ru-RU"/>
        </w:rPr>
      </w:pPr>
      <w:r w:rsidRPr="00074142">
        <w:rPr>
          <w:rFonts w:eastAsia="Times New Roman"/>
          <w:sz w:val="28"/>
          <w:szCs w:val="28"/>
          <w:lang w:val="x-none" w:eastAsia="ru-RU"/>
        </w:rPr>
        <w:t xml:space="preserve">площадью </w:t>
      </w:r>
      <w:r w:rsidRPr="00074142">
        <w:rPr>
          <w:rFonts w:eastAsia="Times New Roman"/>
          <w:sz w:val="28"/>
          <w:szCs w:val="28"/>
          <w:lang w:eastAsia="ru-RU"/>
        </w:rPr>
        <w:t>______________</w:t>
      </w:r>
      <w:r w:rsidRPr="00074142">
        <w:rPr>
          <w:rFonts w:eastAsia="Times New Roman"/>
          <w:sz w:val="28"/>
          <w:szCs w:val="28"/>
          <w:lang w:val="x-none" w:eastAsia="ru-RU"/>
        </w:rPr>
        <w:t xml:space="preserve"> </w:t>
      </w:r>
      <w:proofErr w:type="spellStart"/>
      <w:r w:rsidRPr="00074142">
        <w:rPr>
          <w:rFonts w:eastAsia="Times New Roman"/>
          <w:sz w:val="28"/>
          <w:szCs w:val="28"/>
          <w:lang w:val="x-none" w:eastAsia="ru-RU"/>
        </w:rPr>
        <w:t>кв.м</w:t>
      </w:r>
      <w:proofErr w:type="spellEnd"/>
      <w:r w:rsidRPr="00074142">
        <w:rPr>
          <w:rFonts w:eastAsia="Times New Roman"/>
          <w:sz w:val="28"/>
          <w:szCs w:val="28"/>
          <w:lang w:val="x-none" w:eastAsia="ru-RU"/>
        </w:rPr>
        <w:t xml:space="preserve">, местоположение: </w:t>
      </w:r>
      <w:r w:rsidRPr="00074142">
        <w:rPr>
          <w:rFonts w:eastAsia="Times New Roman"/>
          <w:sz w:val="28"/>
          <w:szCs w:val="28"/>
          <w:lang w:eastAsia="ru-RU"/>
        </w:rPr>
        <w:t>______________________</w:t>
      </w:r>
      <w:r w:rsidRPr="00074142">
        <w:rPr>
          <w:rFonts w:eastAsia="Times New Roman"/>
          <w:sz w:val="28"/>
          <w:szCs w:val="28"/>
          <w:lang w:val="x-none" w:eastAsia="ru-RU"/>
        </w:rPr>
        <w:t xml:space="preserve">, согласно схемы границ земельного участка на кадастровом плане территории, в целях </w:t>
      </w:r>
      <w:r w:rsidRPr="00074142">
        <w:rPr>
          <w:rFonts w:eastAsia="Times New Roman"/>
          <w:sz w:val="28"/>
          <w:szCs w:val="28"/>
          <w:lang w:eastAsia="ru-RU"/>
        </w:rPr>
        <w:t>__________________________</w:t>
      </w:r>
      <w:r w:rsidRPr="00074142">
        <w:rPr>
          <w:rFonts w:eastAsia="Times New Roman"/>
          <w:sz w:val="28"/>
          <w:szCs w:val="28"/>
          <w:lang w:val="x-none" w:eastAsia="ru-RU"/>
        </w:rPr>
        <w:t xml:space="preserve">, сроком </w:t>
      </w:r>
      <w:r w:rsidRPr="00074142">
        <w:rPr>
          <w:rFonts w:eastAsia="Times New Roman"/>
          <w:sz w:val="28"/>
          <w:szCs w:val="28"/>
          <w:lang w:eastAsia="ru-RU"/>
        </w:rPr>
        <w:t>___________________</w:t>
      </w:r>
      <w:r w:rsidRPr="00074142">
        <w:rPr>
          <w:rFonts w:eastAsia="Times New Roman"/>
          <w:sz w:val="28"/>
          <w:szCs w:val="28"/>
          <w:lang w:val="x-none" w:eastAsia="ru-RU"/>
        </w:rPr>
        <w:t xml:space="preserve">, </w:t>
      </w:r>
    </w:p>
    <w:p w14:paraId="31771751" w14:textId="77777777" w:rsidR="00074142" w:rsidRPr="00074142" w:rsidRDefault="00074142" w:rsidP="00074142">
      <w:pPr>
        <w:widowControl w:val="0"/>
        <w:autoSpaceDE w:val="0"/>
        <w:autoSpaceDN w:val="0"/>
        <w:rPr>
          <w:rFonts w:eastAsia="Times New Roman"/>
          <w:sz w:val="28"/>
          <w:szCs w:val="28"/>
          <w:lang w:val="x-none" w:eastAsia="ru-RU"/>
        </w:rPr>
      </w:pPr>
      <w:r w:rsidRPr="00074142">
        <w:rPr>
          <w:rFonts w:eastAsia="Times New Roman"/>
          <w:sz w:val="28"/>
          <w:szCs w:val="28"/>
          <w:lang w:eastAsia="ru-RU"/>
        </w:rPr>
        <w:t xml:space="preserve">2. </w:t>
      </w:r>
      <w:r w:rsidRPr="00074142">
        <w:rPr>
          <w:rFonts w:eastAsia="Times New Roman"/>
          <w:sz w:val="28"/>
          <w:szCs w:val="28"/>
          <w:lang w:val="x-none" w:eastAsia="ru-RU"/>
        </w:rPr>
        <w:t xml:space="preserve">Определить, что с момента предоставления земельного участка физическому или юридическому лицу данное </w:t>
      </w:r>
      <w:r w:rsidRPr="00074142">
        <w:rPr>
          <w:rFonts w:eastAsia="Times New Roman"/>
          <w:sz w:val="28"/>
          <w:szCs w:val="28"/>
          <w:lang w:eastAsia="ru-RU"/>
        </w:rPr>
        <w:t>распоряжение</w:t>
      </w:r>
      <w:r w:rsidRPr="00074142">
        <w:rPr>
          <w:rFonts w:eastAsia="Times New Roman"/>
          <w:sz w:val="28"/>
          <w:szCs w:val="28"/>
          <w:lang w:val="x-none" w:eastAsia="ru-RU"/>
        </w:rPr>
        <w:t xml:space="preserve"> прекращает свое действие, о чем </w:t>
      </w:r>
      <w:r w:rsidRPr="00074142">
        <w:rPr>
          <w:rFonts w:eastAsia="Times New Roman"/>
          <w:sz w:val="28"/>
          <w:szCs w:val="28"/>
          <w:lang w:eastAsia="ru-RU"/>
        </w:rPr>
        <w:t>____________________________________</w:t>
      </w:r>
      <w:r w:rsidRPr="00074142">
        <w:rPr>
          <w:rFonts w:eastAsia="Times New Roman"/>
          <w:sz w:val="28"/>
          <w:szCs w:val="28"/>
          <w:lang w:val="x-none" w:eastAsia="ru-RU"/>
        </w:rPr>
        <w:t xml:space="preserve"> в течение десятидневного срока направляется уведомление о предоставлении земельного участка таким лицам.</w:t>
      </w:r>
    </w:p>
    <w:p w14:paraId="40C63F9D" w14:textId="77777777" w:rsidR="00074142" w:rsidRPr="00074142" w:rsidRDefault="00074142" w:rsidP="00074142">
      <w:pPr>
        <w:widowControl w:val="0"/>
        <w:autoSpaceDE w:val="0"/>
        <w:autoSpaceDN w:val="0"/>
        <w:rPr>
          <w:rFonts w:eastAsia="Times New Roman"/>
          <w:sz w:val="28"/>
          <w:szCs w:val="28"/>
          <w:lang w:val="x-none" w:eastAsia="ru-RU"/>
        </w:rPr>
      </w:pPr>
      <w:r w:rsidRPr="00074142">
        <w:rPr>
          <w:rFonts w:eastAsia="Times New Roman"/>
          <w:sz w:val="28"/>
          <w:szCs w:val="28"/>
          <w:lang w:eastAsia="ru-RU"/>
        </w:rPr>
        <w:t>3</w:t>
      </w:r>
      <w:r w:rsidRPr="00074142">
        <w:rPr>
          <w:rFonts w:eastAsia="Times New Roman"/>
          <w:sz w:val="28"/>
          <w:szCs w:val="28"/>
          <w:lang w:val="x-none" w:eastAsia="ru-RU"/>
        </w:rPr>
        <w:t>. Определить, что если использование земельного участка привело к порче, либо уничтожению плодородного слоя почвы в границах земельного участка</w:t>
      </w:r>
      <w:r w:rsidRPr="00074142">
        <w:rPr>
          <w:rFonts w:eastAsia="Times New Roman"/>
          <w:sz w:val="28"/>
          <w:szCs w:val="28"/>
          <w:lang w:eastAsia="ru-RU"/>
        </w:rPr>
        <w:t>______________________________</w:t>
      </w:r>
      <w:r w:rsidRPr="00074142">
        <w:rPr>
          <w:rFonts w:eastAsia="Times New Roman"/>
          <w:sz w:val="28"/>
          <w:szCs w:val="28"/>
          <w:lang w:val="x-none" w:eastAsia="ru-RU"/>
        </w:rPr>
        <w:t xml:space="preserve"> обязано:</w:t>
      </w:r>
    </w:p>
    <w:p w14:paraId="108344ED" w14:textId="77777777" w:rsidR="00074142" w:rsidRPr="00074142" w:rsidRDefault="00074142" w:rsidP="00074142">
      <w:pPr>
        <w:widowControl w:val="0"/>
        <w:autoSpaceDE w:val="0"/>
        <w:autoSpaceDN w:val="0"/>
        <w:rPr>
          <w:rFonts w:eastAsia="Times New Roman"/>
          <w:sz w:val="28"/>
          <w:szCs w:val="28"/>
          <w:lang w:val="x-none" w:eastAsia="ru-RU"/>
        </w:rPr>
      </w:pPr>
      <w:r w:rsidRPr="00074142">
        <w:rPr>
          <w:rFonts w:eastAsia="Times New Roman"/>
          <w:sz w:val="28"/>
          <w:szCs w:val="28"/>
          <w:lang w:eastAsia="ru-RU"/>
        </w:rPr>
        <w:t>3</w:t>
      </w:r>
      <w:r w:rsidRPr="00074142">
        <w:rPr>
          <w:rFonts w:eastAsia="Times New Roman"/>
          <w:sz w:val="28"/>
          <w:szCs w:val="28"/>
          <w:lang w:val="x-none" w:eastAsia="ru-RU"/>
        </w:rPr>
        <w:t>.1. привести земельный участок в состояние, пригодное для его использования в соответствии с его разрешенным использованием;</w:t>
      </w:r>
    </w:p>
    <w:p w14:paraId="16F7F83D" w14:textId="77777777" w:rsidR="00074142" w:rsidRPr="00074142" w:rsidRDefault="00074142" w:rsidP="00074142">
      <w:pPr>
        <w:widowControl w:val="0"/>
        <w:autoSpaceDE w:val="0"/>
        <w:autoSpaceDN w:val="0"/>
        <w:rPr>
          <w:rFonts w:eastAsia="Times New Roman"/>
          <w:sz w:val="28"/>
          <w:szCs w:val="28"/>
          <w:lang w:eastAsia="ru-RU"/>
        </w:rPr>
      </w:pPr>
      <w:r w:rsidRPr="00074142">
        <w:rPr>
          <w:rFonts w:eastAsia="Times New Roman"/>
          <w:sz w:val="28"/>
          <w:szCs w:val="28"/>
          <w:lang w:eastAsia="ru-RU"/>
        </w:rPr>
        <w:t>3.2. выполнить необходимые работы по рекультивации земельного участка.</w:t>
      </w:r>
    </w:p>
    <w:p w14:paraId="41FB0238" w14:textId="77777777" w:rsidR="00074142" w:rsidRPr="00074142" w:rsidRDefault="00074142" w:rsidP="00074142">
      <w:pPr>
        <w:widowControl w:val="0"/>
        <w:autoSpaceDE w:val="0"/>
        <w:autoSpaceDN w:val="0"/>
        <w:rPr>
          <w:rFonts w:eastAsia="Times New Roman"/>
          <w:sz w:val="28"/>
          <w:szCs w:val="28"/>
          <w:lang w:eastAsia="ru-RU"/>
        </w:rPr>
      </w:pPr>
      <w:r w:rsidRPr="00074142">
        <w:rPr>
          <w:rFonts w:eastAsia="Times New Roman"/>
          <w:sz w:val="28"/>
          <w:szCs w:val="28"/>
          <w:lang w:eastAsia="ru-RU"/>
        </w:rPr>
        <w:t>4. Комитету по управлению муниципальным имуществом и земельными ресурсами администрации Балахнинского муниципального округа Нижегородской области:</w:t>
      </w:r>
    </w:p>
    <w:p w14:paraId="5590F1D0" w14:textId="77777777" w:rsidR="00074142" w:rsidRPr="00074142" w:rsidRDefault="00074142" w:rsidP="00074142">
      <w:pPr>
        <w:widowControl w:val="0"/>
        <w:autoSpaceDE w:val="0"/>
        <w:autoSpaceDN w:val="0"/>
        <w:rPr>
          <w:rFonts w:eastAsia="Times New Roman"/>
          <w:sz w:val="28"/>
          <w:szCs w:val="28"/>
          <w:lang w:eastAsia="ru-RU"/>
        </w:rPr>
      </w:pPr>
      <w:r w:rsidRPr="00074142">
        <w:rPr>
          <w:rFonts w:eastAsia="Times New Roman"/>
          <w:sz w:val="28"/>
          <w:szCs w:val="28"/>
          <w:lang w:eastAsia="ru-RU"/>
        </w:rPr>
        <w:t>4.1. в течение трех рабочих дней со дня издания настоящего распоряжения направить в адрес _____________________ заказным письмом распоряжение с приложением схемы границ;</w:t>
      </w:r>
    </w:p>
    <w:p w14:paraId="34999FBD" w14:textId="77777777" w:rsidR="00074142" w:rsidRPr="00074142" w:rsidRDefault="00074142" w:rsidP="00074142">
      <w:pPr>
        <w:widowControl w:val="0"/>
        <w:autoSpaceDE w:val="0"/>
        <w:autoSpaceDN w:val="0"/>
        <w:rPr>
          <w:rFonts w:eastAsia="Times New Roman"/>
          <w:sz w:val="28"/>
          <w:szCs w:val="28"/>
          <w:lang w:eastAsia="ru-RU"/>
        </w:rPr>
      </w:pPr>
      <w:r w:rsidRPr="00074142">
        <w:rPr>
          <w:rFonts w:eastAsia="Times New Roman"/>
          <w:sz w:val="28"/>
          <w:szCs w:val="28"/>
          <w:lang w:eastAsia="ru-RU"/>
        </w:rPr>
        <w:lastRenderedPageBreak/>
        <w:t>4.2. в течение десяти рабочих дней со дня издания настоящего распоряжение направить копию распоряжения с приложением схемы границ федеральный орган исполнительной власти, уполномоченный на осуществление государственного земельного надзора.</w:t>
      </w:r>
    </w:p>
    <w:p w14:paraId="0491F413" w14:textId="77777777" w:rsidR="00074142" w:rsidRPr="00074142" w:rsidRDefault="00074142" w:rsidP="00074142">
      <w:pPr>
        <w:widowControl w:val="0"/>
        <w:autoSpaceDE w:val="0"/>
        <w:autoSpaceDN w:val="0"/>
        <w:rPr>
          <w:rFonts w:eastAsia="Times New Roman"/>
          <w:sz w:val="28"/>
          <w:szCs w:val="28"/>
          <w:lang w:eastAsia="ru-RU"/>
        </w:rPr>
      </w:pPr>
      <w:r w:rsidRPr="00074142">
        <w:rPr>
          <w:rFonts w:eastAsia="Times New Roman"/>
          <w:sz w:val="28"/>
          <w:szCs w:val="28"/>
          <w:lang w:eastAsia="ru-RU"/>
        </w:rPr>
        <w:t>5. Контроль за исполнением настоящего распоряжения возложить на уполномоченное лицо.</w:t>
      </w:r>
    </w:p>
    <w:p w14:paraId="6E4D2B48" w14:textId="77777777" w:rsidR="00074142" w:rsidRPr="00074142" w:rsidRDefault="00074142" w:rsidP="00074142">
      <w:pPr>
        <w:widowControl w:val="0"/>
        <w:autoSpaceDE w:val="0"/>
        <w:autoSpaceDN w:val="0"/>
        <w:ind w:firstLine="0"/>
        <w:rPr>
          <w:rFonts w:eastAsia="Times New Roman"/>
          <w:sz w:val="28"/>
          <w:szCs w:val="28"/>
          <w:lang w:eastAsia="ru-RU"/>
        </w:rPr>
      </w:pPr>
    </w:p>
    <w:p w14:paraId="218253B5" w14:textId="77777777" w:rsidR="00074142" w:rsidRPr="00074142" w:rsidRDefault="00074142" w:rsidP="00074142">
      <w:pPr>
        <w:widowControl w:val="0"/>
        <w:tabs>
          <w:tab w:val="left" w:pos="6397"/>
        </w:tabs>
        <w:autoSpaceDE w:val="0"/>
        <w:autoSpaceDN w:val="0"/>
        <w:spacing w:before="234"/>
        <w:ind w:left="257" w:firstLine="0"/>
        <w:jc w:val="left"/>
        <w:rPr>
          <w:rFonts w:eastAsia="Times New Roman"/>
          <w:sz w:val="26"/>
        </w:rPr>
      </w:pPr>
      <w:r w:rsidRPr="00074142">
        <w:rPr>
          <w:rFonts w:eastAsia="Times New Roman"/>
          <w:noProof/>
          <w:sz w:val="22"/>
          <w:lang w:eastAsia="ru-RU"/>
        </w:rPr>
        <mc:AlternateContent>
          <mc:Choice Requires="wps">
            <w:drawing>
              <wp:anchor distT="0" distB="0" distL="0" distR="0" simplePos="0" relativeHeight="251682816" behindDoc="1" locked="0" layoutInCell="1" allowOverlap="1" wp14:anchorId="04342829" wp14:editId="5FF54DDD">
                <wp:simplePos x="0" y="0"/>
                <wp:positionH relativeFrom="page">
                  <wp:posOffset>3458210</wp:posOffset>
                </wp:positionH>
                <wp:positionV relativeFrom="paragraph">
                  <wp:posOffset>389890</wp:posOffset>
                </wp:positionV>
                <wp:extent cx="1307465" cy="1062990"/>
                <wp:effectExtent l="6985" t="13335" r="9525" b="9525"/>
                <wp:wrapTopAndBottom/>
                <wp:docPr id="94" name="Надпись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10629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4D57468" w14:textId="77777777" w:rsidR="00074142" w:rsidRDefault="00074142" w:rsidP="00074142">
                            <w:pPr>
                              <w:spacing w:before="71"/>
                              <w:ind w:left="146"/>
                              <w:rPr>
                                <w:rFonts w:ascii="Microsoft Sans Serif"/>
                              </w:rPr>
                            </w:pPr>
                            <w:r>
                              <w:rPr>
                                <w:rFonts w:ascii="Microsoft Sans Serif"/>
                              </w:rPr>
                              <w:t xml:space="preserve"> </w:t>
                            </w:r>
                          </w:p>
                          <w:p w14:paraId="0BDF5FD9" w14:textId="77777777" w:rsidR="00074142" w:rsidRDefault="00074142" w:rsidP="00074142">
                            <w:pPr>
                              <w:pStyle w:val="ae"/>
                              <w:spacing w:before="4" w:line="237" w:lineRule="auto"/>
                              <w:ind w:left="486" w:hanging="322"/>
                              <w:rPr>
                                <w:rFonts w:ascii="Microsoft Sans Serif" w:hAnsi="Microsoft Sans Serif"/>
                              </w:rPr>
                            </w:pPr>
                            <w:r>
                              <w:rPr>
                                <w:rFonts w:ascii="Microsoft Sans Serif" w:hAnsi="Microsoft Sans Serif"/>
                              </w:rPr>
                              <w:t xml:space="preserve">подпись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4342829" id="_x0000_t202" coordsize="21600,21600" o:spt="202" path="m,l,21600r21600,l21600,xe">
                <v:stroke joinstyle="miter"/>
                <v:path gradientshapeok="t" o:connecttype="rect"/>
              </v:shapetype>
              <v:shape id="Надпись 94" o:spid="_x0000_s1026" type="#_x0000_t202" style="position:absolute;left:0;text-align:left;margin-left:272.3pt;margin-top:30.7pt;width:102.95pt;height:83.7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" filled="f">
                <v:textbox inset="0,0,0,0">
                  <w:txbxContent>
                    <w:p w14:paraId="04D57468" w14:textId="77777777" w:rsidR="00074142" w:rsidRDefault="00074142" w:rsidP="00074142">
                      <w:pPr>
                        <w:spacing w:before="71"/>
                        <w:ind w:left="146"/>
                        <w:rPr>
                          <w:rFonts w:ascii="Microsoft Sans Serif"/>
                        </w:rPr>
                      </w:pPr>
                      <w:r>
                        <w:rPr>
                          <w:rFonts w:ascii="Microsoft Sans Serif"/>
                        </w:rPr>
                        <w:t xml:space="preserve"> </w:t>
                      </w:r>
                    </w:p>
                    <w:p w14:paraId="0BDF5FD9" w14:textId="77777777" w:rsidR="00074142" w:rsidRDefault="00074142" w:rsidP="00074142">
                      <w:pPr>
                        <w:pStyle w:val="ae"/>
                        <w:spacing w:before="4" w:line="237" w:lineRule="auto"/>
                        <w:ind w:left="486" w:hanging="322"/>
                        <w:rPr>
                          <w:rFonts w:ascii="Microsoft Sans Serif" w:hAnsi="Microsoft Sans Serif"/>
                        </w:rPr>
                      </w:pPr>
                      <w:r>
                        <w:rPr>
                          <w:rFonts w:ascii="Microsoft Sans Serif" w:hAnsi="Microsoft Sans Serif"/>
                        </w:rPr>
                        <w:t xml:space="preserve">подпись </w:t>
                      </w:r>
                    </w:p>
                  </w:txbxContent>
                </v:textbox>
                <w10:wrap type="topAndBottom" anchorx="page"/>
              </v:shape>
            </w:pict>
          </mc:Fallback>
        </mc:AlternateContent>
      </w:r>
      <w:r w:rsidRPr="00074142">
        <w:rPr>
          <w:rFonts w:eastAsia="Times New Roman"/>
          <w:sz w:val="26"/>
        </w:rPr>
        <w:t>Глава местного самоуправления</w:t>
      </w:r>
      <w:r w:rsidRPr="00074142">
        <w:rPr>
          <w:rFonts w:eastAsia="Times New Roman"/>
          <w:sz w:val="26"/>
        </w:rPr>
        <w:tab/>
        <w:t xml:space="preserve">                     Ф.И.О.</w:t>
      </w:r>
      <w:r w:rsidRPr="00074142">
        <w:rPr>
          <w:rFonts w:eastAsia="Times New Roman"/>
          <w:spacing w:val="-1"/>
          <w:sz w:val="26"/>
        </w:rPr>
        <w:t xml:space="preserve"> </w:t>
      </w:r>
    </w:p>
    <w:p w14:paraId="1FD2059F" w14:textId="77777777" w:rsidR="00074142" w:rsidRPr="00074142" w:rsidRDefault="00074142" w:rsidP="00074142">
      <w:pPr>
        <w:widowControl w:val="0"/>
        <w:autoSpaceDE w:val="0"/>
        <w:autoSpaceDN w:val="0"/>
        <w:ind w:firstLine="0"/>
        <w:jc w:val="left"/>
        <w:rPr>
          <w:rFonts w:eastAsia="Times New Roman"/>
          <w:sz w:val="20"/>
          <w:szCs w:val="28"/>
        </w:rPr>
      </w:pPr>
    </w:p>
    <w:p w14:paraId="572E6772" w14:textId="77777777" w:rsidR="00074142" w:rsidRPr="00074142" w:rsidRDefault="00074142" w:rsidP="00074142">
      <w:pPr>
        <w:widowControl w:val="0"/>
        <w:autoSpaceDE w:val="0"/>
        <w:autoSpaceDN w:val="0"/>
        <w:ind w:firstLine="0"/>
        <w:jc w:val="left"/>
        <w:rPr>
          <w:rFonts w:eastAsia="Times New Roman"/>
          <w:sz w:val="20"/>
          <w:szCs w:val="28"/>
        </w:rPr>
      </w:pPr>
    </w:p>
    <w:p w14:paraId="2A437395" w14:textId="77777777" w:rsidR="00074142" w:rsidRPr="00074142" w:rsidRDefault="00074142" w:rsidP="00074142">
      <w:pPr>
        <w:widowControl w:val="0"/>
        <w:autoSpaceDE w:val="0"/>
        <w:autoSpaceDN w:val="0"/>
        <w:ind w:firstLine="0"/>
        <w:jc w:val="left"/>
        <w:rPr>
          <w:rFonts w:eastAsia="Times New Roman"/>
          <w:sz w:val="20"/>
          <w:szCs w:val="28"/>
        </w:rPr>
      </w:pPr>
    </w:p>
    <w:p w14:paraId="78B5D592" w14:textId="77777777" w:rsidR="00074142" w:rsidRPr="00074142" w:rsidRDefault="00074142" w:rsidP="00074142">
      <w:pPr>
        <w:widowControl w:val="0"/>
        <w:autoSpaceDE w:val="0"/>
        <w:autoSpaceDN w:val="0"/>
        <w:ind w:firstLine="0"/>
        <w:jc w:val="left"/>
        <w:rPr>
          <w:rFonts w:eastAsia="Times New Roman"/>
          <w:sz w:val="20"/>
          <w:szCs w:val="28"/>
        </w:rPr>
      </w:pPr>
    </w:p>
    <w:p w14:paraId="72CF35F3" w14:textId="77777777" w:rsidR="00074142" w:rsidRPr="00074142" w:rsidRDefault="00074142" w:rsidP="00074142">
      <w:pPr>
        <w:widowControl w:val="0"/>
        <w:autoSpaceDE w:val="0"/>
        <w:autoSpaceDN w:val="0"/>
        <w:ind w:firstLine="0"/>
        <w:jc w:val="left"/>
        <w:rPr>
          <w:rFonts w:eastAsia="Times New Roman"/>
          <w:sz w:val="20"/>
          <w:szCs w:val="28"/>
        </w:rPr>
      </w:pPr>
    </w:p>
    <w:p w14:paraId="1255AB7C" w14:textId="77777777" w:rsidR="00074142" w:rsidRPr="00074142" w:rsidRDefault="00074142" w:rsidP="00074142">
      <w:pPr>
        <w:widowControl w:val="0"/>
        <w:autoSpaceDE w:val="0"/>
        <w:autoSpaceDN w:val="0"/>
        <w:ind w:firstLine="0"/>
        <w:jc w:val="left"/>
        <w:rPr>
          <w:rFonts w:eastAsia="Times New Roman"/>
          <w:sz w:val="20"/>
          <w:szCs w:val="28"/>
        </w:rPr>
      </w:pPr>
    </w:p>
    <w:p w14:paraId="7BA05F6D" w14:textId="77777777" w:rsidR="00074142" w:rsidRPr="00074142" w:rsidRDefault="00074142" w:rsidP="00074142">
      <w:pPr>
        <w:widowControl w:val="0"/>
        <w:autoSpaceDE w:val="0"/>
        <w:autoSpaceDN w:val="0"/>
        <w:ind w:firstLine="0"/>
        <w:jc w:val="left"/>
        <w:rPr>
          <w:rFonts w:eastAsia="Times New Roman"/>
          <w:sz w:val="20"/>
          <w:szCs w:val="28"/>
        </w:rPr>
      </w:pPr>
    </w:p>
    <w:p w14:paraId="5279DF51" w14:textId="77777777" w:rsidR="00074142" w:rsidRPr="00074142" w:rsidRDefault="00074142" w:rsidP="00074142">
      <w:pPr>
        <w:widowControl w:val="0"/>
        <w:autoSpaceDE w:val="0"/>
        <w:autoSpaceDN w:val="0"/>
        <w:ind w:firstLine="0"/>
        <w:jc w:val="left"/>
        <w:rPr>
          <w:rFonts w:eastAsia="Times New Roman"/>
          <w:sz w:val="20"/>
          <w:szCs w:val="28"/>
        </w:rPr>
      </w:pPr>
    </w:p>
    <w:p w14:paraId="2879170B" w14:textId="77777777" w:rsidR="00074142" w:rsidRPr="00074142" w:rsidRDefault="00074142" w:rsidP="00074142">
      <w:pPr>
        <w:widowControl w:val="0"/>
        <w:autoSpaceDE w:val="0"/>
        <w:autoSpaceDN w:val="0"/>
        <w:ind w:firstLine="0"/>
        <w:jc w:val="left"/>
        <w:rPr>
          <w:rFonts w:eastAsia="Times New Roman"/>
          <w:sz w:val="20"/>
          <w:szCs w:val="28"/>
        </w:rPr>
      </w:pPr>
    </w:p>
    <w:p w14:paraId="4875DB0F" w14:textId="77777777" w:rsidR="00074142" w:rsidRPr="00074142" w:rsidRDefault="00074142" w:rsidP="00074142">
      <w:pPr>
        <w:widowControl w:val="0"/>
        <w:autoSpaceDE w:val="0"/>
        <w:autoSpaceDN w:val="0"/>
        <w:ind w:firstLine="0"/>
        <w:jc w:val="left"/>
        <w:rPr>
          <w:rFonts w:eastAsia="Times New Roman"/>
          <w:sz w:val="20"/>
          <w:szCs w:val="28"/>
        </w:rPr>
      </w:pPr>
    </w:p>
    <w:p w14:paraId="6C61B506" w14:textId="77777777" w:rsidR="00074142" w:rsidRPr="00074142" w:rsidRDefault="00074142" w:rsidP="00074142">
      <w:pPr>
        <w:widowControl w:val="0"/>
        <w:autoSpaceDE w:val="0"/>
        <w:autoSpaceDN w:val="0"/>
        <w:spacing w:line="228" w:lineRule="exact"/>
        <w:ind w:firstLine="0"/>
        <w:jc w:val="left"/>
        <w:rPr>
          <w:rFonts w:ascii="Microsoft Sans Serif" w:eastAsia="Times New Roman" w:hAnsi="Microsoft Sans Serif"/>
          <w:sz w:val="20"/>
        </w:rPr>
        <w:sectPr w:rsidR="00074142" w:rsidRPr="00074142" w:rsidSect="00074142">
          <w:pgSz w:w="11900" w:h="16850"/>
          <w:pgMar w:top="851" w:right="570" w:bottom="567" w:left="1080" w:header="345" w:footer="0" w:gutter="0"/>
          <w:cols w:space="720"/>
        </w:sectPr>
      </w:pPr>
      <w:r w:rsidRPr="00074142">
        <w:rPr>
          <w:rFonts w:ascii="Microsoft Sans Serif" w:eastAsia="Times New Roman" w:hAnsi="Microsoft Sans Serif"/>
          <w:sz w:val="20"/>
        </w:rPr>
        <w:t xml:space="preserve">                                          _____________________________________________________</w:t>
      </w:r>
    </w:p>
    <w:p w14:paraId="7B6A9A91" w14:textId="77777777" w:rsidR="00074142" w:rsidRPr="00074142" w:rsidRDefault="00074142" w:rsidP="00074142">
      <w:pPr>
        <w:widowControl w:val="0"/>
        <w:autoSpaceDE w:val="0"/>
        <w:autoSpaceDN w:val="0"/>
        <w:ind w:right="168" w:firstLine="2374"/>
        <w:jc w:val="right"/>
        <w:rPr>
          <w:rFonts w:eastAsia="Times New Roman"/>
          <w:spacing w:val="-67"/>
          <w:sz w:val="28"/>
          <w:szCs w:val="28"/>
        </w:rPr>
      </w:pPr>
      <w:r w:rsidRPr="00074142">
        <w:rPr>
          <w:rFonts w:eastAsia="Times New Roman"/>
          <w:sz w:val="28"/>
          <w:szCs w:val="28"/>
        </w:rPr>
        <w:lastRenderedPageBreak/>
        <w:t>Приложение</w:t>
      </w:r>
      <w:r w:rsidRPr="00074142">
        <w:rPr>
          <w:rFonts w:eastAsia="Times New Roman"/>
          <w:spacing w:val="-13"/>
          <w:sz w:val="28"/>
          <w:szCs w:val="28"/>
        </w:rPr>
        <w:t xml:space="preserve"> </w:t>
      </w:r>
      <w:r w:rsidRPr="00074142">
        <w:rPr>
          <w:rFonts w:eastAsia="Times New Roman"/>
          <w:sz w:val="28"/>
          <w:szCs w:val="28"/>
        </w:rPr>
        <w:t>3</w:t>
      </w:r>
      <w:r w:rsidRPr="00074142">
        <w:rPr>
          <w:rFonts w:eastAsia="Times New Roman"/>
          <w:spacing w:val="-67"/>
          <w:sz w:val="28"/>
          <w:szCs w:val="28"/>
        </w:rPr>
        <w:t xml:space="preserve"> </w:t>
      </w:r>
    </w:p>
    <w:p w14:paraId="43B8A263" w14:textId="77777777" w:rsidR="00074142" w:rsidRPr="00074142" w:rsidRDefault="00074142" w:rsidP="00074142">
      <w:pPr>
        <w:widowControl w:val="0"/>
        <w:autoSpaceDE w:val="0"/>
        <w:autoSpaceDN w:val="0"/>
        <w:ind w:right="168" w:firstLine="2374"/>
        <w:jc w:val="right"/>
        <w:rPr>
          <w:rFonts w:eastAsia="Times New Roman"/>
          <w:spacing w:val="1"/>
          <w:sz w:val="28"/>
          <w:szCs w:val="28"/>
        </w:rPr>
      </w:pPr>
      <w:r w:rsidRPr="00074142">
        <w:rPr>
          <w:rFonts w:eastAsia="Times New Roman"/>
          <w:sz w:val="28"/>
          <w:szCs w:val="28"/>
        </w:rPr>
        <w:t>к</w:t>
      </w:r>
      <w:r w:rsidRPr="00074142">
        <w:rPr>
          <w:rFonts w:eastAsia="Times New Roman"/>
          <w:spacing w:val="8"/>
          <w:sz w:val="28"/>
          <w:szCs w:val="28"/>
        </w:rPr>
        <w:t xml:space="preserve"> </w:t>
      </w:r>
      <w:r w:rsidRPr="00074142">
        <w:rPr>
          <w:rFonts w:eastAsia="Times New Roman"/>
          <w:sz w:val="28"/>
          <w:szCs w:val="28"/>
        </w:rPr>
        <w:t>Административному</w:t>
      </w:r>
      <w:r w:rsidRPr="00074142">
        <w:rPr>
          <w:rFonts w:eastAsia="Times New Roman"/>
          <w:spacing w:val="4"/>
          <w:sz w:val="28"/>
          <w:szCs w:val="28"/>
        </w:rPr>
        <w:t xml:space="preserve"> </w:t>
      </w:r>
      <w:r w:rsidRPr="00074142">
        <w:rPr>
          <w:rFonts w:eastAsia="Times New Roman"/>
          <w:sz w:val="28"/>
          <w:szCs w:val="28"/>
        </w:rPr>
        <w:t>регламенту</w:t>
      </w:r>
      <w:r w:rsidRPr="00074142">
        <w:rPr>
          <w:rFonts w:eastAsia="Times New Roman"/>
          <w:spacing w:val="1"/>
          <w:sz w:val="28"/>
          <w:szCs w:val="28"/>
        </w:rPr>
        <w:t xml:space="preserve"> </w:t>
      </w:r>
    </w:p>
    <w:p w14:paraId="1D3A9798" w14:textId="77777777" w:rsidR="00074142" w:rsidRPr="00074142" w:rsidRDefault="00074142" w:rsidP="00074142">
      <w:pPr>
        <w:widowControl w:val="0"/>
        <w:autoSpaceDE w:val="0"/>
        <w:autoSpaceDN w:val="0"/>
        <w:ind w:firstLine="0"/>
        <w:jc w:val="left"/>
        <w:rPr>
          <w:rFonts w:eastAsia="Times New Roman"/>
          <w:sz w:val="28"/>
          <w:szCs w:val="28"/>
        </w:rPr>
      </w:pPr>
    </w:p>
    <w:p w14:paraId="6BD65DB6" w14:textId="77777777" w:rsidR="00074142" w:rsidRPr="00074142" w:rsidRDefault="00074142" w:rsidP="00DA4387">
      <w:pPr>
        <w:ind w:firstLine="0"/>
        <w:jc w:val="center"/>
        <w:rPr>
          <w:b/>
          <w:bCs/>
          <w:sz w:val="28"/>
          <w:szCs w:val="28"/>
        </w:rPr>
      </w:pPr>
      <w:r w:rsidRPr="00074142">
        <w:rPr>
          <w:b/>
          <w:bCs/>
          <w:sz w:val="28"/>
          <w:szCs w:val="28"/>
        </w:rPr>
        <w:t>Форма разрешения на размещение объекта на землях, земельном участке или части земельного участка, находящихся в  муниципальной             собственности</w:t>
      </w:r>
    </w:p>
    <w:p w14:paraId="19D5F180" w14:textId="77777777" w:rsidR="00074142" w:rsidRPr="00074142" w:rsidRDefault="00074142" w:rsidP="005750BE">
      <w:pPr>
        <w:ind w:firstLine="0"/>
        <w:jc w:val="center"/>
        <w:rPr>
          <w:sz w:val="42"/>
          <w:szCs w:val="42"/>
        </w:rPr>
      </w:pPr>
    </w:p>
    <w:p w14:paraId="3F9E8202" w14:textId="77777777" w:rsidR="00074142" w:rsidRPr="00074142" w:rsidRDefault="00074142" w:rsidP="005750BE">
      <w:pPr>
        <w:ind w:firstLine="0"/>
        <w:jc w:val="center"/>
        <w:rPr>
          <w:b/>
          <w:bCs/>
          <w:sz w:val="42"/>
          <w:szCs w:val="42"/>
          <w:lang w:eastAsia="ru-RU"/>
        </w:rPr>
      </w:pPr>
      <w:r w:rsidRPr="00074142">
        <w:rPr>
          <w:b/>
          <w:bCs/>
          <w:sz w:val="42"/>
          <w:szCs w:val="42"/>
          <w:lang w:eastAsia="ru-RU"/>
        </w:rPr>
        <w:t>Администрация</w:t>
      </w:r>
    </w:p>
    <w:p w14:paraId="3EEE5DA5" w14:textId="77777777" w:rsidR="00074142" w:rsidRPr="00074142" w:rsidRDefault="00074142" w:rsidP="005750BE">
      <w:pPr>
        <w:ind w:firstLine="0"/>
        <w:jc w:val="center"/>
        <w:rPr>
          <w:b/>
          <w:bCs/>
          <w:sz w:val="42"/>
          <w:szCs w:val="42"/>
          <w:lang w:eastAsia="ru-RU"/>
        </w:rPr>
      </w:pPr>
      <w:r w:rsidRPr="00074142">
        <w:rPr>
          <w:b/>
          <w:bCs/>
          <w:sz w:val="42"/>
          <w:szCs w:val="42"/>
          <w:lang w:eastAsia="ru-RU"/>
        </w:rPr>
        <w:t>Балахнинского муниципального округа</w:t>
      </w:r>
    </w:p>
    <w:p w14:paraId="598B5164" w14:textId="77777777" w:rsidR="00074142" w:rsidRPr="00074142" w:rsidRDefault="00074142" w:rsidP="005750BE">
      <w:pPr>
        <w:ind w:firstLine="0"/>
        <w:jc w:val="center"/>
        <w:rPr>
          <w:b/>
          <w:bCs/>
          <w:sz w:val="42"/>
          <w:szCs w:val="42"/>
          <w:lang w:eastAsia="ru-RU"/>
        </w:rPr>
      </w:pPr>
      <w:r w:rsidRPr="00074142">
        <w:rPr>
          <w:b/>
          <w:bCs/>
          <w:sz w:val="42"/>
          <w:szCs w:val="42"/>
          <w:lang w:eastAsia="ru-RU"/>
        </w:rPr>
        <w:t>Нижегородской области</w:t>
      </w:r>
    </w:p>
    <w:p w14:paraId="50BE49FC" w14:textId="77777777" w:rsidR="00074142" w:rsidRPr="00074142" w:rsidRDefault="00074142" w:rsidP="00074142">
      <w:pPr>
        <w:widowControl w:val="0"/>
        <w:autoSpaceDE w:val="0"/>
        <w:autoSpaceDN w:val="0"/>
        <w:ind w:firstLine="0"/>
        <w:jc w:val="center"/>
        <w:rPr>
          <w:rFonts w:eastAsia="Times New Roman"/>
          <w:b/>
          <w:sz w:val="28"/>
          <w:szCs w:val="28"/>
          <w:lang w:eastAsia="ru-RU"/>
        </w:rPr>
      </w:pPr>
    </w:p>
    <w:p w14:paraId="2F292E87" w14:textId="77777777" w:rsidR="00074142" w:rsidRPr="00074142" w:rsidRDefault="00074142" w:rsidP="00074142">
      <w:pPr>
        <w:widowControl w:val="0"/>
        <w:autoSpaceDE w:val="0"/>
        <w:autoSpaceDN w:val="0"/>
        <w:ind w:firstLine="0"/>
        <w:jc w:val="center"/>
        <w:rPr>
          <w:rFonts w:eastAsia="Times New Roman"/>
          <w:b/>
          <w:caps/>
          <w:sz w:val="43"/>
          <w:szCs w:val="43"/>
          <w:lang w:eastAsia="ru-RU"/>
        </w:rPr>
      </w:pPr>
      <w:r w:rsidRPr="00074142">
        <w:rPr>
          <w:rFonts w:eastAsia="Times New Roman"/>
          <w:b/>
          <w:caps/>
          <w:sz w:val="43"/>
          <w:szCs w:val="43"/>
          <w:lang w:eastAsia="ru-RU"/>
        </w:rPr>
        <w:t>РАСПОРЯЖЕНИЕ</w:t>
      </w:r>
    </w:p>
    <w:p w14:paraId="59EAACAF" w14:textId="77777777" w:rsidR="00074142" w:rsidRPr="00074142" w:rsidRDefault="00074142" w:rsidP="00074142">
      <w:pPr>
        <w:widowControl w:val="0"/>
        <w:autoSpaceDE w:val="0"/>
        <w:autoSpaceDN w:val="0"/>
        <w:ind w:firstLine="0"/>
        <w:jc w:val="center"/>
        <w:rPr>
          <w:rFonts w:eastAsia="Times New Roman"/>
          <w:sz w:val="28"/>
          <w:szCs w:val="28"/>
          <w:lang w:eastAsia="ru-RU"/>
        </w:rPr>
      </w:pPr>
    </w:p>
    <w:p w14:paraId="1AEFA5E5" w14:textId="77777777" w:rsidR="00074142" w:rsidRPr="00074142" w:rsidRDefault="00074142" w:rsidP="00074142">
      <w:pPr>
        <w:widowControl w:val="0"/>
        <w:shd w:val="clear" w:color="auto" w:fill="FFFFFF"/>
        <w:suppressAutoHyphens/>
        <w:autoSpaceDE w:val="0"/>
        <w:autoSpaceDN w:val="0"/>
        <w:ind w:firstLine="0"/>
        <w:rPr>
          <w:rFonts w:eastAsia="Times New Roman"/>
          <w:sz w:val="28"/>
          <w:szCs w:val="28"/>
          <w:lang w:eastAsia="ar-SA"/>
        </w:rPr>
      </w:pPr>
    </w:p>
    <w:p w14:paraId="76BC0061" w14:textId="77777777" w:rsidR="00074142" w:rsidRPr="00074142" w:rsidRDefault="00074142" w:rsidP="00074142">
      <w:pPr>
        <w:widowControl w:val="0"/>
        <w:shd w:val="clear" w:color="auto" w:fill="FFFFFF"/>
        <w:suppressAutoHyphens/>
        <w:autoSpaceDE w:val="0"/>
        <w:autoSpaceDN w:val="0"/>
        <w:ind w:firstLine="0"/>
        <w:rPr>
          <w:rFonts w:eastAsia="Times New Roman"/>
          <w:sz w:val="28"/>
          <w:szCs w:val="28"/>
          <w:lang w:eastAsia="ar-SA"/>
        </w:rPr>
      </w:pPr>
      <w:r w:rsidRPr="00074142">
        <w:rPr>
          <w:rFonts w:eastAsia="Times New Roman"/>
          <w:sz w:val="28"/>
          <w:szCs w:val="28"/>
          <w:lang w:eastAsia="ru-RU"/>
        </w:rPr>
        <w:t xml:space="preserve"> __________________                                                 </w:t>
      </w:r>
      <w:r w:rsidRPr="00074142">
        <w:rPr>
          <w:rFonts w:eastAsia="Times New Roman"/>
          <w:b/>
          <w:sz w:val="28"/>
          <w:szCs w:val="28"/>
          <w:lang w:eastAsia="ru-RU"/>
        </w:rPr>
        <w:t xml:space="preserve">№ </w:t>
      </w:r>
      <w:r w:rsidRPr="00074142">
        <w:rPr>
          <w:rFonts w:eastAsia="Times New Roman"/>
          <w:sz w:val="28"/>
          <w:szCs w:val="28"/>
          <w:lang w:eastAsia="ru-RU"/>
        </w:rPr>
        <w:t>___________________</w:t>
      </w:r>
    </w:p>
    <w:p w14:paraId="2567804D" w14:textId="77777777" w:rsidR="00074142" w:rsidRPr="00074142" w:rsidRDefault="00074142" w:rsidP="005750BE">
      <w:pPr>
        <w:ind w:left="709" w:firstLine="0"/>
        <w:jc w:val="center"/>
        <w:rPr>
          <w:sz w:val="42"/>
          <w:szCs w:val="42"/>
          <w:lang w:eastAsia="ru-RU"/>
        </w:rPr>
      </w:pPr>
    </w:p>
    <w:p w14:paraId="0EB1D594" w14:textId="77777777" w:rsidR="00074142" w:rsidRPr="00074142" w:rsidRDefault="00074142" w:rsidP="005750BE">
      <w:pPr>
        <w:ind w:left="709" w:firstLine="0"/>
        <w:jc w:val="center"/>
        <w:rPr>
          <w:sz w:val="42"/>
          <w:szCs w:val="42"/>
        </w:rPr>
      </w:pPr>
    </w:p>
    <w:p w14:paraId="575B4CCE" w14:textId="77777777" w:rsidR="00074142" w:rsidRPr="00074142" w:rsidRDefault="00074142" w:rsidP="005750BE">
      <w:pPr>
        <w:ind w:left="709" w:firstLine="0"/>
        <w:jc w:val="center"/>
        <w:rPr>
          <w:sz w:val="42"/>
          <w:szCs w:val="42"/>
        </w:rPr>
      </w:pPr>
    </w:p>
    <w:p w14:paraId="649E63F5" w14:textId="77777777" w:rsidR="00074142" w:rsidRPr="00074142" w:rsidRDefault="00074142" w:rsidP="00074142">
      <w:pPr>
        <w:autoSpaceDE w:val="0"/>
        <w:autoSpaceDN w:val="0"/>
        <w:adjustRightInd w:val="0"/>
        <w:spacing w:line="276" w:lineRule="auto"/>
        <w:ind w:firstLine="0"/>
        <w:rPr>
          <w:bCs/>
          <w:color w:val="000000"/>
          <w:sz w:val="26"/>
          <w:szCs w:val="26"/>
        </w:rPr>
      </w:pPr>
      <w:r w:rsidRPr="00074142">
        <w:rPr>
          <w:bCs/>
          <w:color w:val="000000"/>
          <w:sz w:val="26"/>
          <w:szCs w:val="26"/>
        </w:rPr>
        <w:t>О размещении объекта на землях, находящихся в  муниципальной собственности, без предоставления земельного участка и установления сервитута</w:t>
      </w:r>
    </w:p>
    <w:p w14:paraId="2B6DA823" w14:textId="77777777" w:rsidR="00074142" w:rsidRPr="00074142" w:rsidRDefault="00074142" w:rsidP="00074142">
      <w:pPr>
        <w:widowControl w:val="0"/>
        <w:autoSpaceDE w:val="0"/>
        <w:autoSpaceDN w:val="0"/>
        <w:ind w:firstLine="0"/>
        <w:rPr>
          <w:rFonts w:eastAsia="Times New Roman"/>
          <w:sz w:val="26"/>
          <w:szCs w:val="26"/>
        </w:rPr>
      </w:pPr>
    </w:p>
    <w:p w14:paraId="28D82367" w14:textId="77777777" w:rsidR="00074142" w:rsidRPr="00074142" w:rsidRDefault="00074142" w:rsidP="00074142">
      <w:pPr>
        <w:widowControl w:val="0"/>
        <w:autoSpaceDE w:val="0"/>
        <w:autoSpaceDN w:val="0"/>
        <w:rPr>
          <w:rFonts w:eastAsia="Times New Roman"/>
          <w:sz w:val="26"/>
          <w:szCs w:val="26"/>
        </w:rPr>
      </w:pPr>
      <w:r w:rsidRPr="00074142">
        <w:rPr>
          <w:rFonts w:eastAsia="Times New Roman"/>
          <w:sz w:val="26"/>
          <w:szCs w:val="26"/>
        </w:rPr>
        <w:t xml:space="preserve">В соответствии со ст. 39.36 Земельного кодекса Российской Федерации,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w:t>
      </w:r>
      <w:r w:rsidRPr="00074142">
        <w:rPr>
          <w:rFonts w:eastAsia="Times New Roman"/>
          <w:color w:val="000000"/>
          <w:sz w:val="26"/>
          <w:szCs w:val="26"/>
          <w:lang w:eastAsia="ru-RU"/>
        </w:rPr>
        <w:t>руководствуясь Законом Нижегородской области от 08.04.2008 № 37-З «Об основах регулирования градостроительной деятельности на территории Нижегородской области»,  постановлением  Правительства  Нижегородской  области  от  15.04.2015 № 213                      «Об утверждении положения о порядке и условиях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на территории Нижегородской области», Уставом Балахнинского муниципального округа Нижегородской области</w:t>
      </w:r>
      <w:r w:rsidRPr="00074142">
        <w:rPr>
          <w:rFonts w:eastAsia="Times New Roman"/>
          <w:sz w:val="26"/>
          <w:szCs w:val="26"/>
        </w:rPr>
        <w:t>, в связи с обращением ______________________:</w:t>
      </w:r>
    </w:p>
    <w:p w14:paraId="06D2F459" w14:textId="77777777" w:rsidR="00074142" w:rsidRPr="00074142" w:rsidRDefault="00074142" w:rsidP="00074142">
      <w:pPr>
        <w:widowControl w:val="0"/>
        <w:autoSpaceDE w:val="0"/>
        <w:autoSpaceDN w:val="0"/>
        <w:rPr>
          <w:rFonts w:eastAsia="Times New Roman"/>
          <w:sz w:val="26"/>
          <w:szCs w:val="26"/>
        </w:rPr>
      </w:pPr>
      <w:r w:rsidRPr="00074142">
        <w:rPr>
          <w:rFonts w:eastAsia="Times New Roman"/>
          <w:sz w:val="26"/>
          <w:szCs w:val="26"/>
        </w:rPr>
        <w:t>1. Разрешить _____________________ разместить на земельном участке ______________________ площадью _________________ кв.м., имеющем следующие адресные ориентиры: ________________________________, следующий объект: ___________________________________, при ________________________________, на срок __________________________________.</w:t>
      </w:r>
    </w:p>
    <w:p w14:paraId="65F4AA36" w14:textId="77777777" w:rsidR="00074142" w:rsidRPr="00074142" w:rsidRDefault="00074142" w:rsidP="00074142">
      <w:pPr>
        <w:widowControl w:val="0"/>
        <w:autoSpaceDE w:val="0"/>
        <w:autoSpaceDN w:val="0"/>
        <w:adjustRightInd w:val="0"/>
        <w:spacing w:line="276" w:lineRule="auto"/>
        <w:rPr>
          <w:rFonts w:eastAsia="Times New Roman"/>
          <w:sz w:val="26"/>
          <w:szCs w:val="26"/>
          <w:lang w:eastAsia="ru-RU"/>
        </w:rPr>
      </w:pPr>
      <w:r w:rsidRPr="00074142">
        <w:rPr>
          <w:rFonts w:eastAsia="Times New Roman"/>
          <w:sz w:val="26"/>
          <w:szCs w:val="26"/>
        </w:rPr>
        <w:t xml:space="preserve">2. </w:t>
      </w:r>
      <w:r w:rsidRPr="00074142">
        <w:rPr>
          <w:rFonts w:eastAsia="Times New Roman"/>
          <w:color w:val="000000"/>
          <w:sz w:val="26"/>
          <w:szCs w:val="26"/>
          <w:lang w:eastAsia="ru-RU"/>
        </w:rPr>
        <w:t>П</w:t>
      </w:r>
      <w:r w:rsidRPr="00074142">
        <w:rPr>
          <w:rFonts w:eastAsia="Times New Roman"/>
          <w:sz w:val="26"/>
          <w:szCs w:val="26"/>
          <w:lang w:eastAsia="ru-RU"/>
        </w:rPr>
        <w:t>еред размещением объекта</w:t>
      </w:r>
      <w:r w:rsidRPr="00074142">
        <w:rPr>
          <w:rFonts w:eastAsia="Times New Roman"/>
          <w:color w:val="000000"/>
          <w:sz w:val="26"/>
          <w:szCs w:val="26"/>
          <w:lang w:eastAsia="ru-RU"/>
        </w:rPr>
        <w:t xml:space="preserve"> _____________________ обязуется</w:t>
      </w:r>
      <w:r w:rsidRPr="00074142">
        <w:rPr>
          <w:rFonts w:eastAsia="Times New Roman"/>
          <w:sz w:val="26"/>
          <w:szCs w:val="26"/>
          <w:lang w:eastAsia="ru-RU"/>
        </w:rPr>
        <w:t>:</w:t>
      </w:r>
    </w:p>
    <w:p w14:paraId="7632B613" w14:textId="77777777" w:rsidR="00074142" w:rsidRPr="00074142" w:rsidRDefault="00074142" w:rsidP="00074142">
      <w:pPr>
        <w:tabs>
          <w:tab w:val="left" w:pos="0"/>
        </w:tabs>
        <w:autoSpaceDE w:val="0"/>
        <w:autoSpaceDN w:val="0"/>
        <w:adjustRightInd w:val="0"/>
        <w:spacing w:line="276" w:lineRule="auto"/>
        <w:ind w:right="-1" w:firstLine="0"/>
        <w:rPr>
          <w:rFonts w:eastAsia="Times New Roman"/>
          <w:sz w:val="26"/>
          <w:szCs w:val="26"/>
          <w:lang w:eastAsia="ru-RU"/>
        </w:rPr>
      </w:pPr>
      <w:r w:rsidRPr="00074142">
        <w:rPr>
          <w:rFonts w:eastAsia="Times New Roman"/>
          <w:sz w:val="26"/>
          <w:szCs w:val="26"/>
          <w:lang w:eastAsia="ru-RU"/>
        </w:rPr>
        <w:tab/>
        <w:t>- согласовать размещение объекта со всеми организациями, эксплуатирующими  инженерные сети;</w:t>
      </w:r>
    </w:p>
    <w:p w14:paraId="127FFCA7" w14:textId="77777777" w:rsidR="00074142" w:rsidRPr="00074142" w:rsidRDefault="00074142" w:rsidP="00074142">
      <w:pPr>
        <w:tabs>
          <w:tab w:val="left" w:pos="0"/>
        </w:tabs>
        <w:autoSpaceDE w:val="0"/>
        <w:autoSpaceDN w:val="0"/>
        <w:adjustRightInd w:val="0"/>
        <w:spacing w:line="276" w:lineRule="auto"/>
        <w:ind w:right="-1" w:firstLine="0"/>
        <w:rPr>
          <w:rFonts w:eastAsia="Times New Roman"/>
          <w:sz w:val="26"/>
          <w:szCs w:val="26"/>
          <w:lang w:eastAsia="ru-RU"/>
        </w:rPr>
      </w:pPr>
      <w:r w:rsidRPr="00074142">
        <w:rPr>
          <w:rFonts w:eastAsia="Times New Roman"/>
          <w:sz w:val="26"/>
          <w:szCs w:val="26"/>
          <w:lang w:eastAsia="ru-RU"/>
        </w:rPr>
        <w:tab/>
        <w:t xml:space="preserve">- согласовать размещение объекта с третьими лицами, права которых могут быть затронуты; </w:t>
      </w:r>
    </w:p>
    <w:p w14:paraId="530C4EFC" w14:textId="77777777" w:rsidR="00074142" w:rsidRPr="00074142" w:rsidRDefault="00074142" w:rsidP="00074142">
      <w:pPr>
        <w:tabs>
          <w:tab w:val="left" w:pos="0"/>
        </w:tabs>
        <w:autoSpaceDE w:val="0"/>
        <w:autoSpaceDN w:val="0"/>
        <w:adjustRightInd w:val="0"/>
        <w:spacing w:line="276" w:lineRule="auto"/>
        <w:ind w:right="-1" w:firstLine="0"/>
        <w:rPr>
          <w:rFonts w:eastAsia="Times New Roman"/>
          <w:sz w:val="26"/>
          <w:szCs w:val="26"/>
          <w:lang w:eastAsia="ru-RU"/>
        </w:rPr>
      </w:pPr>
      <w:r w:rsidRPr="00074142">
        <w:rPr>
          <w:rFonts w:eastAsia="Times New Roman"/>
          <w:sz w:val="26"/>
          <w:szCs w:val="26"/>
          <w:lang w:eastAsia="ru-RU"/>
        </w:rPr>
        <w:lastRenderedPageBreak/>
        <w:tab/>
        <w:t>- оформить разрешение на производство земляных, строительных и ремонтных работ;</w:t>
      </w:r>
    </w:p>
    <w:p w14:paraId="1A3EFBDB" w14:textId="77777777" w:rsidR="00074142" w:rsidRPr="00074142" w:rsidRDefault="00074142" w:rsidP="00074142">
      <w:pPr>
        <w:tabs>
          <w:tab w:val="left" w:pos="0"/>
        </w:tabs>
        <w:autoSpaceDE w:val="0"/>
        <w:autoSpaceDN w:val="0"/>
        <w:adjustRightInd w:val="0"/>
        <w:spacing w:line="276" w:lineRule="auto"/>
        <w:ind w:right="-1" w:firstLine="0"/>
        <w:rPr>
          <w:rFonts w:eastAsia="Times New Roman"/>
          <w:sz w:val="26"/>
          <w:szCs w:val="26"/>
          <w:lang w:eastAsia="ru-RU"/>
        </w:rPr>
      </w:pPr>
      <w:r w:rsidRPr="00074142">
        <w:rPr>
          <w:rFonts w:eastAsia="Times New Roman"/>
          <w:sz w:val="26"/>
          <w:szCs w:val="26"/>
          <w:lang w:eastAsia="ru-RU"/>
        </w:rPr>
        <w:tab/>
        <w:t>- предусмотреть восстановление дорожного покрытия,  существующих элементов благоустройства и почвенного покрова;</w:t>
      </w:r>
    </w:p>
    <w:p w14:paraId="7D50C005" w14:textId="77777777" w:rsidR="00074142" w:rsidRPr="00074142" w:rsidRDefault="00074142" w:rsidP="00074142">
      <w:pPr>
        <w:tabs>
          <w:tab w:val="left" w:pos="0"/>
        </w:tabs>
        <w:autoSpaceDE w:val="0"/>
        <w:autoSpaceDN w:val="0"/>
        <w:adjustRightInd w:val="0"/>
        <w:spacing w:line="276" w:lineRule="auto"/>
        <w:ind w:right="-1" w:firstLine="0"/>
        <w:rPr>
          <w:rFonts w:eastAsia="Times New Roman"/>
          <w:color w:val="000000"/>
          <w:sz w:val="26"/>
          <w:szCs w:val="26"/>
          <w:lang w:eastAsia="ru-RU"/>
        </w:rPr>
      </w:pPr>
      <w:r w:rsidRPr="00074142">
        <w:rPr>
          <w:rFonts w:eastAsia="Times New Roman"/>
          <w:sz w:val="26"/>
          <w:szCs w:val="26"/>
          <w:lang w:eastAsia="ru-RU"/>
        </w:rPr>
        <w:tab/>
        <w:t xml:space="preserve">3. </w:t>
      </w:r>
      <w:proofErr w:type="gramStart"/>
      <w:r w:rsidRPr="00074142">
        <w:rPr>
          <w:rFonts w:eastAsia="Times New Roman"/>
          <w:sz w:val="26"/>
          <w:szCs w:val="26"/>
          <w:lang w:eastAsia="ru-RU"/>
        </w:rPr>
        <w:t>По окончании выполнения строительно-монтажных работ, сдать в управление архитектуры, градостроительства и землепользования администрации Балахнинского муниципального округа  геодезическую съемку размещенного объекта на бумажном и электроном носителях.</w:t>
      </w:r>
      <w:proofErr w:type="gramEnd"/>
    </w:p>
    <w:p w14:paraId="1DE37A40" w14:textId="77777777" w:rsidR="00074142" w:rsidRPr="00074142" w:rsidRDefault="00074142" w:rsidP="00074142">
      <w:pPr>
        <w:tabs>
          <w:tab w:val="left" w:pos="567"/>
          <w:tab w:val="left" w:pos="709"/>
          <w:tab w:val="left" w:pos="993"/>
        </w:tabs>
        <w:autoSpaceDE w:val="0"/>
        <w:autoSpaceDN w:val="0"/>
        <w:adjustRightInd w:val="0"/>
        <w:spacing w:line="276" w:lineRule="auto"/>
        <w:ind w:firstLine="567"/>
        <w:rPr>
          <w:rFonts w:eastAsia="Times New Roman"/>
          <w:color w:val="000000"/>
          <w:sz w:val="26"/>
          <w:szCs w:val="26"/>
          <w:lang w:eastAsia="ru-RU"/>
        </w:rPr>
      </w:pPr>
      <w:r w:rsidRPr="00074142">
        <w:rPr>
          <w:rFonts w:eastAsia="Times New Roman"/>
          <w:color w:val="000000"/>
          <w:sz w:val="26"/>
          <w:szCs w:val="26"/>
          <w:lang w:eastAsia="ru-RU"/>
        </w:rPr>
        <w:t>4. Плата за размещение устанавливается в виде единовременного платежа в размере                ________________________ за весь срок размещения объекта, указанного в пункте 1 настоящего распоряжения.</w:t>
      </w:r>
    </w:p>
    <w:p w14:paraId="3AD5BB99" w14:textId="77777777" w:rsidR="00074142" w:rsidRPr="00074142" w:rsidRDefault="00074142" w:rsidP="00074142">
      <w:pPr>
        <w:tabs>
          <w:tab w:val="left" w:pos="4111"/>
          <w:tab w:val="right" w:pos="10063"/>
        </w:tabs>
        <w:spacing w:line="276" w:lineRule="auto"/>
        <w:ind w:firstLine="567"/>
        <w:rPr>
          <w:rFonts w:eastAsia="Times New Roman"/>
          <w:color w:val="000000"/>
          <w:sz w:val="26"/>
          <w:szCs w:val="26"/>
          <w:lang w:eastAsia="ru-RU"/>
        </w:rPr>
      </w:pPr>
      <w:r w:rsidRPr="00074142">
        <w:rPr>
          <w:rFonts w:eastAsia="Times New Roman"/>
          <w:color w:val="000000"/>
          <w:sz w:val="26"/>
          <w:szCs w:val="26"/>
          <w:lang w:eastAsia="ru-RU"/>
        </w:rPr>
        <w:t>_________________________ обязано произвести плату за размещение объекта в срок не позднее двух месяцев со дня принятия настоящего распоряжения по следующим реквизитам:</w:t>
      </w:r>
    </w:p>
    <w:p w14:paraId="348AA7F6" w14:textId="77777777" w:rsidR="00074142" w:rsidRPr="00074142" w:rsidRDefault="00074142" w:rsidP="00074142">
      <w:pPr>
        <w:tabs>
          <w:tab w:val="left" w:pos="4111"/>
          <w:tab w:val="right" w:pos="10063"/>
        </w:tabs>
        <w:spacing w:line="276" w:lineRule="auto"/>
        <w:ind w:firstLine="0"/>
        <w:rPr>
          <w:rFonts w:eastAsia="Times New Roman"/>
          <w:color w:val="000000"/>
          <w:sz w:val="26"/>
          <w:szCs w:val="26"/>
          <w:lang w:eastAsia="ru-RU"/>
        </w:rPr>
      </w:pPr>
      <w:r w:rsidRPr="00074142">
        <w:rPr>
          <w:rFonts w:eastAsia="Times New Roman"/>
          <w:sz w:val="26"/>
          <w:szCs w:val="26"/>
          <w:lang w:eastAsia="ru-RU"/>
        </w:rPr>
        <w:t xml:space="preserve">______________________________________________________________________; </w:t>
      </w:r>
      <w:r w:rsidRPr="00074142">
        <w:rPr>
          <w:rFonts w:eastAsia="Times New Roman"/>
          <w:color w:val="000000"/>
          <w:sz w:val="26"/>
          <w:szCs w:val="26"/>
          <w:lang w:eastAsia="ru-RU"/>
        </w:rPr>
        <w:t xml:space="preserve"> </w:t>
      </w:r>
    </w:p>
    <w:p w14:paraId="465A57DE" w14:textId="77777777" w:rsidR="00074142" w:rsidRPr="00074142" w:rsidRDefault="00074142" w:rsidP="00074142">
      <w:pPr>
        <w:widowControl w:val="0"/>
        <w:autoSpaceDE w:val="0"/>
        <w:autoSpaceDN w:val="0"/>
        <w:ind w:firstLine="0"/>
        <w:rPr>
          <w:rFonts w:eastAsia="Times New Roman"/>
          <w:color w:val="000000"/>
          <w:sz w:val="26"/>
          <w:szCs w:val="26"/>
          <w:lang w:eastAsia="ru-RU"/>
        </w:rPr>
      </w:pPr>
      <w:r w:rsidRPr="00074142">
        <w:rPr>
          <w:rFonts w:eastAsia="Times New Roman"/>
          <w:color w:val="000000"/>
          <w:sz w:val="26"/>
          <w:szCs w:val="26"/>
          <w:lang w:eastAsia="ru-RU"/>
        </w:rPr>
        <w:t xml:space="preserve">_______________________________________________________________________.         </w:t>
      </w:r>
    </w:p>
    <w:p w14:paraId="12E9AEC7" w14:textId="77777777" w:rsidR="00074142" w:rsidRPr="00074142" w:rsidRDefault="00074142" w:rsidP="00074142">
      <w:pPr>
        <w:widowControl w:val="0"/>
        <w:autoSpaceDE w:val="0"/>
        <w:autoSpaceDN w:val="0"/>
        <w:ind w:firstLine="0"/>
        <w:rPr>
          <w:rFonts w:eastAsia="Times New Roman"/>
          <w:color w:val="000000"/>
          <w:sz w:val="26"/>
          <w:szCs w:val="26"/>
          <w:lang w:eastAsia="ru-RU"/>
        </w:rPr>
      </w:pPr>
    </w:p>
    <w:p w14:paraId="29E2B494" w14:textId="77777777" w:rsidR="00074142" w:rsidRPr="00074142" w:rsidRDefault="00074142" w:rsidP="00074142">
      <w:pPr>
        <w:widowControl w:val="0"/>
        <w:autoSpaceDE w:val="0"/>
        <w:autoSpaceDN w:val="0"/>
        <w:ind w:firstLine="257"/>
        <w:rPr>
          <w:rFonts w:eastAsia="Times New Roman"/>
          <w:color w:val="000000"/>
          <w:sz w:val="26"/>
          <w:szCs w:val="26"/>
          <w:lang w:eastAsia="ru-RU"/>
        </w:rPr>
      </w:pPr>
      <w:r w:rsidRPr="00074142">
        <w:rPr>
          <w:rFonts w:eastAsia="Times New Roman"/>
          <w:color w:val="000000"/>
          <w:sz w:val="26"/>
          <w:szCs w:val="26"/>
          <w:lang w:eastAsia="ru-RU"/>
        </w:rPr>
        <w:t>5.Контроль за исполнением настоящего распоряжения возложить на уполномоченное лицо.</w:t>
      </w:r>
    </w:p>
    <w:p w14:paraId="793652A6" w14:textId="77777777" w:rsidR="00074142" w:rsidRPr="00074142" w:rsidRDefault="00074142" w:rsidP="00074142">
      <w:pPr>
        <w:widowControl w:val="0"/>
        <w:autoSpaceDE w:val="0"/>
        <w:autoSpaceDN w:val="0"/>
        <w:ind w:left="264" w:firstLine="0"/>
        <w:rPr>
          <w:rFonts w:eastAsia="Times New Roman"/>
          <w:sz w:val="26"/>
          <w:szCs w:val="26"/>
        </w:rPr>
      </w:pPr>
    </w:p>
    <w:p w14:paraId="340DB60C" w14:textId="77777777" w:rsidR="00074142" w:rsidRPr="00074142" w:rsidRDefault="00074142" w:rsidP="00074142">
      <w:pPr>
        <w:widowControl w:val="0"/>
        <w:tabs>
          <w:tab w:val="left" w:pos="6397"/>
        </w:tabs>
        <w:autoSpaceDE w:val="0"/>
        <w:autoSpaceDN w:val="0"/>
        <w:spacing w:before="234"/>
        <w:ind w:left="257" w:firstLine="0"/>
        <w:jc w:val="left"/>
        <w:rPr>
          <w:rFonts w:eastAsia="Times New Roman"/>
          <w:sz w:val="26"/>
        </w:rPr>
      </w:pPr>
      <w:r w:rsidRPr="00074142">
        <w:rPr>
          <w:rFonts w:eastAsia="Times New Roman"/>
          <w:sz w:val="26"/>
        </w:rPr>
        <w:t>Глава местного самоуправления</w:t>
      </w:r>
      <w:r w:rsidRPr="00074142">
        <w:rPr>
          <w:rFonts w:eastAsia="Times New Roman"/>
          <w:sz w:val="26"/>
        </w:rPr>
        <w:tab/>
        <w:t xml:space="preserve">                       Ф.И.О.</w:t>
      </w:r>
      <w:r w:rsidRPr="00074142">
        <w:rPr>
          <w:rFonts w:eastAsia="Times New Roman"/>
          <w:spacing w:val="-1"/>
          <w:sz w:val="26"/>
        </w:rPr>
        <w:t xml:space="preserve"> </w:t>
      </w:r>
      <w:r w:rsidRPr="00074142">
        <w:rPr>
          <w:rFonts w:eastAsia="Times New Roman"/>
          <w:sz w:val="26"/>
        </w:rPr>
        <w:t xml:space="preserve"> </w:t>
      </w:r>
    </w:p>
    <w:p w14:paraId="0D0DBB10" w14:textId="77777777" w:rsidR="00074142" w:rsidRPr="00074142" w:rsidRDefault="00074142" w:rsidP="00074142">
      <w:pPr>
        <w:spacing w:after="160" w:line="259" w:lineRule="auto"/>
        <w:ind w:firstLine="0"/>
        <w:jc w:val="left"/>
        <w:rPr>
          <w:rFonts w:ascii="Microsoft Sans Serif" w:eastAsia="Times New Roman"/>
          <w:sz w:val="12"/>
        </w:rPr>
      </w:pPr>
    </w:p>
    <w:p w14:paraId="62CDF9FA" w14:textId="77777777" w:rsidR="00074142" w:rsidRPr="00074142" w:rsidRDefault="00074142" w:rsidP="00074142">
      <w:pPr>
        <w:widowControl w:val="0"/>
        <w:autoSpaceDE w:val="0"/>
        <w:autoSpaceDN w:val="0"/>
        <w:spacing w:before="4" w:line="237" w:lineRule="auto"/>
        <w:ind w:left="486" w:hanging="322"/>
        <w:jc w:val="left"/>
        <w:rPr>
          <w:rFonts w:ascii="Microsoft Sans Serif" w:eastAsia="Times New Roman" w:hAnsi="Microsoft Sans Serif"/>
          <w:sz w:val="28"/>
          <w:szCs w:val="28"/>
        </w:rPr>
      </w:pPr>
      <w:r w:rsidRPr="00074142">
        <w:rPr>
          <w:rFonts w:ascii="Microsoft Sans Serif" w:eastAsia="Times New Roman" w:hAnsi="Microsoft Sans Serif"/>
          <w:sz w:val="28"/>
          <w:szCs w:val="28"/>
        </w:rPr>
        <w:t xml:space="preserve">                                              </w:t>
      </w:r>
    </w:p>
    <w:p w14:paraId="12FBC942" w14:textId="77777777" w:rsidR="00074142" w:rsidRPr="00074142" w:rsidRDefault="00074142" w:rsidP="00074142">
      <w:pPr>
        <w:widowControl w:val="0"/>
        <w:autoSpaceDE w:val="0"/>
        <w:autoSpaceDN w:val="0"/>
        <w:spacing w:before="4" w:line="237" w:lineRule="auto"/>
        <w:ind w:left="486" w:hanging="322"/>
        <w:jc w:val="left"/>
        <w:rPr>
          <w:rFonts w:ascii="Microsoft Sans Serif" w:eastAsia="Times New Roman" w:hAnsi="Microsoft Sans Serif"/>
          <w:szCs w:val="28"/>
        </w:rPr>
      </w:pPr>
      <w:r w:rsidRPr="00074142">
        <w:rPr>
          <w:rFonts w:ascii="Microsoft Sans Serif" w:eastAsia="Times New Roman" w:hAnsi="Microsoft Sans Serif"/>
          <w:sz w:val="28"/>
          <w:szCs w:val="28"/>
        </w:rPr>
        <w:t xml:space="preserve">                                                            подпись</w:t>
      </w:r>
      <w:r w:rsidRPr="00074142">
        <w:rPr>
          <w:rFonts w:ascii="Microsoft Sans Serif" w:eastAsia="Times New Roman" w:hAnsi="Microsoft Sans Serif"/>
          <w:szCs w:val="28"/>
        </w:rPr>
        <w:t xml:space="preserve"> </w:t>
      </w:r>
    </w:p>
    <w:p w14:paraId="6064AFDB" w14:textId="77777777" w:rsidR="00074142" w:rsidRPr="00074142" w:rsidRDefault="00074142" w:rsidP="00074142">
      <w:pPr>
        <w:widowControl w:val="0"/>
        <w:autoSpaceDE w:val="0"/>
        <w:autoSpaceDN w:val="0"/>
        <w:ind w:firstLine="0"/>
        <w:jc w:val="left"/>
        <w:rPr>
          <w:rFonts w:eastAsia="Times New Roman"/>
          <w:sz w:val="22"/>
        </w:rPr>
      </w:pPr>
    </w:p>
    <w:p w14:paraId="11BB5E52" w14:textId="77777777" w:rsidR="00074142" w:rsidRPr="00074142" w:rsidRDefault="00074142" w:rsidP="00074142">
      <w:pPr>
        <w:widowControl w:val="0"/>
        <w:autoSpaceDE w:val="0"/>
        <w:autoSpaceDN w:val="0"/>
        <w:ind w:firstLine="0"/>
        <w:jc w:val="left"/>
        <w:rPr>
          <w:rFonts w:eastAsia="Times New Roman"/>
          <w:sz w:val="22"/>
        </w:rPr>
      </w:pPr>
    </w:p>
    <w:p w14:paraId="5C1E29A2" w14:textId="77777777" w:rsidR="00074142" w:rsidRPr="00074142" w:rsidRDefault="00074142" w:rsidP="00074142">
      <w:pPr>
        <w:widowControl w:val="0"/>
        <w:autoSpaceDE w:val="0"/>
        <w:autoSpaceDN w:val="0"/>
        <w:ind w:firstLine="0"/>
        <w:jc w:val="left"/>
        <w:rPr>
          <w:rFonts w:eastAsia="Times New Roman"/>
          <w:sz w:val="22"/>
        </w:rPr>
      </w:pPr>
    </w:p>
    <w:p w14:paraId="0C300E63" w14:textId="77777777" w:rsidR="00074142" w:rsidRPr="00074142" w:rsidRDefault="00074142" w:rsidP="00074142">
      <w:pPr>
        <w:widowControl w:val="0"/>
        <w:autoSpaceDE w:val="0"/>
        <w:autoSpaceDN w:val="0"/>
        <w:ind w:firstLine="0"/>
        <w:jc w:val="left"/>
        <w:rPr>
          <w:rFonts w:eastAsia="Times New Roman"/>
          <w:sz w:val="22"/>
        </w:rPr>
      </w:pPr>
    </w:p>
    <w:p w14:paraId="2AA499F9" w14:textId="77777777" w:rsidR="00074142" w:rsidRPr="00074142" w:rsidRDefault="00074142" w:rsidP="00074142">
      <w:pPr>
        <w:widowControl w:val="0"/>
        <w:autoSpaceDE w:val="0"/>
        <w:autoSpaceDN w:val="0"/>
        <w:ind w:firstLine="0"/>
        <w:jc w:val="left"/>
        <w:rPr>
          <w:rFonts w:eastAsia="Times New Roman"/>
          <w:sz w:val="22"/>
        </w:rPr>
      </w:pPr>
    </w:p>
    <w:p w14:paraId="07B3AD2B" w14:textId="77777777" w:rsidR="00074142" w:rsidRPr="00074142" w:rsidRDefault="00074142" w:rsidP="00074142">
      <w:pPr>
        <w:widowControl w:val="0"/>
        <w:autoSpaceDE w:val="0"/>
        <w:autoSpaceDN w:val="0"/>
        <w:ind w:firstLine="0"/>
        <w:jc w:val="left"/>
        <w:rPr>
          <w:rFonts w:eastAsia="Times New Roman"/>
          <w:sz w:val="22"/>
        </w:rPr>
      </w:pPr>
    </w:p>
    <w:p w14:paraId="1306F795" w14:textId="77777777" w:rsidR="00074142" w:rsidRPr="00074142" w:rsidRDefault="00074142" w:rsidP="00074142">
      <w:pPr>
        <w:widowControl w:val="0"/>
        <w:autoSpaceDE w:val="0"/>
        <w:autoSpaceDN w:val="0"/>
        <w:ind w:firstLine="0"/>
        <w:jc w:val="left"/>
        <w:rPr>
          <w:rFonts w:eastAsia="Times New Roman"/>
          <w:sz w:val="22"/>
        </w:rPr>
      </w:pPr>
    </w:p>
    <w:p w14:paraId="0D54C202" w14:textId="77777777" w:rsidR="00074142" w:rsidRPr="00074142" w:rsidRDefault="00074142" w:rsidP="00074142">
      <w:pPr>
        <w:widowControl w:val="0"/>
        <w:autoSpaceDE w:val="0"/>
        <w:autoSpaceDN w:val="0"/>
        <w:ind w:firstLine="0"/>
        <w:jc w:val="left"/>
        <w:rPr>
          <w:rFonts w:eastAsia="Times New Roman"/>
          <w:sz w:val="22"/>
        </w:rPr>
        <w:sectPr w:rsidR="00074142" w:rsidRPr="00074142" w:rsidSect="00074142">
          <w:pgSz w:w="11900" w:h="16850"/>
          <w:pgMar w:top="851" w:right="570" w:bottom="567" w:left="1080" w:header="345" w:footer="0" w:gutter="0"/>
          <w:cols w:space="720"/>
        </w:sectPr>
      </w:pPr>
      <w:r w:rsidRPr="00074142">
        <w:rPr>
          <w:rFonts w:eastAsia="Times New Roman"/>
          <w:sz w:val="22"/>
        </w:rPr>
        <w:t xml:space="preserve">                                   ________________________________________________________</w:t>
      </w:r>
    </w:p>
    <w:p w14:paraId="07A38705" w14:textId="77777777" w:rsidR="00074142" w:rsidRPr="00074142" w:rsidRDefault="00074142" w:rsidP="00074142">
      <w:pPr>
        <w:widowControl w:val="0"/>
        <w:autoSpaceDE w:val="0"/>
        <w:autoSpaceDN w:val="0"/>
        <w:ind w:right="170" w:firstLine="2376"/>
        <w:jc w:val="right"/>
        <w:rPr>
          <w:rFonts w:eastAsia="Times New Roman"/>
          <w:spacing w:val="-67"/>
          <w:sz w:val="28"/>
          <w:szCs w:val="28"/>
        </w:rPr>
      </w:pPr>
      <w:r w:rsidRPr="00074142">
        <w:rPr>
          <w:rFonts w:eastAsia="Times New Roman"/>
          <w:sz w:val="28"/>
          <w:szCs w:val="28"/>
        </w:rPr>
        <w:lastRenderedPageBreak/>
        <w:t>Приложение</w:t>
      </w:r>
      <w:r w:rsidRPr="00074142">
        <w:rPr>
          <w:rFonts w:eastAsia="Times New Roman"/>
          <w:spacing w:val="-13"/>
          <w:sz w:val="28"/>
          <w:szCs w:val="28"/>
        </w:rPr>
        <w:t xml:space="preserve"> 4</w:t>
      </w:r>
      <w:r w:rsidRPr="00074142">
        <w:rPr>
          <w:rFonts w:eastAsia="Times New Roman"/>
          <w:spacing w:val="-67"/>
          <w:sz w:val="28"/>
          <w:szCs w:val="28"/>
        </w:rPr>
        <w:t xml:space="preserve">  </w:t>
      </w:r>
    </w:p>
    <w:p w14:paraId="277F7873" w14:textId="77777777" w:rsidR="00074142" w:rsidRPr="00074142" w:rsidRDefault="00074142" w:rsidP="00074142">
      <w:pPr>
        <w:widowControl w:val="0"/>
        <w:autoSpaceDE w:val="0"/>
        <w:autoSpaceDN w:val="0"/>
        <w:ind w:right="170" w:firstLine="2376"/>
        <w:jc w:val="right"/>
        <w:rPr>
          <w:rFonts w:eastAsia="Times New Roman"/>
          <w:spacing w:val="1"/>
          <w:sz w:val="28"/>
          <w:szCs w:val="28"/>
        </w:rPr>
      </w:pPr>
      <w:r w:rsidRPr="00074142">
        <w:rPr>
          <w:rFonts w:eastAsia="Times New Roman"/>
          <w:sz w:val="28"/>
          <w:szCs w:val="28"/>
        </w:rPr>
        <w:t>к</w:t>
      </w:r>
      <w:r w:rsidRPr="00074142">
        <w:rPr>
          <w:rFonts w:eastAsia="Times New Roman"/>
          <w:spacing w:val="8"/>
          <w:sz w:val="28"/>
          <w:szCs w:val="28"/>
        </w:rPr>
        <w:t xml:space="preserve"> </w:t>
      </w:r>
      <w:r w:rsidRPr="00074142">
        <w:rPr>
          <w:rFonts w:eastAsia="Times New Roman"/>
          <w:sz w:val="28"/>
          <w:szCs w:val="28"/>
        </w:rPr>
        <w:t>Административному</w:t>
      </w:r>
      <w:r w:rsidRPr="00074142">
        <w:rPr>
          <w:rFonts w:eastAsia="Times New Roman"/>
          <w:spacing w:val="4"/>
          <w:sz w:val="28"/>
          <w:szCs w:val="28"/>
        </w:rPr>
        <w:t xml:space="preserve"> </w:t>
      </w:r>
      <w:r w:rsidRPr="00074142">
        <w:rPr>
          <w:rFonts w:eastAsia="Times New Roman"/>
          <w:sz w:val="28"/>
          <w:szCs w:val="28"/>
        </w:rPr>
        <w:t>регламенту</w:t>
      </w:r>
      <w:r w:rsidRPr="00074142">
        <w:rPr>
          <w:rFonts w:eastAsia="Times New Roman"/>
          <w:spacing w:val="1"/>
          <w:sz w:val="28"/>
          <w:szCs w:val="28"/>
        </w:rPr>
        <w:t xml:space="preserve"> </w:t>
      </w:r>
    </w:p>
    <w:p w14:paraId="603C9F01" w14:textId="77777777" w:rsidR="00074142" w:rsidRPr="00074142" w:rsidRDefault="00074142" w:rsidP="00074142">
      <w:pPr>
        <w:widowControl w:val="0"/>
        <w:autoSpaceDE w:val="0"/>
        <w:autoSpaceDN w:val="0"/>
        <w:ind w:firstLine="0"/>
        <w:jc w:val="left"/>
        <w:rPr>
          <w:rFonts w:eastAsia="Times New Roman"/>
          <w:sz w:val="30"/>
          <w:szCs w:val="28"/>
        </w:rPr>
      </w:pPr>
    </w:p>
    <w:p w14:paraId="10ACD14B" w14:textId="77777777" w:rsidR="00074142" w:rsidRPr="00074142" w:rsidRDefault="00074142" w:rsidP="00074142">
      <w:pPr>
        <w:widowControl w:val="0"/>
        <w:suppressAutoHyphens/>
        <w:spacing w:before="100" w:after="100" w:line="200" w:lineRule="atLeast"/>
        <w:ind w:firstLine="0"/>
        <w:jc w:val="center"/>
        <w:rPr>
          <w:b/>
          <w:bCs/>
          <w:kern w:val="1"/>
          <w:szCs w:val="24"/>
          <w:lang w:eastAsia="hi-IN" w:bidi="hi-IN"/>
        </w:rPr>
      </w:pPr>
      <w:r w:rsidRPr="00074142">
        <w:rPr>
          <w:b/>
          <w:bCs/>
          <w:kern w:val="1"/>
          <w:szCs w:val="24"/>
          <w:lang w:eastAsia="hi-IN" w:bidi="hi-IN"/>
        </w:rPr>
        <w:t>Форма договора</w:t>
      </w:r>
    </w:p>
    <w:p w14:paraId="50E5DB40" w14:textId="77777777" w:rsidR="00074142" w:rsidRPr="00074142" w:rsidRDefault="00074142" w:rsidP="00074142">
      <w:pPr>
        <w:widowControl w:val="0"/>
        <w:suppressAutoHyphens/>
        <w:spacing w:before="100" w:after="100" w:line="200" w:lineRule="atLeast"/>
        <w:ind w:firstLine="0"/>
        <w:jc w:val="center"/>
        <w:rPr>
          <w:b/>
          <w:bCs/>
          <w:kern w:val="1"/>
          <w:szCs w:val="24"/>
          <w:lang w:eastAsia="hi-IN" w:bidi="hi-IN"/>
        </w:rPr>
      </w:pPr>
    </w:p>
    <w:p w14:paraId="1D18F826" w14:textId="77777777" w:rsidR="00074142" w:rsidRPr="00074142" w:rsidRDefault="00074142" w:rsidP="00074142">
      <w:pPr>
        <w:widowControl w:val="0"/>
        <w:suppressAutoHyphens/>
        <w:spacing w:before="100" w:after="100" w:line="200" w:lineRule="atLeast"/>
        <w:ind w:firstLine="0"/>
        <w:jc w:val="center"/>
        <w:rPr>
          <w:b/>
          <w:bCs/>
          <w:kern w:val="1"/>
          <w:szCs w:val="24"/>
          <w:lang w:eastAsia="hi-IN" w:bidi="hi-IN"/>
        </w:rPr>
      </w:pPr>
      <w:r w:rsidRPr="00074142">
        <w:rPr>
          <w:b/>
          <w:bCs/>
          <w:kern w:val="1"/>
          <w:szCs w:val="24"/>
          <w:lang w:eastAsia="hi-IN" w:bidi="hi-IN"/>
        </w:rPr>
        <w:t>ДОГОВОР</w:t>
      </w:r>
    </w:p>
    <w:p w14:paraId="61F491BC" w14:textId="77777777" w:rsidR="00074142" w:rsidRPr="00074142" w:rsidRDefault="00074142" w:rsidP="00074142">
      <w:pPr>
        <w:widowControl w:val="0"/>
        <w:suppressAutoHyphens/>
        <w:spacing w:before="100" w:after="100" w:line="200" w:lineRule="atLeast"/>
        <w:ind w:firstLine="0"/>
        <w:jc w:val="center"/>
        <w:rPr>
          <w:rFonts w:ascii="Calibri" w:hAnsi="Calibri" w:cs="Calibri"/>
          <w:kern w:val="1"/>
          <w:szCs w:val="24"/>
          <w:lang w:eastAsia="hi-IN" w:bidi="hi-IN"/>
        </w:rPr>
      </w:pPr>
      <w:r w:rsidRPr="00074142">
        <w:rPr>
          <w:b/>
          <w:bCs/>
          <w:kern w:val="1"/>
          <w:szCs w:val="24"/>
          <w:lang w:eastAsia="hi-IN" w:bidi="hi-IN"/>
        </w:rPr>
        <w:t>о размещении объектов, отнесенных к видам объектов, указанным в постановлении Правительства Российской Федерации от 03.12.2014 № 1300</w:t>
      </w:r>
    </w:p>
    <w:p w14:paraId="7E87C185" w14:textId="77777777" w:rsidR="00074142" w:rsidRPr="00074142" w:rsidRDefault="00074142" w:rsidP="00074142">
      <w:pPr>
        <w:widowControl w:val="0"/>
        <w:suppressAutoHyphens/>
        <w:spacing w:before="100" w:after="100" w:line="200" w:lineRule="atLeast"/>
        <w:ind w:firstLine="0"/>
        <w:jc w:val="center"/>
        <w:rPr>
          <w:rFonts w:ascii="Calibri" w:hAnsi="Calibri" w:cs="Calibri"/>
          <w:kern w:val="1"/>
          <w:szCs w:val="24"/>
          <w:lang w:eastAsia="hi-IN" w:bidi="hi-IN"/>
        </w:rPr>
      </w:pPr>
    </w:p>
    <w:p w14:paraId="3917FE8F" w14:textId="77777777" w:rsidR="00074142" w:rsidRPr="00074142" w:rsidRDefault="00074142" w:rsidP="00074142">
      <w:pPr>
        <w:widowControl w:val="0"/>
        <w:suppressAutoHyphens/>
        <w:spacing w:line="200" w:lineRule="atLeast"/>
        <w:ind w:firstLine="0"/>
        <w:rPr>
          <w:kern w:val="1"/>
          <w:szCs w:val="24"/>
          <w:lang w:eastAsia="hi-IN" w:bidi="hi-IN"/>
        </w:rPr>
      </w:pPr>
      <w:r w:rsidRPr="00074142">
        <w:rPr>
          <w:kern w:val="1"/>
          <w:szCs w:val="24"/>
          <w:lang w:eastAsia="hi-IN" w:bidi="hi-IN"/>
        </w:rPr>
        <w:t xml:space="preserve">г. Балахна    </w:t>
      </w:r>
      <w:r w:rsidRPr="00074142">
        <w:rPr>
          <w:rFonts w:eastAsia="Times New Roman"/>
          <w:kern w:val="1"/>
          <w:szCs w:val="24"/>
          <w:lang w:eastAsia="ru-RU" w:bidi="hi-IN"/>
        </w:rPr>
        <w:t>«    » _________________ года</w:t>
      </w:r>
      <w:r w:rsidRPr="00074142">
        <w:rPr>
          <w:kern w:val="1"/>
          <w:szCs w:val="24"/>
          <w:lang w:eastAsia="hi-IN" w:bidi="hi-IN"/>
        </w:rPr>
        <w:t xml:space="preserve"> </w:t>
      </w:r>
    </w:p>
    <w:p w14:paraId="688D7582" w14:textId="77777777" w:rsidR="00074142" w:rsidRPr="00074142" w:rsidRDefault="00074142" w:rsidP="00074142">
      <w:pPr>
        <w:widowControl w:val="0"/>
        <w:suppressAutoHyphens/>
        <w:spacing w:line="200" w:lineRule="atLeast"/>
        <w:ind w:firstLine="0"/>
        <w:rPr>
          <w:kern w:val="1"/>
          <w:szCs w:val="24"/>
          <w:lang w:eastAsia="hi-IN" w:bidi="hi-IN"/>
        </w:rPr>
      </w:pPr>
    </w:p>
    <w:p w14:paraId="15E1F9F6" w14:textId="77777777" w:rsidR="00074142" w:rsidRPr="00074142" w:rsidRDefault="00074142" w:rsidP="00074142">
      <w:pPr>
        <w:widowControl w:val="0"/>
        <w:suppressAutoHyphens/>
        <w:spacing w:line="200" w:lineRule="atLeast"/>
        <w:ind w:firstLine="567"/>
        <w:rPr>
          <w:kern w:val="1"/>
          <w:szCs w:val="24"/>
          <w:lang w:eastAsia="hi-IN" w:bidi="hi-IN"/>
        </w:rPr>
      </w:pPr>
      <w:r w:rsidRPr="00074142">
        <w:rPr>
          <w:b/>
          <w:kern w:val="1"/>
          <w:szCs w:val="24"/>
          <w:lang w:eastAsia="hi-IN" w:bidi="hi-IN"/>
        </w:rPr>
        <w:t>Администрация Балахнинского муниципального округа Нижегородской области</w:t>
      </w:r>
      <w:r w:rsidRPr="00074142">
        <w:rPr>
          <w:kern w:val="1"/>
          <w:szCs w:val="24"/>
          <w:lang w:eastAsia="hi-IN" w:bidi="hi-IN"/>
        </w:rPr>
        <w:t xml:space="preserve">, в лице председателя комитета по управлению муниципальным имуществом и земельными ресурсами  _____________, действующего на основании ____________, </w:t>
      </w:r>
      <w:proofErr w:type="gramStart"/>
      <w:r w:rsidRPr="00074142">
        <w:rPr>
          <w:kern w:val="1"/>
          <w:szCs w:val="24"/>
          <w:lang w:eastAsia="hi-IN" w:bidi="hi-IN"/>
        </w:rPr>
        <w:t>именуемый</w:t>
      </w:r>
      <w:proofErr w:type="gramEnd"/>
      <w:r w:rsidRPr="00074142">
        <w:rPr>
          <w:kern w:val="1"/>
          <w:szCs w:val="24"/>
          <w:lang w:eastAsia="hi-IN" w:bidi="hi-IN"/>
        </w:rPr>
        <w:t xml:space="preserve"> в дальнейшем «Сторона 1»,</w:t>
      </w:r>
    </w:p>
    <w:p w14:paraId="193EFDE7" w14:textId="77777777" w:rsidR="00074142" w:rsidRPr="00074142" w:rsidRDefault="00074142" w:rsidP="00074142">
      <w:pPr>
        <w:widowControl w:val="0"/>
        <w:suppressAutoHyphens/>
        <w:spacing w:line="200" w:lineRule="atLeast"/>
        <w:ind w:firstLine="567"/>
        <w:rPr>
          <w:kern w:val="1"/>
          <w:szCs w:val="24"/>
          <w:lang w:eastAsia="hi-IN" w:bidi="hi-IN"/>
        </w:rPr>
      </w:pPr>
      <w:r w:rsidRPr="00074142">
        <w:rPr>
          <w:kern w:val="1"/>
          <w:szCs w:val="24"/>
          <w:lang w:eastAsia="hi-IN" w:bidi="hi-IN"/>
        </w:rPr>
        <w:t xml:space="preserve">и </w:t>
      </w:r>
      <w:r w:rsidRPr="00074142">
        <w:rPr>
          <w:b/>
          <w:kern w:val="1"/>
          <w:szCs w:val="24"/>
          <w:lang w:eastAsia="hi-IN" w:bidi="hi-IN"/>
        </w:rPr>
        <w:t>__________________________</w:t>
      </w:r>
      <w:r w:rsidRPr="00074142">
        <w:rPr>
          <w:kern w:val="1"/>
          <w:szCs w:val="24"/>
          <w:lang w:eastAsia="hi-IN" w:bidi="hi-IN"/>
        </w:rPr>
        <w:t>, в лице ______________________, действующего на основании ____________________________, именуемого в дальнейшем «Сторона 2», совместно именуемые «Стороны», заключили настоящий договор о нижеследующем:</w:t>
      </w:r>
    </w:p>
    <w:p w14:paraId="209F4EDA" w14:textId="77777777" w:rsidR="00074142" w:rsidRPr="00074142" w:rsidRDefault="00074142" w:rsidP="00074142">
      <w:pPr>
        <w:widowControl w:val="0"/>
        <w:suppressAutoHyphens/>
        <w:spacing w:before="100" w:after="100" w:line="200" w:lineRule="atLeast"/>
        <w:ind w:firstLine="0"/>
        <w:jc w:val="center"/>
        <w:rPr>
          <w:kern w:val="1"/>
          <w:szCs w:val="24"/>
          <w:lang w:eastAsia="hi-IN" w:bidi="hi-IN"/>
        </w:rPr>
      </w:pPr>
      <w:r w:rsidRPr="00074142">
        <w:rPr>
          <w:kern w:val="1"/>
          <w:szCs w:val="24"/>
          <w:lang w:eastAsia="hi-IN" w:bidi="hi-IN"/>
        </w:rPr>
        <w:t>1. Предмет договора</w:t>
      </w:r>
    </w:p>
    <w:p w14:paraId="1AA0C30F" w14:textId="77777777" w:rsidR="00074142" w:rsidRPr="00074142" w:rsidRDefault="00074142" w:rsidP="00074142">
      <w:pPr>
        <w:widowControl w:val="0"/>
        <w:suppressAutoHyphens/>
        <w:spacing w:line="200" w:lineRule="atLeast"/>
        <w:ind w:firstLine="567"/>
        <w:rPr>
          <w:kern w:val="1"/>
          <w:szCs w:val="24"/>
          <w:lang w:eastAsia="hi-IN" w:bidi="hi-IN"/>
        </w:rPr>
      </w:pPr>
      <w:r w:rsidRPr="00074142">
        <w:rPr>
          <w:kern w:val="1"/>
          <w:szCs w:val="24"/>
          <w:lang w:eastAsia="hi-IN" w:bidi="hi-IN"/>
        </w:rPr>
        <w:t xml:space="preserve">1.1. Предметом настоящего договора является предоставляемое Стороной 1 Стороне 2 право размещения на земельном участке площадью ____ </w:t>
      </w:r>
      <w:proofErr w:type="spellStart"/>
      <w:r w:rsidRPr="00074142">
        <w:rPr>
          <w:kern w:val="1"/>
          <w:szCs w:val="24"/>
          <w:lang w:eastAsia="hi-IN" w:bidi="hi-IN"/>
        </w:rPr>
        <w:t>кв.м</w:t>
      </w:r>
      <w:proofErr w:type="spellEnd"/>
      <w:r w:rsidRPr="00074142">
        <w:rPr>
          <w:kern w:val="1"/>
          <w:szCs w:val="24"/>
          <w:lang w:eastAsia="hi-IN" w:bidi="hi-IN"/>
        </w:rPr>
        <w:t>, имеющем следующие адресные ориентиры: ______________, государственная собственность в отношении которых не разграничена (далее – земли), следующего объекта: ___________ (далее - объект).</w:t>
      </w:r>
    </w:p>
    <w:p w14:paraId="2467E354" w14:textId="77777777" w:rsidR="00074142" w:rsidRPr="00074142" w:rsidRDefault="00074142" w:rsidP="00074142">
      <w:pPr>
        <w:autoSpaceDE w:val="0"/>
        <w:autoSpaceDN w:val="0"/>
        <w:adjustRightInd w:val="0"/>
        <w:ind w:firstLine="0"/>
        <w:rPr>
          <w:rFonts w:eastAsia="Times New Roman"/>
          <w:szCs w:val="24"/>
          <w:lang w:eastAsia="ru-RU"/>
        </w:rPr>
      </w:pPr>
      <w:r w:rsidRPr="00074142">
        <w:rPr>
          <w:rFonts w:eastAsia="Times New Roman"/>
          <w:szCs w:val="24"/>
          <w:lang w:eastAsia="ru-RU"/>
        </w:rPr>
        <w:t>1.2. Схема границ  земельного участка является приложением 1 к настоящему договору.</w:t>
      </w:r>
    </w:p>
    <w:p w14:paraId="4088CEEE" w14:textId="77777777" w:rsidR="00074142" w:rsidRPr="00074142" w:rsidRDefault="00074142" w:rsidP="00074142">
      <w:pPr>
        <w:autoSpaceDE w:val="0"/>
        <w:autoSpaceDN w:val="0"/>
        <w:adjustRightInd w:val="0"/>
        <w:ind w:firstLine="0"/>
        <w:rPr>
          <w:rFonts w:eastAsia="Times New Roman"/>
          <w:szCs w:val="24"/>
          <w:lang w:eastAsia="ru-RU"/>
        </w:rPr>
      </w:pPr>
      <w:r w:rsidRPr="00074142">
        <w:rPr>
          <w:rFonts w:eastAsia="Times New Roman"/>
          <w:szCs w:val="24"/>
          <w:lang w:eastAsia="ru-RU"/>
        </w:rPr>
        <w:t xml:space="preserve">1.3 Настоящий договор заключен на основании распоряжения Администрации Балахнинского муниципального округа Нижегородской области  </w:t>
      </w:r>
      <w:proofErr w:type="gramStart"/>
      <w:r w:rsidRPr="00074142">
        <w:rPr>
          <w:rFonts w:eastAsia="Times New Roman"/>
          <w:szCs w:val="24"/>
          <w:lang w:eastAsia="ru-RU"/>
        </w:rPr>
        <w:t>от</w:t>
      </w:r>
      <w:proofErr w:type="gramEnd"/>
      <w:r w:rsidRPr="00074142">
        <w:rPr>
          <w:rFonts w:eastAsia="Times New Roman"/>
          <w:szCs w:val="24"/>
          <w:lang w:eastAsia="ru-RU"/>
        </w:rPr>
        <w:t xml:space="preserve"> __________ № ________.</w:t>
      </w:r>
    </w:p>
    <w:p w14:paraId="5B7749E4" w14:textId="77777777" w:rsidR="00074142" w:rsidRPr="00074142" w:rsidRDefault="00074142" w:rsidP="00074142">
      <w:pPr>
        <w:widowControl w:val="0"/>
        <w:suppressAutoHyphens/>
        <w:spacing w:line="200" w:lineRule="atLeast"/>
        <w:ind w:firstLine="567"/>
        <w:rPr>
          <w:kern w:val="1"/>
          <w:szCs w:val="24"/>
          <w:lang w:eastAsia="hi-IN" w:bidi="hi-IN"/>
        </w:rPr>
      </w:pPr>
    </w:p>
    <w:p w14:paraId="0A5A89F8" w14:textId="77777777" w:rsidR="00074142" w:rsidRPr="00074142" w:rsidRDefault="00074142" w:rsidP="00074142">
      <w:pPr>
        <w:tabs>
          <w:tab w:val="left" w:pos="0"/>
        </w:tabs>
        <w:autoSpaceDE w:val="0"/>
        <w:autoSpaceDN w:val="0"/>
        <w:adjustRightInd w:val="0"/>
        <w:ind w:right="-1" w:firstLine="0"/>
        <w:jc w:val="center"/>
        <w:outlineLvl w:val="0"/>
        <w:rPr>
          <w:rFonts w:eastAsia="Times New Roman"/>
          <w:szCs w:val="24"/>
          <w:lang w:eastAsia="ru-RU"/>
        </w:rPr>
      </w:pPr>
      <w:r w:rsidRPr="00074142">
        <w:rPr>
          <w:rFonts w:eastAsia="Times New Roman"/>
          <w:szCs w:val="24"/>
          <w:lang w:eastAsia="ru-RU"/>
        </w:rPr>
        <w:t xml:space="preserve">2.Права и обязанности сторон                                                                                                                                                                                                                                                                 </w:t>
      </w:r>
    </w:p>
    <w:p w14:paraId="4E6BB646" w14:textId="77777777" w:rsidR="00074142" w:rsidRPr="00074142" w:rsidRDefault="00074142" w:rsidP="00074142">
      <w:pPr>
        <w:tabs>
          <w:tab w:val="left" w:pos="0"/>
        </w:tabs>
        <w:autoSpaceDE w:val="0"/>
        <w:autoSpaceDN w:val="0"/>
        <w:adjustRightInd w:val="0"/>
        <w:ind w:right="-1" w:firstLine="0"/>
        <w:jc w:val="center"/>
        <w:outlineLvl w:val="0"/>
        <w:rPr>
          <w:rFonts w:eastAsia="Times New Roman"/>
          <w:szCs w:val="24"/>
          <w:lang w:eastAsia="ru-RU"/>
        </w:rPr>
      </w:pPr>
    </w:p>
    <w:p w14:paraId="153C8AB3" w14:textId="77777777" w:rsidR="00074142" w:rsidRPr="00074142" w:rsidRDefault="00074142" w:rsidP="00074142">
      <w:pPr>
        <w:tabs>
          <w:tab w:val="left" w:pos="0"/>
        </w:tabs>
        <w:autoSpaceDE w:val="0"/>
        <w:autoSpaceDN w:val="0"/>
        <w:adjustRightInd w:val="0"/>
        <w:ind w:right="-1" w:firstLine="0"/>
        <w:rPr>
          <w:rFonts w:eastAsia="Times New Roman"/>
          <w:szCs w:val="24"/>
          <w:lang w:eastAsia="ru-RU"/>
        </w:rPr>
      </w:pPr>
      <w:r w:rsidRPr="00074142">
        <w:rPr>
          <w:rFonts w:eastAsia="Times New Roman"/>
          <w:szCs w:val="24"/>
          <w:lang w:eastAsia="ru-RU"/>
        </w:rPr>
        <w:t>2.1. «Сторона 1» обязуется предоставить «Стороне 2» право размещения объекта, указанного в п.1.1 на землях Балахнинского округа Нижегородской области с даты заключения настоящего договора.</w:t>
      </w:r>
    </w:p>
    <w:p w14:paraId="4EA1C4C0" w14:textId="77777777" w:rsidR="00074142" w:rsidRPr="00074142" w:rsidRDefault="00074142" w:rsidP="00074142">
      <w:pPr>
        <w:tabs>
          <w:tab w:val="left" w:pos="0"/>
        </w:tabs>
        <w:autoSpaceDE w:val="0"/>
        <w:autoSpaceDN w:val="0"/>
        <w:adjustRightInd w:val="0"/>
        <w:ind w:right="-1" w:firstLine="0"/>
        <w:rPr>
          <w:rFonts w:eastAsia="Times New Roman"/>
          <w:szCs w:val="24"/>
          <w:lang w:eastAsia="ru-RU"/>
        </w:rPr>
      </w:pPr>
      <w:r w:rsidRPr="00074142">
        <w:rPr>
          <w:rFonts w:eastAsia="Times New Roman"/>
          <w:szCs w:val="24"/>
          <w:lang w:eastAsia="ru-RU"/>
        </w:rPr>
        <w:t>2.2. «Сторона 1» осуществляет контроль за целевым использованием «Стороной 2» земель в соответствии с предметом настоящего договора.</w:t>
      </w:r>
    </w:p>
    <w:p w14:paraId="2F05DDC8" w14:textId="77777777" w:rsidR="00074142" w:rsidRPr="00074142" w:rsidRDefault="00074142" w:rsidP="00074142">
      <w:pPr>
        <w:ind w:firstLine="0"/>
        <w:jc w:val="left"/>
        <w:rPr>
          <w:rFonts w:eastAsia="Times New Roman"/>
          <w:szCs w:val="24"/>
          <w:lang w:eastAsia="ru-RU"/>
        </w:rPr>
      </w:pPr>
      <w:r w:rsidRPr="00074142">
        <w:rPr>
          <w:rFonts w:eastAsia="Times New Roman"/>
          <w:szCs w:val="24"/>
          <w:lang w:eastAsia="ru-RU"/>
        </w:rPr>
        <w:t>2.3. «Сторона 2» размещает объект на землях в соответствии с распоряжением Администрации Балахнинского муниципального округа Нижегородской области от _____________ №____.</w:t>
      </w:r>
    </w:p>
    <w:p w14:paraId="0F1A07F1" w14:textId="77777777" w:rsidR="00074142" w:rsidRPr="00074142" w:rsidRDefault="00074142" w:rsidP="00074142">
      <w:pPr>
        <w:tabs>
          <w:tab w:val="left" w:pos="0"/>
        </w:tabs>
        <w:autoSpaceDE w:val="0"/>
        <w:autoSpaceDN w:val="0"/>
        <w:adjustRightInd w:val="0"/>
        <w:ind w:right="-1" w:firstLine="0"/>
        <w:rPr>
          <w:rFonts w:eastAsia="Times New Roman"/>
          <w:szCs w:val="24"/>
          <w:lang w:eastAsia="ru-RU"/>
        </w:rPr>
      </w:pPr>
      <w:r w:rsidRPr="00074142">
        <w:rPr>
          <w:rFonts w:eastAsia="Times New Roman"/>
          <w:szCs w:val="24"/>
          <w:lang w:eastAsia="ru-RU"/>
        </w:rPr>
        <w:t>2.4. «Сторона 2» обязуется:</w:t>
      </w:r>
    </w:p>
    <w:p w14:paraId="74AF6A8F" w14:textId="77777777" w:rsidR="00074142" w:rsidRPr="00074142" w:rsidRDefault="00074142" w:rsidP="00074142">
      <w:pPr>
        <w:tabs>
          <w:tab w:val="left" w:pos="0"/>
        </w:tabs>
        <w:autoSpaceDE w:val="0"/>
        <w:autoSpaceDN w:val="0"/>
        <w:adjustRightInd w:val="0"/>
        <w:ind w:right="-1" w:firstLine="0"/>
        <w:rPr>
          <w:rFonts w:eastAsia="Times New Roman"/>
          <w:szCs w:val="24"/>
          <w:lang w:eastAsia="ru-RU"/>
        </w:rPr>
      </w:pPr>
      <w:r w:rsidRPr="00074142">
        <w:rPr>
          <w:rFonts w:eastAsia="Times New Roman"/>
          <w:szCs w:val="24"/>
          <w:lang w:eastAsia="ru-RU"/>
        </w:rPr>
        <w:t>2.4.1. Использовать земли только для размещения объекта, указанного в п. 1.1.</w:t>
      </w:r>
    </w:p>
    <w:p w14:paraId="0897F121" w14:textId="77777777" w:rsidR="00074142" w:rsidRPr="00074142" w:rsidRDefault="00074142" w:rsidP="00074142">
      <w:pPr>
        <w:tabs>
          <w:tab w:val="left" w:pos="0"/>
        </w:tabs>
        <w:autoSpaceDE w:val="0"/>
        <w:autoSpaceDN w:val="0"/>
        <w:adjustRightInd w:val="0"/>
        <w:ind w:right="-1" w:firstLine="0"/>
        <w:rPr>
          <w:rFonts w:eastAsia="Times New Roman"/>
          <w:szCs w:val="24"/>
          <w:lang w:eastAsia="ru-RU"/>
        </w:rPr>
      </w:pPr>
      <w:r w:rsidRPr="00074142">
        <w:rPr>
          <w:rFonts w:eastAsia="Times New Roman"/>
          <w:szCs w:val="24"/>
          <w:lang w:eastAsia="ru-RU"/>
        </w:rPr>
        <w:t>2.4.2. Своевременно вносить плату за размещение объекта.</w:t>
      </w:r>
    </w:p>
    <w:p w14:paraId="480A3829" w14:textId="77777777" w:rsidR="00074142" w:rsidRPr="00074142" w:rsidRDefault="00074142" w:rsidP="00074142">
      <w:pPr>
        <w:tabs>
          <w:tab w:val="left" w:pos="0"/>
        </w:tabs>
        <w:autoSpaceDE w:val="0"/>
        <w:autoSpaceDN w:val="0"/>
        <w:adjustRightInd w:val="0"/>
        <w:ind w:right="-1" w:firstLine="0"/>
        <w:rPr>
          <w:rFonts w:eastAsia="Times New Roman"/>
          <w:szCs w:val="24"/>
          <w:lang w:eastAsia="ru-RU"/>
        </w:rPr>
      </w:pPr>
      <w:bookmarkStart w:id="2" w:name="Par33"/>
      <w:bookmarkEnd w:id="2"/>
      <w:r w:rsidRPr="00074142">
        <w:rPr>
          <w:rFonts w:eastAsia="Times New Roman"/>
          <w:szCs w:val="24"/>
          <w:lang w:eastAsia="ru-RU"/>
        </w:rPr>
        <w:t>2.4.3. Не передавать права и обязанности по настоящему договору третьим лицам.</w:t>
      </w:r>
    </w:p>
    <w:p w14:paraId="4B194713" w14:textId="77777777" w:rsidR="00074142" w:rsidRPr="00074142" w:rsidRDefault="00074142" w:rsidP="00074142">
      <w:pPr>
        <w:tabs>
          <w:tab w:val="left" w:pos="0"/>
        </w:tabs>
        <w:autoSpaceDE w:val="0"/>
        <w:autoSpaceDN w:val="0"/>
        <w:adjustRightInd w:val="0"/>
        <w:ind w:right="-1" w:firstLine="0"/>
        <w:rPr>
          <w:rFonts w:eastAsia="Times New Roman"/>
          <w:szCs w:val="24"/>
          <w:lang w:eastAsia="ru-RU"/>
        </w:rPr>
      </w:pPr>
      <w:bookmarkStart w:id="3" w:name="Par34"/>
      <w:bookmarkEnd w:id="3"/>
      <w:r w:rsidRPr="00074142">
        <w:rPr>
          <w:rFonts w:eastAsia="Times New Roman"/>
          <w:szCs w:val="24"/>
          <w:lang w:eastAsia="ru-RU"/>
        </w:rPr>
        <w:t>2.4.4. В случае, если использование «Стороной 2» в целях реализации настоящего договора привело к порче земель, либо уничтожению плодородного слоя почвы в границах земель, привести земли в состояние, пригодное для их использования и выполнить необходимые работы по рекультивации земель в 30-дневный срок с момента установления данного факта.</w:t>
      </w:r>
    </w:p>
    <w:p w14:paraId="23C87700" w14:textId="77777777" w:rsidR="00074142" w:rsidRPr="00074142" w:rsidRDefault="00074142" w:rsidP="00074142">
      <w:pPr>
        <w:tabs>
          <w:tab w:val="left" w:pos="0"/>
        </w:tabs>
        <w:autoSpaceDE w:val="0"/>
        <w:autoSpaceDN w:val="0"/>
        <w:adjustRightInd w:val="0"/>
        <w:ind w:right="-1" w:firstLine="0"/>
        <w:rPr>
          <w:rFonts w:eastAsia="Times New Roman"/>
          <w:szCs w:val="24"/>
          <w:lang w:eastAsia="ru-RU"/>
        </w:rPr>
      </w:pPr>
      <w:r w:rsidRPr="00074142">
        <w:rPr>
          <w:rFonts w:eastAsia="Times New Roman"/>
          <w:szCs w:val="24"/>
          <w:lang w:eastAsia="ru-RU"/>
        </w:rPr>
        <w:t>2.4.5. Перед размещением объекта:</w:t>
      </w:r>
    </w:p>
    <w:p w14:paraId="5C89FF55" w14:textId="77777777" w:rsidR="00074142" w:rsidRPr="00074142" w:rsidRDefault="00074142" w:rsidP="00074142">
      <w:pPr>
        <w:tabs>
          <w:tab w:val="left" w:pos="0"/>
        </w:tabs>
        <w:autoSpaceDE w:val="0"/>
        <w:autoSpaceDN w:val="0"/>
        <w:adjustRightInd w:val="0"/>
        <w:ind w:right="-1" w:firstLine="0"/>
        <w:rPr>
          <w:rFonts w:eastAsia="Times New Roman"/>
          <w:szCs w:val="24"/>
          <w:lang w:eastAsia="ru-RU"/>
        </w:rPr>
      </w:pPr>
      <w:r w:rsidRPr="00074142">
        <w:rPr>
          <w:rFonts w:eastAsia="Times New Roman"/>
          <w:szCs w:val="24"/>
          <w:lang w:eastAsia="ru-RU"/>
        </w:rPr>
        <w:t>- согласовать размещение объекта со всеми организациями, эксплуатирующими  инженерные сети;</w:t>
      </w:r>
    </w:p>
    <w:p w14:paraId="351552E5" w14:textId="77777777" w:rsidR="00074142" w:rsidRPr="00074142" w:rsidRDefault="00074142" w:rsidP="00074142">
      <w:pPr>
        <w:tabs>
          <w:tab w:val="left" w:pos="0"/>
        </w:tabs>
        <w:autoSpaceDE w:val="0"/>
        <w:autoSpaceDN w:val="0"/>
        <w:adjustRightInd w:val="0"/>
        <w:ind w:right="-1" w:firstLine="0"/>
        <w:rPr>
          <w:rFonts w:eastAsia="Times New Roman"/>
          <w:szCs w:val="24"/>
          <w:lang w:eastAsia="ru-RU"/>
        </w:rPr>
      </w:pPr>
      <w:r w:rsidRPr="00074142">
        <w:rPr>
          <w:rFonts w:eastAsia="Times New Roman"/>
          <w:szCs w:val="24"/>
          <w:lang w:eastAsia="ru-RU"/>
        </w:rPr>
        <w:t xml:space="preserve">- согласовать размещение объекта с третьими лицами, права которых могут быть затронуты; </w:t>
      </w:r>
    </w:p>
    <w:p w14:paraId="0E19EE11" w14:textId="77777777" w:rsidR="00074142" w:rsidRPr="00074142" w:rsidRDefault="00074142" w:rsidP="00074142">
      <w:pPr>
        <w:tabs>
          <w:tab w:val="left" w:pos="0"/>
        </w:tabs>
        <w:autoSpaceDE w:val="0"/>
        <w:autoSpaceDN w:val="0"/>
        <w:adjustRightInd w:val="0"/>
        <w:ind w:right="-1" w:firstLine="0"/>
        <w:rPr>
          <w:rFonts w:eastAsia="Times New Roman"/>
          <w:szCs w:val="24"/>
          <w:lang w:eastAsia="ru-RU"/>
        </w:rPr>
      </w:pPr>
      <w:r w:rsidRPr="00074142">
        <w:rPr>
          <w:rFonts w:eastAsia="Times New Roman"/>
          <w:szCs w:val="24"/>
          <w:lang w:eastAsia="ru-RU"/>
        </w:rPr>
        <w:t>- оформить разрешение на земляные и ремонтные работы.</w:t>
      </w:r>
    </w:p>
    <w:p w14:paraId="13CEB19C" w14:textId="77777777" w:rsidR="00074142" w:rsidRPr="00074142" w:rsidRDefault="00074142" w:rsidP="00074142">
      <w:pPr>
        <w:tabs>
          <w:tab w:val="left" w:pos="0"/>
        </w:tabs>
        <w:autoSpaceDE w:val="0"/>
        <w:autoSpaceDN w:val="0"/>
        <w:adjustRightInd w:val="0"/>
        <w:ind w:right="-1" w:firstLine="0"/>
        <w:rPr>
          <w:rFonts w:eastAsia="Times New Roman"/>
          <w:szCs w:val="24"/>
          <w:lang w:eastAsia="ru-RU"/>
        </w:rPr>
      </w:pPr>
      <w:r w:rsidRPr="00074142">
        <w:rPr>
          <w:rFonts w:eastAsia="Times New Roman"/>
          <w:szCs w:val="24"/>
          <w:lang w:eastAsia="ru-RU"/>
        </w:rPr>
        <w:t>При производстве работ, в случае повреждения восстановить дорожное покрытия подъездных путей и существующих элементов благоустройства.</w:t>
      </w:r>
    </w:p>
    <w:p w14:paraId="7B806052" w14:textId="77777777" w:rsidR="00074142" w:rsidRPr="00074142" w:rsidRDefault="00074142" w:rsidP="00074142">
      <w:pPr>
        <w:tabs>
          <w:tab w:val="left" w:pos="0"/>
        </w:tabs>
        <w:autoSpaceDE w:val="0"/>
        <w:autoSpaceDN w:val="0"/>
        <w:adjustRightInd w:val="0"/>
        <w:ind w:right="-1" w:firstLine="0"/>
        <w:rPr>
          <w:rFonts w:eastAsia="Times New Roman"/>
          <w:szCs w:val="24"/>
          <w:lang w:eastAsia="ru-RU"/>
        </w:rPr>
      </w:pPr>
      <w:r w:rsidRPr="00074142">
        <w:rPr>
          <w:rFonts w:eastAsia="Times New Roman"/>
          <w:szCs w:val="24"/>
          <w:lang w:eastAsia="ru-RU"/>
        </w:rPr>
        <w:lastRenderedPageBreak/>
        <w:t>2.4.6. Выполнять в соответствии с требованиями эксплуатационных служб условия эксплуатации подземных  коммуникаций, сооружений, дорог, проездов и т.п. и не препятствовать их обслуживанию и ремонту.</w:t>
      </w:r>
    </w:p>
    <w:p w14:paraId="06FC21E7" w14:textId="77777777" w:rsidR="00074142" w:rsidRPr="00074142" w:rsidRDefault="00074142" w:rsidP="00074142">
      <w:pPr>
        <w:tabs>
          <w:tab w:val="left" w:pos="0"/>
        </w:tabs>
        <w:autoSpaceDE w:val="0"/>
        <w:autoSpaceDN w:val="0"/>
        <w:adjustRightInd w:val="0"/>
        <w:ind w:right="-1" w:firstLine="0"/>
        <w:rPr>
          <w:rFonts w:eastAsia="Times New Roman"/>
          <w:szCs w:val="24"/>
          <w:lang w:eastAsia="ru-RU"/>
        </w:rPr>
      </w:pPr>
      <w:r w:rsidRPr="00074142">
        <w:rPr>
          <w:rFonts w:eastAsia="Times New Roman"/>
          <w:szCs w:val="24"/>
          <w:lang w:eastAsia="ru-RU"/>
        </w:rPr>
        <w:t>2.4.7. По окончании срока действия договора освободить используемые земли  Балахнинского округа  от размещенного на них  объекта.</w:t>
      </w:r>
    </w:p>
    <w:p w14:paraId="11AD54FE" w14:textId="77777777" w:rsidR="00074142" w:rsidRPr="00074142" w:rsidRDefault="00074142" w:rsidP="00074142">
      <w:pPr>
        <w:tabs>
          <w:tab w:val="left" w:pos="0"/>
        </w:tabs>
        <w:autoSpaceDE w:val="0"/>
        <w:autoSpaceDN w:val="0"/>
        <w:adjustRightInd w:val="0"/>
        <w:ind w:right="-1" w:firstLine="0"/>
        <w:rPr>
          <w:rFonts w:eastAsia="Times New Roman"/>
          <w:szCs w:val="24"/>
          <w:lang w:eastAsia="ru-RU"/>
        </w:rPr>
      </w:pPr>
      <w:r w:rsidRPr="00074142">
        <w:rPr>
          <w:rFonts w:eastAsia="Times New Roman"/>
          <w:szCs w:val="24"/>
          <w:lang w:eastAsia="ru-RU"/>
        </w:rPr>
        <w:t xml:space="preserve">2.4.8. По окончании выполнения строительно-монтажных работ, сдать в Управление градостроительства и землепользования Администрации Балахнинского муниципального округа  геодезическую съемку размещенного объекта на бумажном и электроном носителе. </w:t>
      </w:r>
    </w:p>
    <w:p w14:paraId="41A23EFC" w14:textId="77777777" w:rsidR="00074142" w:rsidRPr="00074142" w:rsidRDefault="00074142" w:rsidP="00074142">
      <w:pPr>
        <w:tabs>
          <w:tab w:val="left" w:pos="0"/>
        </w:tabs>
        <w:autoSpaceDE w:val="0"/>
        <w:autoSpaceDN w:val="0"/>
        <w:adjustRightInd w:val="0"/>
        <w:ind w:right="-1" w:firstLine="0"/>
        <w:rPr>
          <w:rFonts w:eastAsia="Times New Roman"/>
          <w:szCs w:val="24"/>
          <w:lang w:eastAsia="ru-RU"/>
        </w:rPr>
      </w:pPr>
    </w:p>
    <w:p w14:paraId="0857118F" w14:textId="77777777" w:rsidR="00074142" w:rsidRPr="00074142" w:rsidRDefault="00074142" w:rsidP="00074142">
      <w:pPr>
        <w:tabs>
          <w:tab w:val="left" w:pos="0"/>
        </w:tabs>
        <w:autoSpaceDE w:val="0"/>
        <w:autoSpaceDN w:val="0"/>
        <w:adjustRightInd w:val="0"/>
        <w:ind w:right="-1" w:firstLine="0"/>
        <w:jc w:val="center"/>
        <w:outlineLvl w:val="0"/>
        <w:rPr>
          <w:rFonts w:eastAsia="Times New Roman"/>
          <w:szCs w:val="24"/>
          <w:lang w:eastAsia="ru-RU"/>
        </w:rPr>
      </w:pPr>
      <w:r w:rsidRPr="00074142">
        <w:rPr>
          <w:rFonts w:eastAsia="Times New Roman"/>
          <w:szCs w:val="24"/>
          <w:lang w:eastAsia="ru-RU"/>
        </w:rPr>
        <w:t>3.Расчеты по договору</w:t>
      </w:r>
    </w:p>
    <w:p w14:paraId="0F493D6B" w14:textId="77777777" w:rsidR="00074142" w:rsidRPr="00074142" w:rsidRDefault="00074142" w:rsidP="00074142">
      <w:pPr>
        <w:tabs>
          <w:tab w:val="left" w:pos="0"/>
        </w:tabs>
        <w:autoSpaceDE w:val="0"/>
        <w:autoSpaceDN w:val="0"/>
        <w:adjustRightInd w:val="0"/>
        <w:ind w:right="-1" w:firstLine="0"/>
        <w:jc w:val="center"/>
        <w:outlineLvl w:val="0"/>
        <w:rPr>
          <w:rFonts w:eastAsia="Times New Roman"/>
          <w:szCs w:val="24"/>
          <w:lang w:eastAsia="ru-RU"/>
        </w:rPr>
      </w:pPr>
    </w:p>
    <w:p w14:paraId="07C5FAA1" w14:textId="77777777" w:rsidR="00074142" w:rsidRPr="00074142" w:rsidRDefault="00074142" w:rsidP="00074142">
      <w:pPr>
        <w:tabs>
          <w:tab w:val="left" w:pos="0"/>
        </w:tabs>
        <w:autoSpaceDE w:val="0"/>
        <w:autoSpaceDN w:val="0"/>
        <w:adjustRightInd w:val="0"/>
        <w:ind w:right="-1" w:firstLine="0"/>
        <w:rPr>
          <w:rFonts w:eastAsia="Times New Roman"/>
          <w:szCs w:val="24"/>
          <w:lang w:eastAsia="ru-RU"/>
        </w:rPr>
      </w:pPr>
      <w:r w:rsidRPr="00074142">
        <w:rPr>
          <w:rFonts w:eastAsia="Times New Roman"/>
          <w:szCs w:val="24"/>
          <w:lang w:eastAsia="ru-RU"/>
        </w:rPr>
        <w:t>3.1. Плата за размещение объектов на землях Балахнинского муниципального округа определена в соответствии с Постановлением Правительства Нижегородской области от 15.04.2015 № 213 «Об утверждении Положения о порядке и условиях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на территории Нижегородской области». Расчет платы устанавливается согласно Приложению №2 к настоящему договору.</w:t>
      </w:r>
    </w:p>
    <w:p w14:paraId="512CB446" w14:textId="77777777" w:rsidR="00074142" w:rsidRPr="00074142" w:rsidRDefault="00074142" w:rsidP="00074142">
      <w:pPr>
        <w:tabs>
          <w:tab w:val="left" w:pos="0"/>
        </w:tabs>
        <w:autoSpaceDE w:val="0"/>
        <w:autoSpaceDN w:val="0"/>
        <w:adjustRightInd w:val="0"/>
        <w:ind w:right="-1" w:firstLine="0"/>
        <w:rPr>
          <w:rFonts w:eastAsia="Times New Roman"/>
          <w:szCs w:val="24"/>
          <w:lang w:eastAsia="ru-RU"/>
        </w:rPr>
      </w:pPr>
      <w:r w:rsidRPr="00074142">
        <w:rPr>
          <w:rFonts w:eastAsia="Times New Roman"/>
          <w:szCs w:val="24"/>
          <w:lang w:eastAsia="ru-RU"/>
        </w:rPr>
        <w:t xml:space="preserve">3.2. «Сторона 2» вносит плату за размещение объектов ежемесячно равными частями не позднее 20 числа месяца, за который производится оплата. </w:t>
      </w:r>
    </w:p>
    <w:p w14:paraId="3B0CCDB4" w14:textId="77777777" w:rsidR="00074142" w:rsidRPr="00074142" w:rsidRDefault="00074142" w:rsidP="00074142">
      <w:pPr>
        <w:tabs>
          <w:tab w:val="left" w:pos="0"/>
        </w:tabs>
        <w:autoSpaceDE w:val="0"/>
        <w:autoSpaceDN w:val="0"/>
        <w:adjustRightInd w:val="0"/>
        <w:ind w:right="-1" w:firstLine="0"/>
        <w:rPr>
          <w:rFonts w:eastAsia="Times New Roman"/>
          <w:szCs w:val="24"/>
          <w:lang w:eastAsia="ru-RU"/>
        </w:rPr>
      </w:pPr>
      <w:r w:rsidRPr="00074142">
        <w:rPr>
          <w:rFonts w:eastAsia="Times New Roman"/>
          <w:szCs w:val="24"/>
          <w:lang w:eastAsia="ru-RU"/>
        </w:rPr>
        <w:t>3.3. В случае просрочки внесения платы за размещение объекта «Сторона 2» выплачивает «Стороне 1» пени в размере 1/300 действующей на дату уплаты пени ключевой ставки Центрального банка Российской Федерации за каждый день просрочки от неуплаченного в срок платежа.</w:t>
      </w:r>
    </w:p>
    <w:p w14:paraId="753C37EC" w14:textId="77777777" w:rsidR="00074142" w:rsidRPr="00074142" w:rsidRDefault="00074142" w:rsidP="00074142">
      <w:pPr>
        <w:tabs>
          <w:tab w:val="left" w:pos="0"/>
        </w:tabs>
        <w:autoSpaceDE w:val="0"/>
        <w:autoSpaceDN w:val="0"/>
        <w:adjustRightInd w:val="0"/>
        <w:ind w:right="-1" w:firstLine="0"/>
        <w:jc w:val="center"/>
        <w:outlineLvl w:val="0"/>
        <w:rPr>
          <w:rFonts w:eastAsia="Times New Roman"/>
          <w:szCs w:val="24"/>
          <w:lang w:eastAsia="ru-RU"/>
        </w:rPr>
      </w:pPr>
    </w:p>
    <w:p w14:paraId="223A4828" w14:textId="77777777" w:rsidR="00074142" w:rsidRPr="00074142" w:rsidRDefault="00074142" w:rsidP="00074142">
      <w:pPr>
        <w:tabs>
          <w:tab w:val="left" w:pos="0"/>
        </w:tabs>
        <w:autoSpaceDE w:val="0"/>
        <w:autoSpaceDN w:val="0"/>
        <w:adjustRightInd w:val="0"/>
        <w:ind w:right="-1" w:firstLine="0"/>
        <w:jc w:val="center"/>
        <w:outlineLvl w:val="0"/>
        <w:rPr>
          <w:rFonts w:eastAsia="Times New Roman"/>
          <w:szCs w:val="24"/>
          <w:lang w:eastAsia="ru-RU"/>
        </w:rPr>
      </w:pPr>
      <w:r w:rsidRPr="00074142">
        <w:rPr>
          <w:rFonts w:eastAsia="Times New Roman"/>
          <w:szCs w:val="24"/>
          <w:lang w:eastAsia="ru-RU"/>
        </w:rPr>
        <w:t>4.Срок действия договора и условия его прекращения</w:t>
      </w:r>
    </w:p>
    <w:p w14:paraId="30EEDDE8" w14:textId="77777777" w:rsidR="00074142" w:rsidRPr="00074142" w:rsidRDefault="00074142" w:rsidP="00074142">
      <w:pPr>
        <w:tabs>
          <w:tab w:val="left" w:pos="0"/>
        </w:tabs>
        <w:autoSpaceDE w:val="0"/>
        <w:autoSpaceDN w:val="0"/>
        <w:adjustRightInd w:val="0"/>
        <w:ind w:right="-1" w:firstLine="0"/>
        <w:jc w:val="center"/>
        <w:outlineLvl w:val="0"/>
        <w:rPr>
          <w:rFonts w:eastAsia="Times New Roman"/>
          <w:szCs w:val="24"/>
          <w:lang w:eastAsia="ru-RU"/>
        </w:rPr>
      </w:pPr>
    </w:p>
    <w:p w14:paraId="56C3C9AC" w14:textId="77777777" w:rsidR="00074142" w:rsidRPr="00074142" w:rsidRDefault="00074142" w:rsidP="00074142">
      <w:pPr>
        <w:tabs>
          <w:tab w:val="left" w:pos="0"/>
        </w:tabs>
        <w:autoSpaceDE w:val="0"/>
        <w:autoSpaceDN w:val="0"/>
        <w:adjustRightInd w:val="0"/>
        <w:ind w:right="-1" w:firstLine="0"/>
        <w:rPr>
          <w:rFonts w:eastAsia="Times New Roman"/>
          <w:color w:val="FF0000"/>
          <w:szCs w:val="24"/>
          <w:lang w:eastAsia="ru-RU"/>
        </w:rPr>
      </w:pPr>
      <w:r w:rsidRPr="00074142">
        <w:rPr>
          <w:rFonts w:eastAsia="Times New Roman"/>
          <w:szCs w:val="24"/>
          <w:lang w:eastAsia="ru-RU"/>
        </w:rPr>
        <w:t xml:space="preserve">4.1. Настоящий договор вступает в силу, с даты его подписания «сторонами» и действует </w:t>
      </w:r>
      <w:proofErr w:type="gramStart"/>
      <w:r w:rsidRPr="00074142">
        <w:rPr>
          <w:rFonts w:eastAsia="Times New Roman"/>
          <w:szCs w:val="24"/>
          <w:lang w:eastAsia="ru-RU"/>
        </w:rPr>
        <w:t>до</w:t>
      </w:r>
      <w:proofErr w:type="gramEnd"/>
      <w:r w:rsidRPr="00074142">
        <w:rPr>
          <w:rFonts w:eastAsia="Times New Roman"/>
          <w:szCs w:val="24"/>
          <w:lang w:eastAsia="ru-RU"/>
        </w:rPr>
        <w:t xml:space="preserve">  _______</w:t>
      </w:r>
      <w:r w:rsidRPr="00074142">
        <w:rPr>
          <w:rFonts w:eastAsia="Times New Roman"/>
          <w:color w:val="FF0000"/>
          <w:szCs w:val="24"/>
          <w:lang w:eastAsia="ru-RU"/>
        </w:rPr>
        <w:t>. включительно.</w:t>
      </w:r>
    </w:p>
    <w:p w14:paraId="301CB4C3" w14:textId="77777777" w:rsidR="00074142" w:rsidRPr="00074142" w:rsidRDefault="00074142" w:rsidP="00074142">
      <w:pPr>
        <w:autoSpaceDE w:val="0"/>
        <w:autoSpaceDN w:val="0"/>
        <w:adjustRightInd w:val="0"/>
        <w:ind w:right="-1" w:firstLine="0"/>
        <w:rPr>
          <w:rFonts w:eastAsia="Times New Roman"/>
          <w:szCs w:val="24"/>
          <w:lang w:eastAsia="ru-RU"/>
        </w:rPr>
      </w:pPr>
      <w:bookmarkStart w:id="4" w:name="Par47"/>
      <w:bookmarkEnd w:id="4"/>
      <w:r w:rsidRPr="00074142">
        <w:rPr>
          <w:rFonts w:eastAsia="Times New Roman"/>
          <w:szCs w:val="24"/>
          <w:lang w:eastAsia="ru-RU"/>
        </w:rPr>
        <w:t>4.2. Настоящий Договор прекращается:</w:t>
      </w:r>
    </w:p>
    <w:p w14:paraId="584F582F" w14:textId="7EC8B4FB" w:rsidR="00074142" w:rsidRPr="00074142" w:rsidRDefault="00074142" w:rsidP="00074142">
      <w:pPr>
        <w:autoSpaceDE w:val="0"/>
        <w:autoSpaceDN w:val="0"/>
        <w:adjustRightInd w:val="0"/>
        <w:ind w:right="-1" w:firstLine="0"/>
        <w:rPr>
          <w:rFonts w:eastAsia="Times New Roman"/>
          <w:szCs w:val="24"/>
          <w:lang w:eastAsia="ru-RU"/>
        </w:rPr>
      </w:pPr>
      <w:r w:rsidRPr="00074142">
        <w:rPr>
          <w:rFonts w:eastAsia="Times New Roman"/>
          <w:szCs w:val="24"/>
          <w:lang w:eastAsia="ru-RU"/>
        </w:rPr>
        <w:t>4.2.1. «Стороной 1» в одностороннем порядке при условии зафиксированного в установленном порядке нарушения «Стороной 2» обязательств, предусмотренных, 2.4.4 пункта 2.4 настоящего договора, либо в случае наличия задолженности по плате за 3 (три) и более месяца.</w:t>
      </w:r>
    </w:p>
    <w:p w14:paraId="76F6D784" w14:textId="77777777" w:rsidR="00074142" w:rsidRPr="00074142" w:rsidRDefault="00074142" w:rsidP="00074142">
      <w:pPr>
        <w:autoSpaceDE w:val="0"/>
        <w:autoSpaceDN w:val="0"/>
        <w:adjustRightInd w:val="0"/>
        <w:ind w:right="-1" w:firstLine="0"/>
        <w:rPr>
          <w:rFonts w:eastAsia="Times New Roman"/>
          <w:szCs w:val="24"/>
          <w:lang w:eastAsia="ru-RU"/>
        </w:rPr>
      </w:pPr>
      <w:r w:rsidRPr="00074142">
        <w:rPr>
          <w:rFonts w:eastAsia="Times New Roman"/>
          <w:szCs w:val="24"/>
          <w:lang w:eastAsia="ru-RU"/>
        </w:rPr>
        <w:t>4.2.2. По инициативе «Стороны 2» в случае отказа осуществлять деятельность в соответствии с настоящим договором.</w:t>
      </w:r>
    </w:p>
    <w:p w14:paraId="76B6D7FD" w14:textId="77777777" w:rsidR="00074142" w:rsidRPr="00074142" w:rsidRDefault="00074142" w:rsidP="00074142">
      <w:pPr>
        <w:autoSpaceDE w:val="0"/>
        <w:autoSpaceDN w:val="0"/>
        <w:adjustRightInd w:val="0"/>
        <w:ind w:right="-1" w:firstLine="0"/>
        <w:rPr>
          <w:rFonts w:eastAsia="Times New Roman"/>
          <w:szCs w:val="24"/>
          <w:lang w:eastAsia="ru-RU"/>
        </w:rPr>
      </w:pPr>
      <w:r w:rsidRPr="00074142">
        <w:rPr>
          <w:rFonts w:eastAsia="Times New Roman"/>
          <w:szCs w:val="24"/>
          <w:lang w:eastAsia="ru-RU"/>
        </w:rPr>
        <w:t>4.2.3. В случае ликвидации «Стороны 2».</w:t>
      </w:r>
    </w:p>
    <w:p w14:paraId="5F88FA9F" w14:textId="130D18CF" w:rsidR="00074142" w:rsidRPr="00074142" w:rsidRDefault="00074142" w:rsidP="00074142">
      <w:pPr>
        <w:autoSpaceDE w:val="0"/>
        <w:autoSpaceDN w:val="0"/>
        <w:adjustRightInd w:val="0"/>
        <w:ind w:right="-1" w:firstLine="0"/>
        <w:rPr>
          <w:rFonts w:eastAsia="Times New Roman"/>
          <w:szCs w:val="24"/>
          <w:lang w:eastAsia="ru-RU"/>
        </w:rPr>
      </w:pPr>
      <w:r w:rsidRPr="00074142">
        <w:rPr>
          <w:rFonts w:eastAsia="Times New Roman"/>
          <w:szCs w:val="24"/>
          <w:lang w:eastAsia="ru-RU"/>
        </w:rPr>
        <w:t>4.3. По основаниям, указанным в пункте 4.2 настоящего договора, настоящий договор считается расторгнутым по истечении 14 (четырнадцати) дней с момента уведомления соответствующей Стороны по адресу, указанному в договоре.</w:t>
      </w:r>
    </w:p>
    <w:p w14:paraId="25038D64" w14:textId="77777777" w:rsidR="00074142" w:rsidRPr="00074142" w:rsidRDefault="00074142" w:rsidP="00074142">
      <w:pPr>
        <w:autoSpaceDE w:val="0"/>
        <w:autoSpaceDN w:val="0"/>
        <w:adjustRightInd w:val="0"/>
        <w:ind w:right="-1" w:firstLine="0"/>
        <w:jc w:val="center"/>
        <w:outlineLvl w:val="0"/>
        <w:rPr>
          <w:rFonts w:eastAsia="Times New Roman"/>
          <w:szCs w:val="24"/>
          <w:lang w:eastAsia="ru-RU"/>
        </w:rPr>
      </w:pPr>
    </w:p>
    <w:p w14:paraId="1453F0D3" w14:textId="77777777" w:rsidR="00074142" w:rsidRPr="00074142" w:rsidRDefault="00074142" w:rsidP="00074142">
      <w:pPr>
        <w:autoSpaceDE w:val="0"/>
        <w:autoSpaceDN w:val="0"/>
        <w:adjustRightInd w:val="0"/>
        <w:ind w:right="-1" w:firstLine="0"/>
        <w:jc w:val="center"/>
        <w:outlineLvl w:val="0"/>
        <w:rPr>
          <w:rFonts w:eastAsia="Times New Roman"/>
          <w:szCs w:val="24"/>
          <w:lang w:eastAsia="ru-RU"/>
        </w:rPr>
      </w:pPr>
      <w:r w:rsidRPr="00074142">
        <w:rPr>
          <w:rFonts w:eastAsia="Times New Roman"/>
          <w:szCs w:val="24"/>
          <w:lang w:eastAsia="ru-RU"/>
        </w:rPr>
        <w:t>5. Заключительные положения</w:t>
      </w:r>
    </w:p>
    <w:p w14:paraId="734A8AAB" w14:textId="77777777" w:rsidR="00074142" w:rsidRPr="00074142" w:rsidRDefault="00074142" w:rsidP="00074142">
      <w:pPr>
        <w:autoSpaceDE w:val="0"/>
        <w:autoSpaceDN w:val="0"/>
        <w:adjustRightInd w:val="0"/>
        <w:ind w:right="-1" w:firstLine="0"/>
        <w:rPr>
          <w:rFonts w:eastAsia="Times New Roman"/>
          <w:szCs w:val="24"/>
          <w:lang w:eastAsia="ru-RU"/>
        </w:rPr>
      </w:pPr>
    </w:p>
    <w:p w14:paraId="0DB6AEEC" w14:textId="77777777" w:rsidR="00074142" w:rsidRPr="00074142" w:rsidRDefault="00074142" w:rsidP="00074142">
      <w:pPr>
        <w:autoSpaceDE w:val="0"/>
        <w:autoSpaceDN w:val="0"/>
        <w:adjustRightInd w:val="0"/>
        <w:ind w:right="-1" w:firstLine="0"/>
        <w:rPr>
          <w:rFonts w:eastAsia="Times New Roman"/>
          <w:szCs w:val="24"/>
          <w:lang w:eastAsia="ru-RU"/>
        </w:rPr>
      </w:pPr>
      <w:r w:rsidRPr="00074142">
        <w:rPr>
          <w:rFonts w:eastAsia="Times New Roman"/>
          <w:szCs w:val="24"/>
          <w:lang w:eastAsia="ru-RU"/>
        </w:rPr>
        <w:t>5.1. Взаимоотношения сторон, не предусмотренные настоящим договором, регулируются в соответствии с действующим законодательством.</w:t>
      </w:r>
    </w:p>
    <w:p w14:paraId="34613D52" w14:textId="77777777" w:rsidR="00074142" w:rsidRPr="00074142" w:rsidRDefault="00074142" w:rsidP="00074142">
      <w:pPr>
        <w:autoSpaceDE w:val="0"/>
        <w:autoSpaceDN w:val="0"/>
        <w:adjustRightInd w:val="0"/>
        <w:ind w:right="-1" w:firstLine="0"/>
        <w:rPr>
          <w:rFonts w:eastAsia="Times New Roman"/>
          <w:szCs w:val="24"/>
          <w:lang w:eastAsia="ru-RU"/>
        </w:rPr>
      </w:pPr>
      <w:r w:rsidRPr="00074142">
        <w:rPr>
          <w:rFonts w:eastAsia="Times New Roman"/>
          <w:szCs w:val="24"/>
          <w:lang w:eastAsia="ru-RU"/>
        </w:rPr>
        <w:t>5.2. Настоящий договор составлен в двух подлинных экземплярах по одному для каждой из Сторон.</w:t>
      </w:r>
    </w:p>
    <w:p w14:paraId="117A455D" w14:textId="77777777" w:rsidR="00074142" w:rsidRPr="00074142" w:rsidRDefault="00074142" w:rsidP="00074142">
      <w:pPr>
        <w:widowControl w:val="0"/>
        <w:autoSpaceDE w:val="0"/>
        <w:autoSpaceDN w:val="0"/>
        <w:ind w:firstLine="567"/>
        <w:rPr>
          <w:rFonts w:eastAsia="Times New Roman"/>
          <w:sz w:val="22"/>
        </w:rPr>
      </w:pPr>
    </w:p>
    <w:p w14:paraId="1AC3BAB5" w14:textId="77777777" w:rsidR="00074142" w:rsidRPr="00074142" w:rsidRDefault="00074142" w:rsidP="00074142">
      <w:pPr>
        <w:widowControl w:val="0"/>
        <w:suppressAutoHyphens/>
        <w:spacing w:line="200" w:lineRule="atLeast"/>
        <w:ind w:firstLine="567"/>
        <w:jc w:val="center"/>
        <w:rPr>
          <w:kern w:val="1"/>
          <w:szCs w:val="24"/>
          <w:lang w:eastAsia="hi-IN" w:bidi="hi-IN"/>
        </w:rPr>
      </w:pPr>
      <w:r w:rsidRPr="00074142">
        <w:rPr>
          <w:kern w:val="1"/>
          <w:szCs w:val="24"/>
          <w:lang w:eastAsia="hi-IN" w:bidi="hi-IN"/>
        </w:rPr>
        <w:t>6. Заключительные положения</w:t>
      </w:r>
    </w:p>
    <w:p w14:paraId="61DE74E3" w14:textId="77777777" w:rsidR="00074142" w:rsidRPr="00074142" w:rsidRDefault="00074142" w:rsidP="00074142">
      <w:pPr>
        <w:widowControl w:val="0"/>
        <w:suppressAutoHyphens/>
        <w:spacing w:line="200" w:lineRule="atLeast"/>
        <w:ind w:firstLine="567"/>
        <w:rPr>
          <w:rFonts w:eastAsia="Times New Roman"/>
        </w:rPr>
      </w:pPr>
      <w:r w:rsidRPr="00074142">
        <w:rPr>
          <w:rFonts w:eastAsia="Times New Roman"/>
        </w:rPr>
        <w:t>6.1. Взаимоотношения сторон, не предусмотренные настоящим договором, регулируются в соответствии с действующим законодательством.</w:t>
      </w:r>
    </w:p>
    <w:p w14:paraId="2E371F14" w14:textId="77777777" w:rsidR="00074142" w:rsidRPr="00074142" w:rsidRDefault="00074142" w:rsidP="00074142">
      <w:pPr>
        <w:widowControl w:val="0"/>
        <w:suppressAutoHyphens/>
        <w:spacing w:line="200" w:lineRule="atLeast"/>
        <w:ind w:firstLine="567"/>
        <w:rPr>
          <w:rFonts w:eastAsia="Times New Roman"/>
        </w:rPr>
      </w:pPr>
      <w:r w:rsidRPr="00074142">
        <w:rPr>
          <w:rFonts w:eastAsia="Times New Roman"/>
        </w:rPr>
        <w:t>6.2. Настоящий договор составлен в двух подлинных экземплярах, один экземпляр – Стороне 1, один экземпляр – Стороне 2.</w:t>
      </w:r>
    </w:p>
    <w:p w14:paraId="13B00A5A" w14:textId="77777777" w:rsidR="00074142" w:rsidRPr="00074142" w:rsidRDefault="00074142" w:rsidP="00074142">
      <w:pPr>
        <w:widowControl w:val="0"/>
        <w:suppressAutoHyphens/>
        <w:spacing w:line="200" w:lineRule="atLeast"/>
        <w:ind w:firstLine="0"/>
        <w:jc w:val="center"/>
        <w:rPr>
          <w:kern w:val="1"/>
          <w:szCs w:val="24"/>
          <w:lang w:eastAsia="hi-IN" w:bidi="hi-IN"/>
        </w:rPr>
      </w:pPr>
    </w:p>
    <w:p w14:paraId="6389C821" w14:textId="77777777" w:rsidR="00074142" w:rsidRPr="00074142" w:rsidRDefault="00074142" w:rsidP="00074142">
      <w:pPr>
        <w:widowControl w:val="0"/>
        <w:suppressAutoHyphens/>
        <w:spacing w:line="200" w:lineRule="atLeast"/>
        <w:ind w:firstLine="0"/>
        <w:jc w:val="center"/>
        <w:rPr>
          <w:kern w:val="1"/>
          <w:szCs w:val="24"/>
          <w:lang w:eastAsia="hi-IN" w:bidi="hi-IN"/>
        </w:rPr>
      </w:pPr>
    </w:p>
    <w:p w14:paraId="37CF84FD" w14:textId="77777777" w:rsidR="00074142" w:rsidRPr="00074142" w:rsidRDefault="00074142" w:rsidP="00074142">
      <w:pPr>
        <w:widowControl w:val="0"/>
        <w:suppressAutoHyphens/>
        <w:spacing w:line="200" w:lineRule="atLeast"/>
        <w:ind w:firstLine="0"/>
        <w:jc w:val="center"/>
        <w:rPr>
          <w:kern w:val="1"/>
          <w:szCs w:val="24"/>
          <w:lang w:eastAsia="hi-IN" w:bidi="hi-IN"/>
        </w:rPr>
      </w:pPr>
    </w:p>
    <w:p w14:paraId="2F2DA013" w14:textId="77777777" w:rsidR="00074142" w:rsidRPr="00074142" w:rsidRDefault="00074142" w:rsidP="00074142">
      <w:pPr>
        <w:widowControl w:val="0"/>
        <w:suppressAutoHyphens/>
        <w:spacing w:line="200" w:lineRule="atLeast"/>
        <w:ind w:firstLine="0"/>
        <w:jc w:val="center"/>
        <w:rPr>
          <w:kern w:val="1"/>
          <w:szCs w:val="24"/>
          <w:lang w:eastAsia="hi-IN" w:bidi="hi-IN"/>
        </w:rPr>
      </w:pPr>
    </w:p>
    <w:p w14:paraId="0462BB4B" w14:textId="77777777" w:rsidR="00074142" w:rsidRPr="00074142" w:rsidRDefault="00074142" w:rsidP="00074142">
      <w:pPr>
        <w:widowControl w:val="0"/>
        <w:suppressAutoHyphens/>
        <w:spacing w:line="200" w:lineRule="atLeast"/>
        <w:ind w:firstLine="0"/>
        <w:jc w:val="center"/>
        <w:rPr>
          <w:kern w:val="1"/>
          <w:szCs w:val="24"/>
          <w:lang w:eastAsia="hi-IN" w:bidi="hi-IN"/>
        </w:rPr>
      </w:pPr>
    </w:p>
    <w:p w14:paraId="5AB7DD2C" w14:textId="77777777" w:rsidR="00074142" w:rsidRPr="00074142" w:rsidRDefault="00074142" w:rsidP="00074142">
      <w:pPr>
        <w:widowControl w:val="0"/>
        <w:suppressAutoHyphens/>
        <w:spacing w:line="200" w:lineRule="atLeast"/>
        <w:ind w:firstLine="0"/>
        <w:jc w:val="center"/>
        <w:rPr>
          <w:kern w:val="1"/>
          <w:szCs w:val="24"/>
          <w:lang w:eastAsia="hi-IN" w:bidi="hi-IN"/>
        </w:rPr>
      </w:pPr>
    </w:p>
    <w:p w14:paraId="5AACD246" w14:textId="77777777" w:rsidR="00074142" w:rsidRPr="00074142" w:rsidRDefault="00074142" w:rsidP="00074142">
      <w:pPr>
        <w:widowControl w:val="0"/>
        <w:suppressAutoHyphens/>
        <w:spacing w:line="200" w:lineRule="atLeast"/>
        <w:ind w:firstLine="0"/>
        <w:jc w:val="center"/>
        <w:rPr>
          <w:kern w:val="1"/>
          <w:szCs w:val="24"/>
          <w:lang w:eastAsia="hi-IN" w:bidi="hi-IN"/>
        </w:rPr>
      </w:pPr>
    </w:p>
    <w:p w14:paraId="330BB9D9" w14:textId="77777777" w:rsidR="00074142" w:rsidRPr="00074142" w:rsidRDefault="00074142" w:rsidP="00074142">
      <w:pPr>
        <w:widowControl w:val="0"/>
        <w:suppressAutoHyphens/>
        <w:spacing w:line="200" w:lineRule="atLeast"/>
        <w:ind w:firstLine="0"/>
        <w:jc w:val="center"/>
        <w:rPr>
          <w:kern w:val="1"/>
          <w:szCs w:val="24"/>
          <w:lang w:eastAsia="hi-IN" w:bidi="hi-IN"/>
        </w:rPr>
      </w:pPr>
    </w:p>
    <w:p w14:paraId="63E57B51" w14:textId="77777777" w:rsidR="00074142" w:rsidRPr="00074142" w:rsidRDefault="00074142" w:rsidP="00074142">
      <w:pPr>
        <w:widowControl w:val="0"/>
        <w:suppressAutoHyphens/>
        <w:spacing w:line="200" w:lineRule="atLeast"/>
        <w:ind w:firstLine="0"/>
        <w:jc w:val="center"/>
        <w:rPr>
          <w:kern w:val="1"/>
          <w:szCs w:val="24"/>
          <w:lang w:eastAsia="hi-IN" w:bidi="hi-IN"/>
        </w:rPr>
      </w:pPr>
    </w:p>
    <w:p w14:paraId="75B8C92F" w14:textId="77777777" w:rsidR="00074142" w:rsidRPr="00074142" w:rsidRDefault="00074142" w:rsidP="00074142">
      <w:pPr>
        <w:widowControl w:val="0"/>
        <w:suppressAutoHyphens/>
        <w:spacing w:line="200" w:lineRule="atLeast"/>
        <w:ind w:firstLine="0"/>
        <w:jc w:val="center"/>
        <w:rPr>
          <w:kern w:val="1"/>
          <w:szCs w:val="24"/>
          <w:lang w:eastAsia="hi-IN" w:bidi="hi-IN"/>
        </w:rPr>
      </w:pPr>
    </w:p>
    <w:p w14:paraId="4D0B0C74" w14:textId="77777777" w:rsidR="00074142" w:rsidRPr="00074142" w:rsidRDefault="00074142" w:rsidP="00074142">
      <w:pPr>
        <w:widowControl w:val="0"/>
        <w:suppressAutoHyphens/>
        <w:spacing w:line="200" w:lineRule="atLeast"/>
        <w:ind w:firstLine="0"/>
        <w:jc w:val="center"/>
        <w:rPr>
          <w:kern w:val="1"/>
          <w:szCs w:val="24"/>
          <w:lang w:eastAsia="hi-IN" w:bidi="hi-IN"/>
        </w:rPr>
      </w:pPr>
    </w:p>
    <w:p w14:paraId="3BE9AC10" w14:textId="77777777" w:rsidR="00074142" w:rsidRPr="00074142" w:rsidRDefault="00074142" w:rsidP="00074142">
      <w:pPr>
        <w:widowControl w:val="0"/>
        <w:suppressAutoHyphens/>
        <w:spacing w:line="200" w:lineRule="atLeast"/>
        <w:ind w:firstLine="0"/>
        <w:jc w:val="center"/>
        <w:rPr>
          <w:kern w:val="1"/>
          <w:szCs w:val="24"/>
          <w:lang w:eastAsia="hi-IN" w:bidi="hi-IN"/>
        </w:rPr>
      </w:pPr>
    </w:p>
    <w:p w14:paraId="0E7AA733" w14:textId="77777777" w:rsidR="00074142" w:rsidRPr="00074142" w:rsidRDefault="00074142" w:rsidP="00074142">
      <w:pPr>
        <w:widowControl w:val="0"/>
        <w:suppressAutoHyphens/>
        <w:spacing w:line="200" w:lineRule="atLeast"/>
        <w:ind w:firstLine="0"/>
        <w:jc w:val="center"/>
        <w:rPr>
          <w:kern w:val="1"/>
          <w:szCs w:val="24"/>
          <w:lang w:eastAsia="hi-IN" w:bidi="hi-IN"/>
        </w:rPr>
      </w:pPr>
      <w:r w:rsidRPr="00074142">
        <w:rPr>
          <w:kern w:val="1"/>
          <w:szCs w:val="24"/>
          <w:lang w:eastAsia="hi-IN" w:bidi="hi-IN"/>
        </w:rPr>
        <w:t>7. Юридические адреса и реквизиты Сторон</w:t>
      </w:r>
    </w:p>
    <w:p w14:paraId="126D0AA6" w14:textId="77777777" w:rsidR="00074142" w:rsidRPr="00074142" w:rsidRDefault="00074142" w:rsidP="00074142">
      <w:pPr>
        <w:widowControl w:val="0"/>
        <w:suppressAutoHyphens/>
        <w:spacing w:line="200" w:lineRule="atLeast"/>
        <w:ind w:firstLine="0"/>
        <w:jc w:val="right"/>
        <w:rPr>
          <w:kern w:val="1"/>
          <w:szCs w:val="24"/>
          <w:lang w:eastAsia="hi-IN" w:bidi="hi-IN"/>
        </w:rPr>
      </w:pPr>
    </w:p>
    <w:tbl>
      <w:tblPr>
        <w:tblW w:w="0" w:type="auto"/>
        <w:jc w:val="center"/>
        <w:tblLayout w:type="fixed"/>
        <w:tblLook w:val="0000" w:firstRow="0" w:lastRow="0" w:firstColumn="0" w:lastColumn="0" w:noHBand="0" w:noVBand="0"/>
      </w:tblPr>
      <w:tblGrid>
        <w:gridCol w:w="5404"/>
        <w:gridCol w:w="4988"/>
      </w:tblGrid>
      <w:tr w:rsidR="00074142" w:rsidRPr="00074142" w14:paraId="32E20761" w14:textId="77777777" w:rsidTr="00BD3AA9">
        <w:trPr>
          <w:trHeight w:val="262"/>
          <w:jc w:val="center"/>
        </w:trPr>
        <w:tc>
          <w:tcPr>
            <w:tcW w:w="5404" w:type="dxa"/>
            <w:shd w:val="clear" w:color="auto" w:fill="auto"/>
          </w:tcPr>
          <w:p w14:paraId="7C3E41D7" w14:textId="77777777" w:rsidR="00074142" w:rsidRPr="00074142" w:rsidRDefault="00074142" w:rsidP="00074142">
            <w:pPr>
              <w:widowControl w:val="0"/>
              <w:suppressAutoHyphens/>
              <w:spacing w:line="200" w:lineRule="atLeast"/>
              <w:ind w:firstLine="0"/>
              <w:jc w:val="center"/>
              <w:rPr>
                <w:kern w:val="1"/>
                <w:szCs w:val="24"/>
                <w:lang w:eastAsia="hi-IN" w:bidi="hi-IN"/>
              </w:rPr>
            </w:pPr>
            <w:r w:rsidRPr="00074142">
              <w:rPr>
                <w:kern w:val="1"/>
                <w:szCs w:val="24"/>
                <w:lang w:eastAsia="hi-IN" w:bidi="hi-IN"/>
              </w:rPr>
              <w:t>Сторона 1</w:t>
            </w:r>
          </w:p>
        </w:tc>
        <w:tc>
          <w:tcPr>
            <w:tcW w:w="4988" w:type="dxa"/>
            <w:shd w:val="clear" w:color="auto" w:fill="auto"/>
          </w:tcPr>
          <w:p w14:paraId="7B70D681" w14:textId="77777777" w:rsidR="00074142" w:rsidRPr="00074142" w:rsidRDefault="00074142" w:rsidP="00074142">
            <w:pPr>
              <w:widowControl w:val="0"/>
              <w:suppressAutoHyphens/>
              <w:spacing w:line="200" w:lineRule="atLeast"/>
              <w:ind w:firstLine="0"/>
              <w:jc w:val="center"/>
              <w:rPr>
                <w:rFonts w:ascii="Calibri" w:hAnsi="Calibri" w:cs="Calibri"/>
                <w:kern w:val="1"/>
                <w:szCs w:val="24"/>
                <w:lang w:eastAsia="hi-IN" w:bidi="hi-IN"/>
              </w:rPr>
            </w:pPr>
            <w:r w:rsidRPr="00074142">
              <w:rPr>
                <w:kern w:val="1"/>
                <w:szCs w:val="24"/>
                <w:lang w:eastAsia="hi-IN" w:bidi="hi-IN"/>
              </w:rPr>
              <w:t>Сторона 2</w:t>
            </w:r>
          </w:p>
        </w:tc>
      </w:tr>
      <w:tr w:rsidR="00074142" w:rsidRPr="00074142" w14:paraId="25BD1ADE" w14:textId="77777777" w:rsidTr="00BD3AA9">
        <w:trPr>
          <w:trHeight w:val="3624"/>
          <w:jc w:val="center"/>
        </w:trPr>
        <w:tc>
          <w:tcPr>
            <w:tcW w:w="5404" w:type="dxa"/>
            <w:shd w:val="clear" w:color="auto" w:fill="auto"/>
          </w:tcPr>
          <w:p w14:paraId="2441D919" w14:textId="77777777" w:rsidR="00074142" w:rsidRPr="00074142" w:rsidRDefault="00074142" w:rsidP="00074142">
            <w:pPr>
              <w:widowControl w:val="0"/>
              <w:suppressAutoHyphens/>
              <w:spacing w:line="200" w:lineRule="atLeast"/>
              <w:ind w:firstLine="0"/>
              <w:rPr>
                <w:b/>
                <w:kern w:val="1"/>
                <w:szCs w:val="24"/>
                <w:lang w:eastAsia="hi-IN" w:bidi="hi-IN"/>
              </w:rPr>
            </w:pPr>
            <w:r w:rsidRPr="00074142">
              <w:rPr>
                <w:b/>
                <w:kern w:val="1"/>
                <w:szCs w:val="24"/>
                <w:lang w:eastAsia="hi-IN" w:bidi="hi-IN"/>
              </w:rPr>
              <w:t>Администрация Балахнинского муниципального округа Нижегородской области</w:t>
            </w:r>
          </w:p>
          <w:p w14:paraId="0D326B27" w14:textId="77777777" w:rsidR="00074142" w:rsidRPr="00074142" w:rsidRDefault="00074142" w:rsidP="00074142">
            <w:pPr>
              <w:widowControl w:val="0"/>
              <w:suppressAutoHyphens/>
              <w:spacing w:line="200" w:lineRule="atLeast"/>
              <w:ind w:firstLine="0"/>
              <w:rPr>
                <w:b/>
                <w:kern w:val="1"/>
                <w:szCs w:val="24"/>
                <w:lang w:eastAsia="hi-IN" w:bidi="hi-IN"/>
              </w:rPr>
            </w:pPr>
          </w:p>
          <w:p w14:paraId="62456D31" w14:textId="77777777" w:rsidR="00074142" w:rsidRPr="00074142" w:rsidRDefault="00074142" w:rsidP="00074142">
            <w:pPr>
              <w:widowControl w:val="0"/>
              <w:suppressAutoHyphens/>
              <w:spacing w:line="200" w:lineRule="atLeast"/>
              <w:ind w:firstLine="0"/>
              <w:rPr>
                <w:kern w:val="1"/>
                <w:szCs w:val="24"/>
                <w:lang w:eastAsia="hi-IN" w:bidi="hi-IN"/>
              </w:rPr>
            </w:pPr>
          </w:p>
          <w:p w14:paraId="1C7AC938" w14:textId="77777777" w:rsidR="00074142" w:rsidRPr="00074142" w:rsidRDefault="00074142" w:rsidP="00074142">
            <w:pPr>
              <w:widowControl w:val="0"/>
              <w:autoSpaceDE w:val="0"/>
              <w:autoSpaceDN w:val="0"/>
              <w:spacing w:line="200" w:lineRule="exact"/>
              <w:ind w:left="-180" w:right="-216" w:firstLine="0"/>
              <w:jc w:val="left"/>
              <w:rPr>
                <w:rFonts w:eastAsia="Times New Roman"/>
              </w:rPr>
            </w:pPr>
            <w:r w:rsidRPr="00074142">
              <w:rPr>
                <w:rFonts w:eastAsia="Times New Roman"/>
              </w:rPr>
              <w:t xml:space="preserve">        Юридический адрес: </w:t>
            </w:r>
          </w:p>
          <w:p w14:paraId="2D8629B5" w14:textId="77777777" w:rsidR="00074142" w:rsidRPr="00074142" w:rsidRDefault="00074142" w:rsidP="00074142">
            <w:pPr>
              <w:widowControl w:val="0"/>
              <w:autoSpaceDE w:val="0"/>
              <w:autoSpaceDN w:val="0"/>
              <w:spacing w:line="200" w:lineRule="exact"/>
              <w:ind w:left="-180" w:right="-216" w:firstLine="0"/>
              <w:jc w:val="left"/>
              <w:rPr>
                <w:rFonts w:eastAsia="Times New Roman"/>
              </w:rPr>
            </w:pPr>
          </w:p>
          <w:p w14:paraId="0EFADFB8" w14:textId="77777777" w:rsidR="00074142" w:rsidRPr="00074142" w:rsidRDefault="00074142" w:rsidP="00074142">
            <w:pPr>
              <w:widowControl w:val="0"/>
              <w:autoSpaceDE w:val="0"/>
              <w:autoSpaceDN w:val="0"/>
              <w:spacing w:line="200" w:lineRule="exact"/>
              <w:ind w:left="-180" w:right="-216" w:firstLine="0"/>
              <w:jc w:val="left"/>
              <w:rPr>
                <w:rFonts w:eastAsia="Times New Roman"/>
              </w:rPr>
            </w:pPr>
            <w:r w:rsidRPr="00074142">
              <w:rPr>
                <w:rFonts w:eastAsia="Times New Roman"/>
              </w:rPr>
              <w:t xml:space="preserve">        606403, Нижегородская область,</w:t>
            </w:r>
            <w:r w:rsidRPr="00074142">
              <w:rPr>
                <w:rFonts w:eastAsia="Arial"/>
                <w:szCs w:val="24"/>
                <w:lang w:eastAsia="ar-SA"/>
              </w:rPr>
              <w:t xml:space="preserve"> г. Балахна,</w:t>
            </w:r>
          </w:p>
          <w:p w14:paraId="49655CF3" w14:textId="77777777" w:rsidR="00074142" w:rsidRPr="00074142" w:rsidRDefault="00074142" w:rsidP="00074142">
            <w:pPr>
              <w:widowControl w:val="0"/>
              <w:autoSpaceDE w:val="0"/>
              <w:autoSpaceDN w:val="0"/>
              <w:spacing w:line="200" w:lineRule="exact"/>
              <w:ind w:left="-180" w:right="-216" w:firstLine="0"/>
              <w:jc w:val="left"/>
              <w:rPr>
                <w:rFonts w:eastAsia="Times New Roman"/>
              </w:rPr>
            </w:pPr>
          </w:p>
          <w:p w14:paraId="50ABBE94" w14:textId="77777777" w:rsidR="00074142" w:rsidRPr="00074142" w:rsidRDefault="00074142" w:rsidP="00074142">
            <w:pPr>
              <w:widowControl w:val="0"/>
              <w:autoSpaceDE w:val="0"/>
              <w:autoSpaceDN w:val="0"/>
              <w:spacing w:line="200" w:lineRule="exact"/>
              <w:ind w:left="-180" w:right="-216" w:firstLine="0"/>
              <w:jc w:val="left"/>
              <w:rPr>
                <w:rFonts w:eastAsia="Arial"/>
                <w:sz w:val="17"/>
                <w:szCs w:val="17"/>
                <w:lang w:eastAsia="ar-SA"/>
              </w:rPr>
            </w:pPr>
            <w:r w:rsidRPr="00074142">
              <w:rPr>
                <w:rFonts w:eastAsia="Arial"/>
                <w:szCs w:val="24"/>
                <w:lang w:eastAsia="ar-SA"/>
              </w:rPr>
              <w:t xml:space="preserve">        ул. Лесопильная  д.24. </w:t>
            </w:r>
          </w:p>
          <w:p w14:paraId="67BB079C" w14:textId="77777777" w:rsidR="00074142" w:rsidRPr="00074142" w:rsidRDefault="00074142" w:rsidP="00074142">
            <w:pPr>
              <w:widowControl w:val="0"/>
              <w:suppressAutoHyphens/>
              <w:spacing w:line="200" w:lineRule="atLeast"/>
              <w:ind w:firstLine="0"/>
              <w:jc w:val="left"/>
              <w:rPr>
                <w:rFonts w:ascii="Calibri" w:hAnsi="Calibri" w:cs="Calibri"/>
                <w:kern w:val="1"/>
                <w:szCs w:val="24"/>
                <w:lang w:eastAsia="hi-IN" w:bidi="hi-IN"/>
              </w:rPr>
            </w:pPr>
          </w:p>
          <w:p w14:paraId="0D1FCF54" w14:textId="77777777" w:rsidR="00074142" w:rsidRPr="00074142" w:rsidRDefault="00074142" w:rsidP="00074142">
            <w:pPr>
              <w:widowControl w:val="0"/>
              <w:suppressAutoHyphens/>
              <w:spacing w:line="200" w:lineRule="atLeast"/>
              <w:ind w:firstLine="0"/>
              <w:jc w:val="left"/>
              <w:rPr>
                <w:kern w:val="1"/>
                <w:szCs w:val="24"/>
                <w:lang w:eastAsia="hi-IN" w:bidi="hi-IN"/>
              </w:rPr>
            </w:pPr>
            <w:r w:rsidRPr="00074142">
              <w:rPr>
                <w:kern w:val="1"/>
                <w:szCs w:val="24"/>
                <w:lang w:eastAsia="hi-IN" w:bidi="hi-IN"/>
              </w:rPr>
              <w:t>Председатель Комитета по управлению</w:t>
            </w:r>
          </w:p>
          <w:p w14:paraId="18619353" w14:textId="77777777" w:rsidR="00074142" w:rsidRPr="00074142" w:rsidRDefault="00074142" w:rsidP="00074142">
            <w:pPr>
              <w:widowControl w:val="0"/>
              <w:suppressAutoHyphens/>
              <w:spacing w:line="200" w:lineRule="atLeast"/>
              <w:ind w:firstLine="0"/>
              <w:jc w:val="left"/>
              <w:rPr>
                <w:rFonts w:ascii="Calibri" w:hAnsi="Calibri" w:cs="Calibri"/>
                <w:kern w:val="1"/>
                <w:szCs w:val="24"/>
                <w:lang w:eastAsia="hi-IN" w:bidi="hi-IN"/>
              </w:rPr>
            </w:pPr>
            <w:r w:rsidRPr="00074142">
              <w:rPr>
                <w:kern w:val="1"/>
                <w:szCs w:val="24"/>
                <w:lang w:eastAsia="hi-IN" w:bidi="hi-IN"/>
              </w:rPr>
              <w:t>муниципальным имуществом и земельными ресурсами</w:t>
            </w:r>
          </w:p>
          <w:p w14:paraId="725D8767" w14:textId="77777777" w:rsidR="00074142" w:rsidRPr="00074142" w:rsidRDefault="00074142" w:rsidP="00074142">
            <w:pPr>
              <w:widowControl w:val="0"/>
              <w:suppressAutoHyphens/>
              <w:spacing w:line="200" w:lineRule="atLeast"/>
              <w:ind w:firstLine="0"/>
              <w:jc w:val="left"/>
              <w:rPr>
                <w:rFonts w:ascii="Calibri" w:hAnsi="Calibri" w:cs="Calibri"/>
                <w:kern w:val="1"/>
                <w:sz w:val="22"/>
                <w:szCs w:val="24"/>
                <w:lang w:eastAsia="hi-IN" w:bidi="hi-IN"/>
              </w:rPr>
            </w:pPr>
          </w:p>
          <w:p w14:paraId="092079BA" w14:textId="77777777" w:rsidR="00074142" w:rsidRPr="00074142" w:rsidRDefault="00074142" w:rsidP="00074142">
            <w:pPr>
              <w:widowControl w:val="0"/>
              <w:suppressAutoHyphens/>
              <w:spacing w:line="200" w:lineRule="atLeast"/>
              <w:ind w:firstLine="0"/>
              <w:rPr>
                <w:kern w:val="1"/>
                <w:szCs w:val="24"/>
                <w:lang w:eastAsia="hi-IN" w:bidi="hi-IN"/>
              </w:rPr>
            </w:pPr>
            <w:r w:rsidRPr="00074142">
              <w:rPr>
                <w:kern w:val="1"/>
                <w:szCs w:val="24"/>
                <w:lang w:eastAsia="hi-IN" w:bidi="hi-IN"/>
              </w:rPr>
              <w:t>______________________/________________/</w:t>
            </w:r>
          </w:p>
          <w:p w14:paraId="3DEA7910" w14:textId="77777777" w:rsidR="00074142" w:rsidRPr="00074142" w:rsidRDefault="00074142" w:rsidP="00074142">
            <w:pPr>
              <w:widowControl w:val="0"/>
              <w:autoSpaceDE w:val="0"/>
              <w:autoSpaceDN w:val="0"/>
              <w:ind w:firstLine="0"/>
              <w:jc w:val="left"/>
              <w:rPr>
                <w:rFonts w:eastAsia="Times New Roman"/>
                <w:lang w:eastAsia="ru-RU"/>
              </w:rPr>
            </w:pPr>
            <w:proofErr w:type="spellStart"/>
            <w:r w:rsidRPr="00074142">
              <w:rPr>
                <w:rFonts w:eastAsia="Times New Roman"/>
                <w:lang w:eastAsia="ru-RU"/>
              </w:rPr>
              <w:t>м.п</w:t>
            </w:r>
            <w:proofErr w:type="spellEnd"/>
            <w:r w:rsidRPr="00074142">
              <w:rPr>
                <w:rFonts w:eastAsia="Times New Roman"/>
                <w:lang w:eastAsia="ru-RU"/>
              </w:rPr>
              <w:t xml:space="preserve">.   </w:t>
            </w:r>
          </w:p>
          <w:p w14:paraId="67331FE5" w14:textId="77777777" w:rsidR="00074142" w:rsidRPr="00074142" w:rsidRDefault="00074142" w:rsidP="00074142">
            <w:pPr>
              <w:widowControl w:val="0"/>
              <w:autoSpaceDE w:val="0"/>
              <w:autoSpaceDN w:val="0"/>
              <w:ind w:firstLine="0"/>
              <w:jc w:val="left"/>
              <w:rPr>
                <w:rFonts w:eastAsia="Times New Roman"/>
                <w:lang w:eastAsia="ru-RU"/>
              </w:rPr>
            </w:pPr>
          </w:p>
          <w:p w14:paraId="2F5B802A" w14:textId="77777777" w:rsidR="00074142" w:rsidRPr="00074142" w:rsidRDefault="00074142" w:rsidP="00074142">
            <w:pPr>
              <w:widowControl w:val="0"/>
              <w:autoSpaceDE w:val="0"/>
              <w:autoSpaceDN w:val="0"/>
              <w:ind w:firstLine="0"/>
              <w:jc w:val="left"/>
              <w:rPr>
                <w:rFonts w:eastAsia="Times New Roman"/>
                <w:lang w:eastAsia="ru-RU"/>
              </w:rPr>
            </w:pPr>
          </w:p>
          <w:p w14:paraId="64509B48" w14:textId="77777777" w:rsidR="00074142" w:rsidRPr="00074142" w:rsidRDefault="00074142" w:rsidP="00074142">
            <w:pPr>
              <w:widowControl w:val="0"/>
              <w:autoSpaceDE w:val="0"/>
              <w:autoSpaceDN w:val="0"/>
              <w:ind w:firstLine="0"/>
              <w:jc w:val="left"/>
              <w:rPr>
                <w:rFonts w:eastAsia="Times New Roman"/>
                <w:lang w:eastAsia="ru-RU"/>
              </w:rPr>
            </w:pPr>
          </w:p>
          <w:p w14:paraId="0361F2B3" w14:textId="77777777" w:rsidR="00074142" w:rsidRPr="00074142" w:rsidRDefault="00074142" w:rsidP="00074142">
            <w:pPr>
              <w:widowControl w:val="0"/>
              <w:autoSpaceDE w:val="0"/>
              <w:autoSpaceDN w:val="0"/>
              <w:ind w:firstLine="0"/>
              <w:jc w:val="left"/>
              <w:rPr>
                <w:rFonts w:eastAsia="Times New Roman"/>
                <w:lang w:eastAsia="ru-RU"/>
              </w:rPr>
            </w:pPr>
          </w:p>
        </w:tc>
        <w:tc>
          <w:tcPr>
            <w:tcW w:w="4988" w:type="dxa"/>
            <w:shd w:val="clear" w:color="auto" w:fill="auto"/>
          </w:tcPr>
          <w:p w14:paraId="5FA872D3" w14:textId="77777777" w:rsidR="00074142" w:rsidRPr="00074142" w:rsidRDefault="00074142" w:rsidP="00074142">
            <w:pPr>
              <w:widowControl w:val="0"/>
              <w:autoSpaceDE w:val="0"/>
              <w:autoSpaceDN w:val="0"/>
              <w:ind w:firstLine="0"/>
              <w:jc w:val="left"/>
              <w:rPr>
                <w:rFonts w:eastAsia="Times New Roman"/>
              </w:rPr>
            </w:pPr>
          </w:p>
          <w:p w14:paraId="5C49F286" w14:textId="77777777" w:rsidR="00074142" w:rsidRPr="00074142" w:rsidRDefault="00074142" w:rsidP="00074142">
            <w:pPr>
              <w:widowControl w:val="0"/>
              <w:autoSpaceDE w:val="0"/>
              <w:autoSpaceDN w:val="0"/>
              <w:ind w:firstLine="0"/>
              <w:jc w:val="left"/>
              <w:rPr>
                <w:rFonts w:eastAsia="Times New Roman"/>
              </w:rPr>
            </w:pPr>
          </w:p>
          <w:p w14:paraId="1BE9F1C6" w14:textId="77777777" w:rsidR="00074142" w:rsidRPr="00074142" w:rsidRDefault="00074142" w:rsidP="00074142">
            <w:pPr>
              <w:widowControl w:val="0"/>
              <w:autoSpaceDE w:val="0"/>
              <w:autoSpaceDN w:val="0"/>
              <w:ind w:firstLine="0"/>
              <w:jc w:val="left"/>
              <w:rPr>
                <w:rFonts w:eastAsia="Times New Roman"/>
              </w:rPr>
            </w:pPr>
          </w:p>
          <w:p w14:paraId="78ECEC67" w14:textId="77777777" w:rsidR="00074142" w:rsidRPr="00074142" w:rsidRDefault="00074142" w:rsidP="00074142">
            <w:pPr>
              <w:widowControl w:val="0"/>
              <w:autoSpaceDE w:val="0"/>
              <w:autoSpaceDN w:val="0"/>
              <w:ind w:firstLine="0"/>
              <w:jc w:val="left"/>
              <w:rPr>
                <w:rFonts w:eastAsia="Times New Roman"/>
              </w:rPr>
            </w:pPr>
          </w:p>
          <w:p w14:paraId="34362374" w14:textId="77777777" w:rsidR="00074142" w:rsidRPr="00074142" w:rsidRDefault="00074142" w:rsidP="00074142">
            <w:pPr>
              <w:widowControl w:val="0"/>
              <w:autoSpaceDE w:val="0"/>
              <w:autoSpaceDN w:val="0"/>
              <w:ind w:firstLine="0"/>
              <w:jc w:val="left"/>
              <w:rPr>
                <w:rFonts w:eastAsia="Times New Roman"/>
              </w:rPr>
            </w:pPr>
          </w:p>
          <w:p w14:paraId="1BFAF2AF" w14:textId="77777777" w:rsidR="00074142" w:rsidRPr="00074142" w:rsidRDefault="00074142" w:rsidP="00074142">
            <w:pPr>
              <w:widowControl w:val="0"/>
              <w:autoSpaceDE w:val="0"/>
              <w:autoSpaceDN w:val="0"/>
              <w:ind w:firstLine="0"/>
              <w:jc w:val="left"/>
              <w:rPr>
                <w:rFonts w:eastAsia="Times New Roman"/>
              </w:rPr>
            </w:pPr>
          </w:p>
          <w:p w14:paraId="053CD960" w14:textId="77777777" w:rsidR="00074142" w:rsidRPr="00074142" w:rsidRDefault="00074142" w:rsidP="00074142">
            <w:pPr>
              <w:widowControl w:val="0"/>
              <w:autoSpaceDE w:val="0"/>
              <w:autoSpaceDN w:val="0"/>
              <w:ind w:firstLine="0"/>
              <w:jc w:val="left"/>
              <w:rPr>
                <w:rFonts w:eastAsia="Times New Roman"/>
              </w:rPr>
            </w:pPr>
          </w:p>
          <w:p w14:paraId="0A6BFB64" w14:textId="77777777" w:rsidR="00074142" w:rsidRPr="00074142" w:rsidRDefault="00074142" w:rsidP="00074142">
            <w:pPr>
              <w:widowControl w:val="0"/>
              <w:autoSpaceDE w:val="0"/>
              <w:autoSpaceDN w:val="0"/>
              <w:ind w:firstLine="0"/>
              <w:jc w:val="left"/>
              <w:rPr>
                <w:rFonts w:eastAsia="Times New Roman"/>
              </w:rPr>
            </w:pPr>
          </w:p>
          <w:p w14:paraId="6B97D1B0" w14:textId="77777777" w:rsidR="00074142" w:rsidRPr="00074142" w:rsidRDefault="00074142" w:rsidP="00074142">
            <w:pPr>
              <w:widowControl w:val="0"/>
              <w:autoSpaceDE w:val="0"/>
              <w:autoSpaceDN w:val="0"/>
              <w:ind w:firstLine="0"/>
              <w:jc w:val="left"/>
              <w:rPr>
                <w:rFonts w:eastAsia="Times New Roman"/>
              </w:rPr>
            </w:pPr>
          </w:p>
          <w:p w14:paraId="3A544D24" w14:textId="77777777" w:rsidR="00074142" w:rsidRPr="00074142" w:rsidRDefault="00074142" w:rsidP="00074142">
            <w:pPr>
              <w:widowControl w:val="0"/>
              <w:autoSpaceDE w:val="0"/>
              <w:autoSpaceDN w:val="0"/>
              <w:ind w:firstLine="0"/>
              <w:jc w:val="left"/>
              <w:rPr>
                <w:rFonts w:eastAsia="Times New Roman"/>
              </w:rPr>
            </w:pPr>
          </w:p>
          <w:p w14:paraId="4F202FD3" w14:textId="77777777" w:rsidR="00074142" w:rsidRPr="00074142" w:rsidRDefault="00074142" w:rsidP="00074142">
            <w:pPr>
              <w:widowControl w:val="0"/>
              <w:autoSpaceDE w:val="0"/>
              <w:autoSpaceDN w:val="0"/>
              <w:ind w:firstLine="0"/>
              <w:jc w:val="left"/>
              <w:rPr>
                <w:rFonts w:eastAsia="Times New Roman"/>
              </w:rPr>
            </w:pPr>
          </w:p>
          <w:p w14:paraId="20D79203" w14:textId="77777777" w:rsidR="00074142" w:rsidRPr="00074142" w:rsidRDefault="00074142" w:rsidP="00074142">
            <w:pPr>
              <w:widowControl w:val="0"/>
              <w:autoSpaceDE w:val="0"/>
              <w:autoSpaceDN w:val="0"/>
              <w:ind w:firstLine="0"/>
              <w:jc w:val="left"/>
              <w:rPr>
                <w:rFonts w:eastAsia="Times New Roman"/>
                <w:sz w:val="22"/>
              </w:rPr>
            </w:pPr>
          </w:p>
          <w:p w14:paraId="09094733" w14:textId="77777777" w:rsidR="00074142" w:rsidRPr="00074142" w:rsidRDefault="00074142" w:rsidP="00074142">
            <w:pPr>
              <w:widowControl w:val="0"/>
              <w:autoSpaceDE w:val="0"/>
              <w:autoSpaceDN w:val="0"/>
              <w:ind w:firstLine="0"/>
              <w:jc w:val="left"/>
              <w:rPr>
                <w:rFonts w:eastAsia="Times New Roman"/>
                <w:sz w:val="22"/>
              </w:rPr>
            </w:pPr>
          </w:p>
          <w:p w14:paraId="43FD154B" w14:textId="77777777" w:rsidR="00074142" w:rsidRPr="00074142" w:rsidRDefault="00074142" w:rsidP="00074142">
            <w:pPr>
              <w:widowControl w:val="0"/>
              <w:autoSpaceDE w:val="0"/>
              <w:autoSpaceDN w:val="0"/>
              <w:ind w:firstLine="0"/>
              <w:jc w:val="left"/>
              <w:rPr>
                <w:rFonts w:eastAsia="Times New Roman"/>
                <w:sz w:val="22"/>
              </w:rPr>
            </w:pPr>
          </w:p>
          <w:p w14:paraId="5F26A6B3" w14:textId="77777777" w:rsidR="00074142" w:rsidRPr="00074142" w:rsidRDefault="00074142" w:rsidP="00074142">
            <w:pPr>
              <w:widowControl w:val="0"/>
              <w:autoSpaceDE w:val="0"/>
              <w:autoSpaceDN w:val="0"/>
              <w:ind w:firstLine="0"/>
              <w:jc w:val="left"/>
              <w:rPr>
                <w:rFonts w:eastAsia="Times New Roman"/>
                <w:sz w:val="22"/>
              </w:rPr>
            </w:pPr>
          </w:p>
          <w:p w14:paraId="68D613AA" w14:textId="77777777" w:rsidR="00074142" w:rsidRPr="00074142" w:rsidRDefault="00074142" w:rsidP="00074142">
            <w:pPr>
              <w:widowControl w:val="0"/>
              <w:autoSpaceDE w:val="0"/>
              <w:autoSpaceDN w:val="0"/>
              <w:ind w:firstLine="0"/>
              <w:jc w:val="left"/>
              <w:rPr>
                <w:rFonts w:eastAsia="Times New Roman"/>
                <w:sz w:val="22"/>
              </w:rPr>
            </w:pPr>
          </w:p>
          <w:p w14:paraId="77BD5D83" w14:textId="77777777" w:rsidR="00074142" w:rsidRPr="00074142" w:rsidRDefault="00074142" w:rsidP="00074142">
            <w:pPr>
              <w:widowControl w:val="0"/>
              <w:autoSpaceDE w:val="0"/>
              <w:autoSpaceDN w:val="0"/>
              <w:ind w:firstLine="0"/>
              <w:jc w:val="left"/>
              <w:rPr>
                <w:rFonts w:eastAsia="Times New Roman"/>
                <w:sz w:val="22"/>
              </w:rPr>
            </w:pPr>
          </w:p>
          <w:p w14:paraId="36B954FD" w14:textId="77777777" w:rsidR="00074142" w:rsidRPr="00074142" w:rsidRDefault="00074142" w:rsidP="00074142">
            <w:pPr>
              <w:widowControl w:val="0"/>
              <w:autoSpaceDE w:val="0"/>
              <w:autoSpaceDN w:val="0"/>
              <w:ind w:firstLine="0"/>
              <w:jc w:val="left"/>
              <w:rPr>
                <w:rFonts w:eastAsia="Times New Roman"/>
                <w:sz w:val="22"/>
              </w:rPr>
            </w:pPr>
          </w:p>
          <w:p w14:paraId="7EFE450C" w14:textId="77777777" w:rsidR="00074142" w:rsidRPr="00074142" w:rsidRDefault="00074142" w:rsidP="00074142">
            <w:pPr>
              <w:widowControl w:val="0"/>
              <w:autoSpaceDE w:val="0"/>
              <w:autoSpaceDN w:val="0"/>
              <w:ind w:firstLine="0"/>
              <w:jc w:val="left"/>
              <w:rPr>
                <w:rFonts w:eastAsia="Times New Roman"/>
                <w:sz w:val="22"/>
              </w:rPr>
            </w:pPr>
          </w:p>
          <w:p w14:paraId="7BABE713" w14:textId="77777777" w:rsidR="00074142" w:rsidRPr="00074142" w:rsidRDefault="00074142" w:rsidP="00074142">
            <w:pPr>
              <w:widowControl w:val="0"/>
              <w:autoSpaceDE w:val="0"/>
              <w:autoSpaceDN w:val="0"/>
              <w:ind w:firstLine="0"/>
              <w:jc w:val="left"/>
              <w:rPr>
                <w:rFonts w:eastAsia="Times New Roman"/>
                <w:sz w:val="22"/>
              </w:rPr>
            </w:pPr>
          </w:p>
          <w:p w14:paraId="0CCCBEB7" w14:textId="77777777" w:rsidR="00074142" w:rsidRPr="00074142" w:rsidRDefault="00074142" w:rsidP="00074142">
            <w:pPr>
              <w:widowControl w:val="0"/>
              <w:autoSpaceDE w:val="0"/>
              <w:autoSpaceDN w:val="0"/>
              <w:ind w:firstLine="0"/>
              <w:jc w:val="left"/>
              <w:rPr>
                <w:rFonts w:eastAsia="Times New Roman"/>
                <w:sz w:val="22"/>
              </w:rPr>
            </w:pPr>
          </w:p>
        </w:tc>
      </w:tr>
    </w:tbl>
    <w:p w14:paraId="62BC8CD0" w14:textId="77777777" w:rsidR="00074142" w:rsidRPr="00074142" w:rsidRDefault="00074142" w:rsidP="00074142">
      <w:pPr>
        <w:widowControl w:val="0"/>
        <w:suppressAutoHyphens/>
        <w:spacing w:line="200" w:lineRule="atLeast"/>
        <w:ind w:firstLine="0"/>
        <w:jc w:val="left"/>
        <w:rPr>
          <w:kern w:val="1"/>
          <w:szCs w:val="24"/>
          <w:lang w:eastAsia="hi-IN" w:bidi="hi-IN"/>
        </w:rPr>
      </w:pPr>
      <w:r w:rsidRPr="00074142">
        <w:rPr>
          <w:kern w:val="1"/>
          <w:szCs w:val="24"/>
          <w:lang w:eastAsia="hi-IN" w:bidi="hi-IN"/>
        </w:rPr>
        <w:t xml:space="preserve">                                                                  _______________________________________</w:t>
      </w:r>
    </w:p>
    <w:p w14:paraId="7673036A" w14:textId="77777777" w:rsidR="00074142" w:rsidRPr="00074142" w:rsidRDefault="00074142" w:rsidP="00074142">
      <w:pPr>
        <w:widowControl w:val="0"/>
        <w:suppressAutoHyphens/>
        <w:spacing w:line="200" w:lineRule="atLeast"/>
        <w:ind w:firstLine="0"/>
        <w:jc w:val="right"/>
        <w:rPr>
          <w:kern w:val="1"/>
          <w:szCs w:val="24"/>
          <w:lang w:eastAsia="hi-IN" w:bidi="hi-IN"/>
        </w:rPr>
      </w:pPr>
      <w:r w:rsidRPr="00074142">
        <w:rPr>
          <w:kern w:val="1"/>
          <w:szCs w:val="24"/>
          <w:lang w:eastAsia="hi-IN" w:bidi="hi-IN"/>
        </w:rPr>
        <w:br w:type="page"/>
      </w:r>
    </w:p>
    <w:p w14:paraId="35570360" w14:textId="77777777" w:rsidR="00074142" w:rsidRPr="00074142" w:rsidRDefault="00074142" w:rsidP="00074142">
      <w:pPr>
        <w:widowControl w:val="0"/>
        <w:suppressAutoHyphens/>
        <w:spacing w:line="200" w:lineRule="atLeast"/>
        <w:ind w:firstLine="0"/>
        <w:jc w:val="right"/>
        <w:rPr>
          <w:kern w:val="1"/>
          <w:szCs w:val="24"/>
          <w:lang w:eastAsia="hi-IN" w:bidi="hi-IN"/>
        </w:rPr>
      </w:pPr>
      <w:r w:rsidRPr="00074142">
        <w:rPr>
          <w:kern w:val="1"/>
          <w:szCs w:val="24"/>
          <w:lang w:eastAsia="hi-IN" w:bidi="hi-IN"/>
        </w:rPr>
        <w:lastRenderedPageBreak/>
        <w:t xml:space="preserve">Приложение № 1 </w:t>
      </w:r>
    </w:p>
    <w:p w14:paraId="66295C1B" w14:textId="77777777" w:rsidR="00074142" w:rsidRPr="00074142" w:rsidRDefault="00074142" w:rsidP="00074142">
      <w:pPr>
        <w:widowControl w:val="0"/>
        <w:suppressAutoHyphens/>
        <w:spacing w:line="200" w:lineRule="atLeast"/>
        <w:ind w:firstLine="0"/>
        <w:jc w:val="right"/>
        <w:rPr>
          <w:kern w:val="1"/>
          <w:szCs w:val="24"/>
          <w:lang w:eastAsia="hi-IN" w:bidi="hi-IN"/>
        </w:rPr>
      </w:pPr>
      <w:r w:rsidRPr="00074142">
        <w:rPr>
          <w:kern w:val="1"/>
          <w:szCs w:val="24"/>
          <w:lang w:eastAsia="hi-IN" w:bidi="hi-IN"/>
        </w:rPr>
        <w:t xml:space="preserve"> к договору о размещении объектов </w:t>
      </w:r>
    </w:p>
    <w:p w14:paraId="5BBF56AB" w14:textId="77777777" w:rsidR="00074142" w:rsidRPr="00074142" w:rsidRDefault="00074142" w:rsidP="00074142">
      <w:pPr>
        <w:widowControl w:val="0"/>
        <w:suppressAutoHyphens/>
        <w:spacing w:line="200" w:lineRule="atLeast"/>
        <w:ind w:firstLine="0"/>
        <w:jc w:val="right"/>
        <w:rPr>
          <w:rFonts w:ascii="Calibri" w:hAnsi="Calibri" w:cs="Calibri"/>
          <w:kern w:val="1"/>
          <w:szCs w:val="24"/>
          <w:lang w:eastAsia="hi-IN" w:bidi="hi-IN"/>
        </w:rPr>
      </w:pPr>
      <w:r w:rsidRPr="00074142">
        <w:rPr>
          <w:kern w:val="1"/>
          <w:szCs w:val="24"/>
          <w:u w:val="single"/>
          <w:lang w:eastAsia="hi-IN" w:bidi="hi-IN"/>
        </w:rPr>
        <w:t>№              __</w:t>
      </w:r>
      <w:r w:rsidRPr="00074142">
        <w:rPr>
          <w:kern w:val="1"/>
          <w:szCs w:val="24"/>
          <w:lang w:eastAsia="hi-IN" w:bidi="hi-IN"/>
        </w:rPr>
        <w:t xml:space="preserve">от «   » ______________ </w:t>
      </w:r>
    </w:p>
    <w:p w14:paraId="566CB650" w14:textId="77777777" w:rsidR="00074142" w:rsidRPr="00074142" w:rsidRDefault="00074142" w:rsidP="00074142">
      <w:pPr>
        <w:widowControl w:val="0"/>
        <w:suppressAutoHyphens/>
        <w:spacing w:line="200" w:lineRule="atLeast"/>
        <w:ind w:firstLine="0"/>
        <w:jc w:val="right"/>
        <w:rPr>
          <w:kern w:val="1"/>
          <w:szCs w:val="24"/>
          <w:lang w:eastAsia="hi-IN" w:bidi="hi-IN"/>
        </w:rPr>
      </w:pPr>
    </w:p>
    <w:p w14:paraId="239AECE3" w14:textId="77777777" w:rsidR="00074142" w:rsidRPr="00074142" w:rsidRDefault="00074142" w:rsidP="00074142">
      <w:pPr>
        <w:widowControl w:val="0"/>
        <w:suppressAutoHyphens/>
        <w:spacing w:line="200" w:lineRule="atLeast"/>
        <w:ind w:firstLine="0"/>
        <w:jc w:val="right"/>
        <w:rPr>
          <w:kern w:val="1"/>
          <w:szCs w:val="24"/>
          <w:lang w:eastAsia="hi-IN" w:bidi="hi-IN"/>
        </w:rPr>
      </w:pPr>
    </w:p>
    <w:p w14:paraId="097E816E" w14:textId="77777777" w:rsidR="00074142" w:rsidRPr="00074142" w:rsidRDefault="00074142" w:rsidP="00074142">
      <w:pPr>
        <w:widowControl w:val="0"/>
        <w:suppressAutoHyphens/>
        <w:spacing w:line="200" w:lineRule="atLeast"/>
        <w:ind w:firstLine="0"/>
        <w:jc w:val="right"/>
        <w:rPr>
          <w:kern w:val="1"/>
          <w:szCs w:val="24"/>
          <w:lang w:eastAsia="hi-IN" w:bidi="hi-IN"/>
        </w:rPr>
      </w:pPr>
    </w:p>
    <w:p w14:paraId="55381EF1" w14:textId="77777777" w:rsidR="00074142" w:rsidRPr="00074142" w:rsidRDefault="00074142" w:rsidP="00074142">
      <w:pPr>
        <w:widowControl w:val="0"/>
        <w:suppressAutoHyphens/>
        <w:spacing w:line="200" w:lineRule="atLeast"/>
        <w:ind w:firstLine="0"/>
        <w:jc w:val="right"/>
        <w:rPr>
          <w:kern w:val="1"/>
          <w:szCs w:val="24"/>
          <w:lang w:eastAsia="hi-IN" w:bidi="hi-IN"/>
        </w:rPr>
      </w:pPr>
    </w:p>
    <w:p w14:paraId="6507F66A" w14:textId="77777777" w:rsidR="00074142" w:rsidRPr="00074142" w:rsidRDefault="00074142" w:rsidP="00074142">
      <w:pPr>
        <w:widowControl w:val="0"/>
        <w:suppressAutoHyphens/>
        <w:spacing w:line="200" w:lineRule="atLeast"/>
        <w:ind w:firstLine="0"/>
        <w:jc w:val="right"/>
        <w:rPr>
          <w:kern w:val="1"/>
          <w:szCs w:val="24"/>
          <w:lang w:eastAsia="hi-IN" w:bidi="hi-IN"/>
        </w:rPr>
      </w:pPr>
    </w:p>
    <w:p w14:paraId="7D852BCD" w14:textId="77777777" w:rsidR="00074142" w:rsidRPr="00074142" w:rsidRDefault="00074142" w:rsidP="00074142">
      <w:pPr>
        <w:widowControl w:val="0"/>
        <w:suppressAutoHyphens/>
        <w:spacing w:line="200" w:lineRule="atLeast"/>
        <w:ind w:firstLine="0"/>
        <w:jc w:val="center"/>
        <w:rPr>
          <w:kern w:val="1"/>
          <w:szCs w:val="24"/>
          <w:lang w:eastAsia="hi-IN" w:bidi="hi-IN"/>
        </w:rPr>
      </w:pPr>
      <w:r w:rsidRPr="00074142">
        <w:rPr>
          <w:kern w:val="1"/>
          <w:szCs w:val="24"/>
          <w:lang w:eastAsia="hi-IN" w:bidi="hi-IN"/>
        </w:rPr>
        <w:t>Схема границ земельного участка</w:t>
      </w:r>
    </w:p>
    <w:p w14:paraId="78EE5BDE" w14:textId="77777777" w:rsidR="00074142" w:rsidRPr="00074142" w:rsidRDefault="00074142" w:rsidP="00074142">
      <w:pPr>
        <w:widowControl w:val="0"/>
        <w:suppressAutoHyphens/>
        <w:spacing w:line="200" w:lineRule="atLeast"/>
        <w:ind w:firstLine="0"/>
        <w:jc w:val="center"/>
        <w:rPr>
          <w:kern w:val="1"/>
          <w:szCs w:val="24"/>
          <w:lang w:eastAsia="hi-IN" w:bidi="hi-IN"/>
        </w:rPr>
      </w:pPr>
    </w:p>
    <w:p w14:paraId="6B47525A" w14:textId="77777777" w:rsidR="00074142" w:rsidRPr="00074142" w:rsidRDefault="00074142" w:rsidP="00074142">
      <w:pPr>
        <w:widowControl w:val="0"/>
        <w:suppressAutoHyphens/>
        <w:spacing w:line="200" w:lineRule="atLeast"/>
        <w:ind w:firstLine="0"/>
        <w:jc w:val="center"/>
        <w:rPr>
          <w:kern w:val="1"/>
          <w:szCs w:val="24"/>
          <w:lang w:eastAsia="hi-IN" w:bidi="hi-IN"/>
        </w:rPr>
      </w:pPr>
    </w:p>
    <w:p w14:paraId="2A2F2688" w14:textId="77777777" w:rsidR="00074142" w:rsidRPr="00074142" w:rsidRDefault="00074142" w:rsidP="00074142">
      <w:pPr>
        <w:widowControl w:val="0"/>
        <w:suppressAutoHyphens/>
        <w:spacing w:line="200" w:lineRule="atLeast"/>
        <w:ind w:firstLine="0"/>
        <w:jc w:val="right"/>
        <w:rPr>
          <w:kern w:val="1"/>
          <w:szCs w:val="24"/>
          <w:lang w:eastAsia="hi-IN" w:bidi="hi-IN"/>
        </w:rPr>
      </w:pPr>
    </w:p>
    <w:p w14:paraId="6DE5EF2B" w14:textId="77777777" w:rsidR="00074142" w:rsidRPr="00074142" w:rsidRDefault="00074142" w:rsidP="00074142">
      <w:pPr>
        <w:widowControl w:val="0"/>
        <w:suppressAutoHyphens/>
        <w:spacing w:line="200" w:lineRule="atLeast"/>
        <w:ind w:firstLine="0"/>
        <w:jc w:val="right"/>
        <w:rPr>
          <w:kern w:val="1"/>
          <w:szCs w:val="24"/>
          <w:lang w:eastAsia="hi-IN" w:bidi="hi-IN"/>
        </w:rPr>
      </w:pPr>
    </w:p>
    <w:p w14:paraId="29153491" w14:textId="77777777" w:rsidR="00074142" w:rsidRPr="00074142" w:rsidRDefault="00074142" w:rsidP="00074142">
      <w:pPr>
        <w:widowControl w:val="0"/>
        <w:suppressAutoHyphens/>
        <w:spacing w:line="200" w:lineRule="atLeast"/>
        <w:ind w:firstLine="0"/>
        <w:jc w:val="right"/>
        <w:rPr>
          <w:kern w:val="1"/>
          <w:szCs w:val="24"/>
          <w:lang w:eastAsia="hi-IN" w:bidi="hi-IN"/>
        </w:rPr>
      </w:pPr>
    </w:p>
    <w:p w14:paraId="2D8E608A" w14:textId="77777777" w:rsidR="00074142" w:rsidRPr="00074142" w:rsidRDefault="00074142" w:rsidP="00074142">
      <w:pPr>
        <w:widowControl w:val="0"/>
        <w:suppressAutoHyphens/>
        <w:spacing w:line="200" w:lineRule="atLeast"/>
        <w:ind w:firstLine="0"/>
        <w:jc w:val="right"/>
        <w:rPr>
          <w:kern w:val="1"/>
          <w:szCs w:val="24"/>
          <w:lang w:eastAsia="hi-IN" w:bidi="hi-IN"/>
        </w:rPr>
      </w:pPr>
    </w:p>
    <w:p w14:paraId="4A1A5B02" w14:textId="77777777" w:rsidR="00074142" w:rsidRPr="00074142" w:rsidRDefault="00074142" w:rsidP="00074142">
      <w:pPr>
        <w:widowControl w:val="0"/>
        <w:suppressAutoHyphens/>
        <w:spacing w:line="200" w:lineRule="atLeast"/>
        <w:ind w:firstLine="0"/>
        <w:jc w:val="center"/>
        <w:rPr>
          <w:kern w:val="1"/>
          <w:szCs w:val="24"/>
          <w:lang w:eastAsia="hi-IN" w:bidi="hi-IN"/>
        </w:rPr>
      </w:pPr>
      <w:r w:rsidRPr="00074142">
        <w:rPr>
          <w:kern w:val="1"/>
          <w:szCs w:val="24"/>
          <w:lang w:eastAsia="hi-IN" w:bidi="hi-IN"/>
        </w:rPr>
        <w:t>__________________________________</w:t>
      </w:r>
    </w:p>
    <w:p w14:paraId="70224380" w14:textId="77777777" w:rsidR="00074142" w:rsidRPr="00074142" w:rsidRDefault="00074142" w:rsidP="00074142">
      <w:pPr>
        <w:widowControl w:val="0"/>
        <w:suppressAutoHyphens/>
        <w:spacing w:line="200" w:lineRule="atLeast"/>
        <w:ind w:firstLine="0"/>
        <w:jc w:val="right"/>
        <w:rPr>
          <w:kern w:val="1"/>
          <w:szCs w:val="24"/>
          <w:lang w:eastAsia="hi-IN" w:bidi="hi-IN"/>
        </w:rPr>
      </w:pPr>
    </w:p>
    <w:p w14:paraId="6D84754A" w14:textId="77777777" w:rsidR="00074142" w:rsidRPr="00074142" w:rsidRDefault="00074142" w:rsidP="00074142">
      <w:pPr>
        <w:widowControl w:val="0"/>
        <w:suppressAutoHyphens/>
        <w:spacing w:line="200" w:lineRule="atLeast"/>
        <w:ind w:firstLine="0"/>
        <w:jc w:val="right"/>
        <w:rPr>
          <w:kern w:val="1"/>
          <w:szCs w:val="24"/>
          <w:lang w:eastAsia="hi-IN" w:bidi="hi-IN"/>
        </w:rPr>
      </w:pPr>
    </w:p>
    <w:p w14:paraId="0D949863" w14:textId="77777777" w:rsidR="00074142" w:rsidRPr="00074142" w:rsidRDefault="00074142" w:rsidP="00074142">
      <w:pPr>
        <w:widowControl w:val="0"/>
        <w:suppressAutoHyphens/>
        <w:spacing w:line="200" w:lineRule="atLeast"/>
        <w:ind w:firstLine="0"/>
        <w:jc w:val="right"/>
        <w:rPr>
          <w:kern w:val="1"/>
          <w:szCs w:val="24"/>
          <w:lang w:eastAsia="hi-IN" w:bidi="hi-IN"/>
        </w:rPr>
      </w:pPr>
    </w:p>
    <w:p w14:paraId="18A6D539" w14:textId="77777777" w:rsidR="00074142" w:rsidRPr="00074142" w:rsidRDefault="00074142" w:rsidP="00074142">
      <w:pPr>
        <w:widowControl w:val="0"/>
        <w:suppressAutoHyphens/>
        <w:spacing w:line="200" w:lineRule="atLeast"/>
        <w:ind w:firstLine="0"/>
        <w:jc w:val="right"/>
        <w:rPr>
          <w:kern w:val="1"/>
          <w:szCs w:val="24"/>
          <w:lang w:eastAsia="hi-IN" w:bidi="hi-IN"/>
        </w:rPr>
      </w:pPr>
    </w:p>
    <w:p w14:paraId="534EBB94" w14:textId="77777777" w:rsidR="00074142" w:rsidRPr="00074142" w:rsidRDefault="00074142" w:rsidP="00074142">
      <w:pPr>
        <w:widowControl w:val="0"/>
        <w:suppressAutoHyphens/>
        <w:spacing w:line="200" w:lineRule="atLeast"/>
        <w:ind w:firstLine="0"/>
        <w:jc w:val="right"/>
        <w:rPr>
          <w:kern w:val="1"/>
          <w:szCs w:val="24"/>
          <w:lang w:eastAsia="hi-IN" w:bidi="hi-IN"/>
        </w:rPr>
      </w:pPr>
    </w:p>
    <w:p w14:paraId="0E7F0EBC" w14:textId="77777777" w:rsidR="00074142" w:rsidRPr="00074142" w:rsidRDefault="00074142" w:rsidP="00074142">
      <w:pPr>
        <w:widowControl w:val="0"/>
        <w:suppressAutoHyphens/>
        <w:spacing w:line="200" w:lineRule="atLeast"/>
        <w:ind w:firstLine="0"/>
        <w:jc w:val="right"/>
        <w:rPr>
          <w:kern w:val="1"/>
          <w:szCs w:val="24"/>
          <w:lang w:eastAsia="hi-IN" w:bidi="hi-IN"/>
        </w:rPr>
      </w:pPr>
    </w:p>
    <w:p w14:paraId="3B650057" w14:textId="77777777" w:rsidR="00074142" w:rsidRPr="00074142" w:rsidRDefault="00074142" w:rsidP="00074142">
      <w:pPr>
        <w:widowControl w:val="0"/>
        <w:suppressAutoHyphens/>
        <w:spacing w:line="200" w:lineRule="atLeast"/>
        <w:ind w:firstLine="0"/>
        <w:jc w:val="right"/>
        <w:rPr>
          <w:kern w:val="1"/>
          <w:szCs w:val="24"/>
          <w:lang w:eastAsia="hi-IN" w:bidi="hi-IN"/>
        </w:rPr>
      </w:pPr>
    </w:p>
    <w:p w14:paraId="2CCACC5E" w14:textId="77777777" w:rsidR="00074142" w:rsidRPr="00074142" w:rsidRDefault="00074142" w:rsidP="00074142">
      <w:pPr>
        <w:widowControl w:val="0"/>
        <w:suppressAutoHyphens/>
        <w:spacing w:line="200" w:lineRule="atLeast"/>
        <w:ind w:firstLine="0"/>
        <w:jc w:val="right"/>
        <w:rPr>
          <w:kern w:val="1"/>
          <w:szCs w:val="24"/>
          <w:lang w:eastAsia="hi-IN" w:bidi="hi-IN"/>
        </w:rPr>
      </w:pPr>
    </w:p>
    <w:p w14:paraId="7B0F05EA" w14:textId="77777777" w:rsidR="00074142" w:rsidRPr="00074142" w:rsidRDefault="00074142" w:rsidP="00074142">
      <w:pPr>
        <w:widowControl w:val="0"/>
        <w:suppressAutoHyphens/>
        <w:spacing w:line="200" w:lineRule="atLeast"/>
        <w:ind w:firstLine="0"/>
        <w:jc w:val="right"/>
        <w:rPr>
          <w:kern w:val="1"/>
          <w:szCs w:val="24"/>
          <w:lang w:eastAsia="hi-IN" w:bidi="hi-IN"/>
        </w:rPr>
      </w:pPr>
    </w:p>
    <w:p w14:paraId="0A62E510" w14:textId="77777777" w:rsidR="00074142" w:rsidRPr="00074142" w:rsidRDefault="00074142" w:rsidP="00074142">
      <w:pPr>
        <w:widowControl w:val="0"/>
        <w:suppressAutoHyphens/>
        <w:spacing w:line="200" w:lineRule="atLeast"/>
        <w:ind w:firstLine="0"/>
        <w:jc w:val="right"/>
        <w:rPr>
          <w:kern w:val="1"/>
          <w:szCs w:val="24"/>
          <w:lang w:eastAsia="hi-IN" w:bidi="hi-IN"/>
        </w:rPr>
      </w:pPr>
    </w:p>
    <w:p w14:paraId="0EFA3E74" w14:textId="77777777" w:rsidR="00074142" w:rsidRPr="00074142" w:rsidRDefault="00074142" w:rsidP="00074142">
      <w:pPr>
        <w:widowControl w:val="0"/>
        <w:suppressAutoHyphens/>
        <w:spacing w:line="200" w:lineRule="atLeast"/>
        <w:ind w:firstLine="0"/>
        <w:jc w:val="right"/>
        <w:rPr>
          <w:kern w:val="1"/>
          <w:szCs w:val="24"/>
          <w:lang w:eastAsia="hi-IN" w:bidi="hi-IN"/>
        </w:rPr>
      </w:pPr>
    </w:p>
    <w:p w14:paraId="313A9EFD" w14:textId="77777777" w:rsidR="00074142" w:rsidRPr="00074142" w:rsidRDefault="00074142" w:rsidP="00074142">
      <w:pPr>
        <w:widowControl w:val="0"/>
        <w:suppressAutoHyphens/>
        <w:spacing w:line="200" w:lineRule="atLeast"/>
        <w:ind w:firstLine="0"/>
        <w:jc w:val="right"/>
        <w:rPr>
          <w:kern w:val="1"/>
          <w:szCs w:val="24"/>
          <w:lang w:eastAsia="hi-IN" w:bidi="hi-IN"/>
        </w:rPr>
      </w:pPr>
    </w:p>
    <w:p w14:paraId="30F22840" w14:textId="77777777" w:rsidR="00074142" w:rsidRPr="00074142" w:rsidRDefault="00074142" w:rsidP="00074142">
      <w:pPr>
        <w:widowControl w:val="0"/>
        <w:suppressAutoHyphens/>
        <w:spacing w:line="200" w:lineRule="atLeast"/>
        <w:ind w:firstLine="0"/>
        <w:jc w:val="right"/>
        <w:rPr>
          <w:kern w:val="1"/>
          <w:szCs w:val="24"/>
          <w:lang w:eastAsia="hi-IN" w:bidi="hi-IN"/>
        </w:rPr>
      </w:pPr>
    </w:p>
    <w:p w14:paraId="54FEFF02" w14:textId="77777777" w:rsidR="00074142" w:rsidRPr="00074142" w:rsidRDefault="00074142" w:rsidP="00074142">
      <w:pPr>
        <w:widowControl w:val="0"/>
        <w:suppressAutoHyphens/>
        <w:spacing w:line="200" w:lineRule="atLeast"/>
        <w:ind w:firstLine="0"/>
        <w:jc w:val="right"/>
        <w:rPr>
          <w:kern w:val="1"/>
          <w:szCs w:val="24"/>
          <w:lang w:eastAsia="hi-IN" w:bidi="hi-IN"/>
        </w:rPr>
      </w:pPr>
    </w:p>
    <w:p w14:paraId="5589CECF" w14:textId="77777777" w:rsidR="00074142" w:rsidRPr="00074142" w:rsidRDefault="00074142" w:rsidP="00074142">
      <w:pPr>
        <w:widowControl w:val="0"/>
        <w:suppressAutoHyphens/>
        <w:spacing w:line="200" w:lineRule="atLeast"/>
        <w:ind w:firstLine="0"/>
        <w:jc w:val="right"/>
        <w:rPr>
          <w:kern w:val="1"/>
          <w:szCs w:val="24"/>
          <w:lang w:eastAsia="hi-IN" w:bidi="hi-IN"/>
        </w:rPr>
      </w:pPr>
    </w:p>
    <w:p w14:paraId="22CFC84C" w14:textId="77777777" w:rsidR="00074142" w:rsidRPr="00074142" w:rsidRDefault="00074142" w:rsidP="00074142">
      <w:pPr>
        <w:widowControl w:val="0"/>
        <w:suppressAutoHyphens/>
        <w:spacing w:line="200" w:lineRule="atLeast"/>
        <w:ind w:firstLine="0"/>
        <w:jc w:val="right"/>
        <w:rPr>
          <w:kern w:val="1"/>
          <w:szCs w:val="24"/>
          <w:lang w:eastAsia="hi-IN" w:bidi="hi-IN"/>
        </w:rPr>
      </w:pPr>
    </w:p>
    <w:p w14:paraId="1843D112" w14:textId="77777777" w:rsidR="00074142" w:rsidRPr="00074142" w:rsidRDefault="00074142" w:rsidP="00074142">
      <w:pPr>
        <w:widowControl w:val="0"/>
        <w:suppressAutoHyphens/>
        <w:spacing w:line="200" w:lineRule="atLeast"/>
        <w:ind w:firstLine="0"/>
        <w:jc w:val="right"/>
        <w:rPr>
          <w:kern w:val="1"/>
          <w:szCs w:val="24"/>
          <w:lang w:eastAsia="hi-IN" w:bidi="hi-IN"/>
        </w:rPr>
      </w:pPr>
    </w:p>
    <w:p w14:paraId="7CB8619F" w14:textId="77777777" w:rsidR="00074142" w:rsidRPr="00074142" w:rsidRDefault="00074142" w:rsidP="00074142">
      <w:pPr>
        <w:widowControl w:val="0"/>
        <w:suppressAutoHyphens/>
        <w:spacing w:line="200" w:lineRule="atLeast"/>
        <w:ind w:firstLine="0"/>
        <w:jc w:val="right"/>
        <w:rPr>
          <w:kern w:val="1"/>
          <w:szCs w:val="24"/>
          <w:lang w:eastAsia="hi-IN" w:bidi="hi-IN"/>
        </w:rPr>
      </w:pPr>
    </w:p>
    <w:p w14:paraId="488618E8" w14:textId="77777777" w:rsidR="00074142" w:rsidRPr="00074142" w:rsidRDefault="00074142" w:rsidP="00074142">
      <w:pPr>
        <w:widowControl w:val="0"/>
        <w:suppressAutoHyphens/>
        <w:spacing w:line="200" w:lineRule="atLeast"/>
        <w:ind w:firstLine="0"/>
        <w:jc w:val="right"/>
        <w:rPr>
          <w:kern w:val="1"/>
          <w:szCs w:val="24"/>
          <w:lang w:eastAsia="hi-IN" w:bidi="hi-IN"/>
        </w:rPr>
      </w:pPr>
    </w:p>
    <w:p w14:paraId="5B7657C4" w14:textId="77777777" w:rsidR="00074142" w:rsidRPr="00074142" w:rsidRDefault="00074142" w:rsidP="00074142">
      <w:pPr>
        <w:widowControl w:val="0"/>
        <w:suppressAutoHyphens/>
        <w:spacing w:line="200" w:lineRule="atLeast"/>
        <w:ind w:firstLine="0"/>
        <w:jc w:val="right"/>
        <w:rPr>
          <w:kern w:val="1"/>
          <w:szCs w:val="24"/>
          <w:lang w:eastAsia="hi-IN" w:bidi="hi-IN"/>
        </w:rPr>
      </w:pPr>
    </w:p>
    <w:p w14:paraId="6611F216" w14:textId="77777777" w:rsidR="00074142" w:rsidRPr="00074142" w:rsidRDefault="00074142" w:rsidP="00074142">
      <w:pPr>
        <w:widowControl w:val="0"/>
        <w:suppressAutoHyphens/>
        <w:spacing w:line="200" w:lineRule="atLeast"/>
        <w:ind w:firstLine="0"/>
        <w:jc w:val="right"/>
        <w:rPr>
          <w:kern w:val="1"/>
          <w:szCs w:val="24"/>
          <w:lang w:eastAsia="hi-IN" w:bidi="hi-IN"/>
        </w:rPr>
      </w:pPr>
    </w:p>
    <w:p w14:paraId="598127CF" w14:textId="77777777" w:rsidR="00074142" w:rsidRPr="00074142" w:rsidRDefault="00074142" w:rsidP="00074142">
      <w:pPr>
        <w:widowControl w:val="0"/>
        <w:suppressAutoHyphens/>
        <w:spacing w:line="200" w:lineRule="atLeast"/>
        <w:ind w:firstLine="0"/>
        <w:jc w:val="right"/>
        <w:rPr>
          <w:kern w:val="1"/>
          <w:szCs w:val="24"/>
          <w:lang w:eastAsia="hi-IN" w:bidi="hi-IN"/>
        </w:rPr>
      </w:pPr>
    </w:p>
    <w:p w14:paraId="4AE106AB" w14:textId="77777777" w:rsidR="00074142" w:rsidRPr="00074142" w:rsidRDefault="00074142" w:rsidP="00074142">
      <w:pPr>
        <w:widowControl w:val="0"/>
        <w:suppressAutoHyphens/>
        <w:spacing w:line="200" w:lineRule="atLeast"/>
        <w:ind w:firstLine="0"/>
        <w:jc w:val="right"/>
        <w:rPr>
          <w:kern w:val="1"/>
          <w:szCs w:val="24"/>
          <w:lang w:eastAsia="hi-IN" w:bidi="hi-IN"/>
        </w:rPr>
      </w:pPr>
    </w:p>
    <w:p w14:paraId="35C99920" w14:textId="77777777" w:rsidR="00074142" w:rsidRPr="00074142" w:rsidRDefault="00074142" w:rsidP="00074142">
      <w:pPr>
        <w:widowControl w:val="0"/>
        <w:suppressAutoHyphens/>
        <w:spacing w:line="200" w:lineRule="atLeast"/>
        <w:ind w:firstLine="0"/>
        <w:jc w:val="right"/>
        <w:rPr>
          <w:kern w:val="1"/>
          <w:szCs w:val="24"/>
          <w:lang w:eastAsia="hi-IN" w:bidi="hi-IN"/>
        </w:rPr>
      </w:pPr>
    </w:p>
    <w:p w14:paraId="120433A6" w14:textId="77777777" w:rsidR="00074142" w:rsidRPr="00074142" w:rsidRDefault="00074142" w:rsidP="00074142">
      <w:pPr>
        <w:widowControl w:val="0"/>
        <w:suppressAutoHyphens/>
        <w:spacing w:line="200" w:lineRule="atLeast"/>
        <w:ind w:firstLine="0"/>
        <w:jc w:val="right"/>
        <w:rPr>
          <w:kern w:val="1"/>
          <w:szCs w:val="24"/>
          <w:lang w:eastAsia="hi-IN" w:bidi="hi-IN"/>
        </w:rPr>
      </w:pPr>
    </w:p>
    <w:p w14:paraId="463E24AC" w14:textId="77777777" w:rsidR="00074142" w:rsidRPr="00074142" w:rsidRDefault="00074142" w:rsidP="00074142">
      <w:pPr>
        <w:widowControl w:val="0"/>
        <w:suppressAutoHyphens/>
        <w:spacing w:line="200" w:lineRule="atLeast"/>
        <w:ind w:firstLine="0"/>
        <w:jc w:val="right"/>
        <w:rPr>
          <w:kern w:val="1"/>
          <w:szCs w:val="24"/>
          <w:lang w:eastAsia="hi-IN" w:bidi="hi-IN"/>
        </w:rPr>
      </w:pPr>
    </w:p>
    <w:p w14:paraId="5911AB42" w14:textId="77777777" w:rsidR="00074142" w:rsidRPr="00074142" w:rsidRDefault="00074142" w:rsidP="00074142">
      <w:pPr>
        <w:widowControl w:val="0"/>
        <w:suppressAutoHyphens/>
        <w:spacing w:line="200" w:lineRule="atLeast"/>
        <w:ind w:firstLine="0"/>
        <w:jc w:val="right"/>
        <w:rPr>
          <w:kern w:val="1"/>
          <w:szCs w:val="24"/>
          <w:lang w:eastAsia="hi-IN" w:bidi="hi-IN"/>
        </w:rPr>
      </w:pPr>
    </w:p>
    <w:p w14:paraId="15E3D57A" w14:textId="77777777" w:rsidR="00074142" w:rsidRPr="00074142" w:rsidRDefault="00074142" w:rsidP="00074142">
      <w:pPr>
        <w:widowControl w:val="0"/>
        <w:suppressAutoHyphens/>
        <w:spacing w:line="200" w:lineRule="atLeast"/>
        <w:ind w:firstLine="0"/>
        <w:jc w:val="right"/>
        <w:rPr>
          <w:kern w:val="1"/>
          <w:szCs w:val="24"/>
          <w:lang w:eastAsia="hi-IN" w:bidi="hi-IN"/>
        </w:rPr>
      </w:pPr>
    </w:p>
    <w:p w14:paraId="60815C45" w14:textId="77777777" w:rsidR="00074142" w:rsidRPr="00074142" w:rsidRDefault="00074142" w:rsidP="00074142">
      <w:pPr>
        <w:widowControl w:val="0"/>
        <w:suppressAutoHyphens/>
        <w:spacing w:line="200" w:lineRule="atLeast"/>
        <w:ind w:firstLine="0"/>
        <w:jc w:val="right"/>
        <w:rPr>
          <w:kern w:val="1"/>
          <w:szCs w:val="24"/>
          <w:lang w:eastAsia="hi-IN" w:bidi="hi-IN"/>
        </w:rPr>
      </w:pPr>
    </w:p>
    <w:p w14:paraId="5DBDB0AF" w14:textId="77777777" w:rsidR="00074142" w:rsidRPr="00074142" w:rsidRDefault="00074142" w:rsidP="00074142">
      <w:pPr>
        <w:widowControl w:val="0"/>
        <w:suppressAutoHyphens/>
        <w:spacing w:line="200" w:lineRule="atLeast"/>
        <w:ind w:firstLine="0"/>
        <w:jc w:val="right"/>
        <w:rPr>
          <w:kern w:val="1"/>
          <w:szCs w:val="24"/>
          <w:lang w:eastAsia="hi-IN" w:bidi="hi-IN"/>
        </w:rPr>
      </w:pPr>
    </w:p>
    <w:p w14:paraId="51301FCF" w14:textId="77777777" w:rsidR="00074142" w:rsidRPr="00074142" w:rsidRDefault="00074142" w:rsidP="00074142">
      <w:pPr>
        <w:widowControl w:val="0"/>
        <w:suppressAutoHyphens/>
        <w:spacing w:line="200" w:lineRule="atLeast"/>
        <w:ind w:firstLine="0"/>
        <w:jc w:val="right"/>
        <w:rPr>
          <w:kern w:val="1"/>
          <w:szCs w:val="24"/>
          <w:lang w:eastAsia="hi-IN" w:bidi="hi-IN"/>
        </w:rPr>
      </w:pPr>
    </w:p>
    <w:p w14:paraId="3E413A2A" w14:textId="77777777" w:rsidR="00074142" w:rsidRPr="00074142" w:rsidRDefault="00074142" w:rsidP="00074142">
      <w:pPr>
        <w:widowControl w:val="0"/>
        <w:suppressAutoHyphens/>
        <w:spacing w:line="200" w:lineRule="atLeast"/>
        <w:ind w:firstLine="0"/>
        <w:jc w:val="right"/>
        <w:rPr>
          <w:kern w:val="1"/>
          <w:szCs w:val="24"/>
          <w:lang w:eastAsia="hi-IN" w:bidi="hi-IN"/>
        </w:rPr>
      </w:pPr>
    </w:p>
    <w:p w14:paraId="676141A9" w14:textId="77777777" w:rsidR="00074142" w:rsidRPr="00074142" w:rsidRDefault="00074142" w:rsidP="00074142">
      <w:pPr>
        <w:widowControl w:val="0"/>
        <w:suppressAutoHyphens/>
        <w:spacing w:line="200" w:lineRule="atLeast"/>
        <w:ind w:firstLine="0"/>
        <w:jc w:val="right"/>
        <w:rPr>
          <w:kern w:val="1"/>
          <w:szCs w:val="24"/>
          <w:lang w:eastAsia="hi-IN" w:bidi="hi-IN"/>
        </w:rPr>
      </w:pPr>
    </w:p>
    <w:p w14:paraId="32A8DA7B" w14:textId="77777777" w:rsidR="00BD3AA9" w:rsidRDefault="00BD3AA9" w:rsidP="00074142">
      <w:pPr>
        <w:widowControl w:val="0"/>
        <w:suppressAutoHyphens/>
        <w:spacing w:line="200" w:lineRule="atLeast"/>
        <w:ind w:firstLine="0"/>
        <w:jc w:val="right"/>
        <w:rPr>
          <w:kern w:val="1"/>
          <w:szCs w:val="24"/>
          <w:lang w:eastAsia="hi-IN" w:bidi="hi-IN"/>
        </w:rPr>
        <w:sectPr w:rsidR="00BD3AA9" w:rsidSect="00074142">
          <w:pgSz w:w="11900" w:h="16850"/>
          <w:pgMar w:top="851" w:right="570" w:bottom="567" w:left="1080" w:header="345" w:footer="0" w:gutter="0"/>
          <w:cols w:space="720"/>
        </w:sectPr>
      </w:pPr>
    </w:p>
    <w:p w14:paraId="128714A5" w14:textId="77777777" w:rsidR="00074142" w:rsidRPr="00074142" w:rsidRDefault="00074142" w:rsidP="00074142">
      <w:pPr>
        <w:widowControl w:val="0"/>
        <w:suppressAutoHyphens/>
        <w:spacing w:line="200" w:lineRule="atLeast"/>
        <w:ind w:firstLine="0"/>
        <w:jc w:val="right"/>
        <w:rPr>
          <w:kern w:val="1"/>
          <w:szCs w:val="24"/>
          <w:lang w:eastAsia="hi-IN" w:bidi="hi-IN"/>
        </w:rPr>
      </w:pPr>
      <w:r w:rsidRPr="00074142">
        <w:rPr>
          <w:kern w:val="1"/>
          <w:szCs w:val="24"/>
          <w:lang w:eastAsia="hi-IN" w:bidi="hi-IN"/>
        </w:rPr>
        <w:lastRenderedPageBreak/>
        <w:t xml:space="preserve">Приложение № 2 </w:t>
      </w:r>
    </w:p>
    <w:p w14:paraId="632FB2EA" w14:textId="77777777" w:rsidR="00074142" w:rsidRPr="00074142" w:rsidRDefault="00074142" w:rsidP="00074142">
      <w:pPr>
        <w:widowControl w:val="0"/>
        <w:suppressAutoHyphens/>
        <w:spacing w:line="200" w:lineRule="atLeast"/>
        <w:ind w:firstLine="0"/>
        <w:jc w:val="right"/>
        <w:rPr>
          <w:kern w:val="1"/>
          <w:szCs w:val="24"/>
          <w:lang w:eastAsia="hi-IN" w:bidi="hi-IN"/>
        </w:rPr>
      </w:pPr>
      <w:r w:rsidRPr="00074142">
        <w:rPr>
          <w:kern w:val="1"/>
          <w:szCs w:val="24"/>
          <w:lang w:eastAsia="hi-IN" w:bidi="hi-IN"/>
        </w:rPr>
        <w:t xml:space="preserve"> к договору о размещении объектов </w:t>
      </w:r>
    </w:p>
    <w:p w14:paraId="37EFA4F5" w14:textId="77777777" w:rsidR="00074142" w:rsidRPr="00074142" w:rsidRDefault="00074142" w:rsidP="00074142">
      <w:pPr>
        <w:widowControl w:val="0"/>
        <w:suppressAutoHyphens/>
        <w:spacing w:line="200" w:lineRule="atLeast"/>
        <w:ind w:firstLine="0"/>
        <w:jc w:val="right"/>
        <w:rPr>
          <w:rFonts w:ascii="Calibri" w:hAnsi="Calibri" w:cs="Calibri"/>
          <w:kern w:val="1"/>
          <w:szCs w:val="24"/>
          <w:lang w:eastAsia="hi-IN" w:bidi="hi-IN"/>
        </w:rPr>
      </w:pPr>
      <w:r w:rsidRPr="00074142">
        <w:rPr>
          <w:kern w:val="1"/>
          <w:szCs w:val="24"/>
          <w:u w:val="single"/>
          <w:lang w:eastAsia="hi-IN" w:bidi="hi-IN"/>
        </w:rPr>
        <w:t>№              __</w:t>
      </w:r>
      <w:r w:rsidRPr="00074142">
        <w:rPr>
          <w:kern w:val="1"/>
          <w:szCs w:val="24"/>
          <w:lang w:eastAsia="hi-IN" w:bidi="hi-IN"/>
        </w:rPr>
        <w:t xml:space="preserve">от «   » ______________ </w:t>
      </w:r>
    </w:p>
    <w:p w14:paraId="7F981EB2" w14:textId="77777777" w:rsidR="00074142" w:rsidRPr="00074142" w:rsidRDefault="00074142" w:rsidP="00074142">
      <w:pPr>
        <w:widowControl w:val="0"/>
        <w:suppressAutoHyphens/>
        <w:spacing w:line="200" w:lineRule="atLeast"/>
        <w:ind w:firstLine="0"/>
        <w:jc w:val="right"/>
        <w:rPr>
          <w:rFonts w:ascii="Calibri" w:hAnsi="Calibri" w:cs="Calibri"/>
          <w:kern w:val="1"/>
          <w:szCs w:val="24"/>
          <w:lang w:eastAsia="hi-IN" w:bidi="hi-IN"/>
        </w:rPr>
      </w:pPr>
    </w:p>
    <w:p w14:paraId="09DE8EC0" w14:textId="77777777" w:rsidR="00074142" w:rsidRPr="00074142" w:rsidRDefault="00074142" w:rsidP="00074142">
      <w:pPr>
        <w:widowControl w:val="0"/>
        <w:suppressAutoHyphens/>
        <w:spacing w:line="200" w:lineRule="atLeast"/>
        <w:ind w:firstLine="0"/>
        <w:jc w:val="center"/>
        <w:rPr>
          <w:rFonts w:ascii="Calibri" w:hAnsi="Calibri" w:cs="Calibri"/>
          <w:kern w:val="1"/>
          <w:szCs w:val="24"/>
          <w:lang w:eastAsia="hi-IN" w:bidi="hi-IN"/>
        </w:rPr>
      </w:pPr>
      <w:r w:rsidRPr="00074142">
        <w:rPr>
          <w:kern w:val="1"/>
          <w:szCs w:val="24"/>
          <w:lang w:eastAsia="hi-IN" w:bidi="hi-IN"/>
        </w:rPr>
        <w:t>РАСЧЕТ ПЛАТЫ</w:t>
      </w:r>
    </w:p>
    <w:p w14:paraId="3A17076F" w14:textId="77777777" w:rsidR="00074142" w:rsidRPr="00074142" w:rsidRDefault="00074142" w:rsidP="00074142">
      <w:pPr>
        <w:widowControl w:val="0"/>
        <w:suppressAutoHyphens/>
        <w:spacing w:line="200" w:lineRule="atLeast"/>
        <w:ind w:firstLine="0"/>
        <w:rPr>
          <w:kern w:val="1"/>
          <w:szCs w:val="24"/>
          <w:lang w:eastAsia="hi-IN" w:bidi="hi-IN"/>
        </w:rPr>
      </w:pPr>
      <w:r w:rsidRPr="00074142">
        <w:rPr>
          <w:kern w:val="1"/>
          <w:szCs w:val="24"/>
          <w:lang w:eastAsia="hi-IN" w:bidi="hi-IN"/>
        </w:rPr>
        <w:t>1. Исходные данные:</w:t>
      </w:r>
    </w:p>
    <w:p w14:paraId="20850332" w14:textId="77777777" w:rsidR="00074142" w:rsidRPr="00074142" w:rsidRDefault="00074142" w:rsidP="00074142">
      <w:pPr>
        <w:widowControl w:val="0"/>
        <w:suppressAutoHyphens/>
        <w:spacing w:line="200" w:lineRule="atLeast"/>
        <w:ind w:firstLine="0"/>
        <w:rPr>
          <w:kern w:val="1"/>
          <w:szCs w:val="24"/>
          <w:lang w:eastAsia="hi-IN" w:bidi="hi-IN"/>
        </w:rPr>
      </w:pPr>
      <w:r w:rsidRPr="00074142">
        <w:rPr>
          <w:kern w:val="1"/>
          <w:szCs w:val="24"/>
          <w:lang w:eastAsia="hi-IN" w:bidi="hi-IN"/>
        </w:rPr>
        <w:t>1.1. Адресные ориентиры: ____________</w:t>
      </w:r>
    </w:p>
    <w:p w14:paraId="29D84EC9" w14:textId="77777777" w:rsidR="00074142" w:rsidRPr="00074142" w:rsidRDefault="00074142" w:rsidP="00074142">
      <w:pPr>
        <w:widowControl w:val="0"/>
        <w:suppressAutoHyphens/>
        <w:spacing w:line="200" w:lineRule="atLeast"/>
        <w:ind w:firstLine="0"/>
        <w:rPr>
          <w:kern w:val="1"/>
          <w:szCs w:val="24"/>
          <w:lang w:eastAsia="hi-IN" w:bidi="hi-IN"/>
        </w:rPr>
      </w:pPr>
      <w:r w:rsidRPr="00074142">
        <w:rPr>
          <w:kern w:val="1"/>
          <w:szCs w:val="24"/>
          <w:lang w:eastAsia="hi-IN" w:bidi="hi-IN"/>
        </w:rPr>
        <w:t xml:space="preserve">1.2. Общая площадь земель: _____ </w:t>
      </w:r>
      <w:proofErr w:type="spellStart"/>
      <w:r w:rsidRPr="00074142">
        <w:rPr>
          <w:kern w:val="1"/>
          <w:szCs w:val="24"/>
          <w:lang w:eastAsia="hi-IN" w:bidi="hi-IN"/>
        </w:rPr>
        <w:t>кв</w:t>
      </w:r>
      <w:proofErr w:type="gramStart"/>
      <w:r w:rsidRPr="00074142">
        <w:rPr>
          <w:kern w:val="1"/>
          <w:szCs w:val="24"/>
          <w:lang w:eastAsia="hi-IN" w:bidi="hi-IN"/>
        </w:rPr>
        <w:t>.м</w:t>
      </w:r>
      <w:proofErr w:type="spellEnd"/>
      <w:proofErr w:type="gramEnd"/>
    </w:p>
    <w:p w14:paraId="6A5342A5" w14:textId="77777777" w:rsidR="00074142" w:rsidRPr="00074142" w:rsidRDefault="00074142" w:rsidP="00074142">
      <w:pPr>
        <w:widowControl w:val="0"/>
        <w:suppressAutoHyphens/>
        <w:spacing w:line="200" w:lineRule="atLeast"/>
        <w:ind w:firstLine="0"/>
        <w:rPr>
          <w:kern w:val="1"/>
          <w:szCs w:val="24"/>
          <w:lang w:eastAsia="hi-IN" w:bidi="hi-IN"/>
        </w:rPr>
      </w:pPr>
      <w:r w:rsidRPr="00074142">
        <w:rPr>
          <w:kern w:val="1"/>
          <w:szCs w:val="24"/>
          <w:lang w:eastAsia="hi-IN" w:bidi="hi-IN"/>
        </w:rPr>
        <w:t>1.3. Кадастровый номер/кадастровый квартал ________</w:t>
      </w:r>
    </w:p>
    <w:p w14:paraId="173094AD" w14:textId="77777777" w:rsidR="00074142" w:rsidRPr="00074142" w:rsidRDefault="00074142" w:rsidP="00074142">
      <w:pPr>
        <w:widowControl w:val="0"/>
        <w:suppressAutoHyphens/>
        <w:spacing w:line="200" w:lineRule="atLeast"/>
        <w:ind w:firstLine="0"/>
        <w:rPr>
          <w:kern w:val="1"/>
          <w:szCs w:val="24"/>
          <w:lang w:eastAsia="hi-IN" w:bidi="hi-IN"/>
        </w:rPr>
      </w:pPr>
      <w:r w:rsidRPr="00074142">
        <w:rPr>
          <w:kern w:val="1"/>
          <w:szCs w:val="24"/>
          <w:lang w:eastAsia="hi-IN" w:bidi="hi-IN"/>
        </w:rPr>
        <w:t>1.4. Категория земель: ____________________________</w:t>
      </w:r>
    </w:p>
    <w:p w14:paraId="3DC4776E" w14:textId="77777777" w:rsidR="00074142" w:rsidRPr="00074142" w:rsidRDefault="00074142" w:rsidP="00074142">
      <w:pPr>
        <w:widowControl w:val="0"/>
        <w:suppressAutoHyphens/>
        <w:spacing w:line="200" w:lineRule="atLeast"/>
        <w:ind w:firstLine="0"/>
        <w:rPr>
          <w:kern w:val="1"/>
          <w:szCs w:val="24"/>
          <w:lang w:eastAsia="hi-IN" w:bidi="hi-IN"/>
        </w:rPr>
      </w:pPr>
      <w:r w:rsidRPr="00074142">
        <w:rPr>
          <w:kern w:val="1"/>
          <w:szCs w:val="24"/>
          <w:lang w:eastAsia="hi-IN" w:bidi="hi-IN"/>
        </w:rPr>
        <w:t>1.5. Вид разрешенного использования земель: __________________________</w:t>
      </w:r>
    </w:p>
    <w:p w14:paraId="352694D9" w14:textId="77777777" w:rsidR="00074142" w:rsidRPr="00074142" w:rsidRDefault="00074142" w:rsidP="00074142">
      <w:pPr>
        <w:widowControl w:val="0"/>
        <w:suppressAutoHyphens/>
        <w:spacing w:line="200" w:lineRule="atLeast"/>
        <w:ind w:firstLine="0"/>
        <w:rPr>
          <w:kern w:val="1"/>
          <w:szCs w:val="24"/>
          <w:lang w:eastAsia="hi-IN" w:bidi="hi-IN"/>
        </w:rPr>
      </w:pPr>
      <w:r w:rsidRPr="00074142">
        <w:rPr>
          <w:kern w:val="1"/>
          <w:szCs w:val="24"/>
          <w:lang w:eastAsia="hi-IN" w:bidi="hi-IN"/>
        </w:rPr>
        <w:t>1.6. Целевое использование: для размещения объекта: _____________</w:t>
      </w:r>
    </w:p>
    <w:p w14:paraId="2429132A" w14:textId="77777777" w:rsidR="00074142" w:rsidRPr="00074142" w:rsidRDefault="00074142" w:rsidP="00074142">
      <w:pPr>
        <w:widowControl w:val="0"/>
        <w:suppressAutoHyphens/>
        <w:spacing w:line="200" w:lineRule="atLeast"/>
        <w:ind w:firstLine="0"/>
        <w:rPr>
          <w:kern w:val="1"/>
          <w:szCs w:val="24"/>
          <w:lang w:eastAsia="hi-IN" w:bidi="hi-IN"/>
        </w:rPr>
      </w:pPr>
      <w:r w:rsidRPr="00074142">
        <w:rPr>
          <w:kern w:val="1"/>
          <w:szCs w:val="24"/>
          <w:lang w:eastAsia="hi-IN" w:bidi="hi-IN"/>
        </w:rPr>
        <w:t xml:space="preserve">                                                   </w:t>
      </w:r>
    </w:p>
    <w:p w14:paraId="56D0ECED" w14:textId="77777777" w:rsidR="00074142" w:rsidRPr="00074142" w:rsidRDefault="00074142" w:rsidP="00074142">
      <w:pPr>
        <w:widowControl w:val="0"/>
        <w:suppressAutoHyphens/>
        <w:spacing w:line="200" w:lineRule="atLeast"/>
        <w:ind w:firstLine="0"/>
        <w:rPr>
          <w:kern w:val="1"/>
          <w:szCs w:val="24"/>
          <w:lang w:eastAsia="hi-IN" w:bidi="hi-IN"/>
        </w:rPr>
      </w:pPr>
      <w:r w:rsidRPr="00074142">
        <w:rPr>
          <w:kern w:val="1"/>
          <w:szCs w:val="24"/>
          <w:lang w:eastAsia="hi-IN" w:bidi="hi-IN"/>
        </w:rPr>
        <w:t xml:space="preserve"> Расчет платы</w:t>
      </w:r>
      <w:proofErr w:type="gramStart"/>
      <w:r w:rsidRPr="00074142">
        <w:rPr>
          <w:kern w:val="1"/>
          <w:szCs w:val="24"/>
          <w:lang w:eastAsia="hi-IN" w:bidi="hi-IN"/>
        </w:rPr>
        <w:t xml:space="preserve"> :</w:t>
      </w:r>
      <w:proofErr w:type="gramEnd"/>
    </w:p>
    <w:tbl>
      <w:tblPr>
        <w:tblW w:w="10598" w:type="dxa"/>
        <w:jc w:val="center"/>
        <w:tblLayout w:type="fixed"/>
        <w:tblLook w:val="0000" w:firstRow="0" w:lastRow="0" w:firstColumn="0" w:lastColumn="0" w:noHBand="0" w:noVBand="0"/>
      </w:tblPr>
      <w:tblGrid>
        <w:gridCol w:w="2660"/>
        <w:gridCol w:w="1168"/>
        <w:gridCol w:w="1134"/>
        <w:gridCol w:w="1525"/>
        <w:gridCol w:w="1701"/>
        <w:gridCol w:w="1276"/>
        <w:gridCol w:w="1134"/>
      </w:tblGrid>
      <w:tr w:rsidR="00074142" w:rsidRPr="00074142" w14:paraId="1506CF1D" w14:textId="77777777" w:rsidTr="00BD3AA9">
        <w:trPr>
          <w:trHeight w:val="360"/>
          <w:jc w:val="center"/>
        </w:trPr>
        <w:tc>
          <w:tcPr>
            <w:tcW w:w="2660" w:type="dxa"/>
          </w:tcPr>
          <w:p w14:paraId="281E228E" w14:textId="77777777" w:rsidR="00074142" w:rsidRPr="00074142" w:rsidRDefault="00074142" w:rsidP="00074142">
            <w:pPr>
              <w:widowControl w:val="0"/>
              <w:suppressAutoHyphens/>
              <w:snapToGrid w:val="0"/>
              <w:spacing w:line="200" w:lineRule="atLeast"/>
              <w:ind w:firstLine="0"/>
              <w:jc w:val="center"/>
              <w:rPr>
                <w:kern w:val="1"/>
                <w:szCs w:val="24"/>
                <w:lang w:eastAsia="hi-IN" w:bidi="hi-IN"/>
              </w:rPr>
            </w:pPr>
            <w:r w:rsidRPr="00074142">
              <w:rPr>
                <w:kern w:val="1"/>
                <w:szCs w:val="24"/>
                <w:lang w:eastAsia="hi-IN" w:bidi="hi-IN"/>
              </w:rPr>
              <w:t>Кадастровый номер</w:t>
            </w:r>
          </w:p>
        </w:tc>
        <w:tc>
          <w:tcPr>
            <w:tcW w:w="1168" w:type="dxa"/>
            <w:shd w:val="clear" w:color="auto" w:fill="auto"/>
          </w:tcPr>
          <w:p w14:paraId="27206EFD" w14:textId="77777777" w:rsidR="00074142" w:rsidRPr="00074142" w:rsidRDefault="00074142" w:rsidP="00074142">
            <w:pPr>
              <w:widowControl w:val="0"/>
              <w:suppressAutoHyphens/>
              <w:snapToGrid w:val="0"/>
              <w:spacing w:line="200" w:lineRule="atLeast"/>
              <w:ind w:firstLine="0"/>
              <w:jc w:val="center"/>
              <w:rPr>
                <w:kern w:val="1"/>
                <w:szCs w:val="24"/>
                <w:lang w:eastAsia="hi-IN" w:bidi="hi-IN"/>
              </w:rPr>
            </w:pPr>
            <w:r w:rsidRPr="00074142">
              <w:rPr>
                <w:kern w:val="1"/>
                <w:szCs w:val="24"/>
                <w:lang w:eastAsia="hi-IN" w:bidi="hi-IN"/>
              </w:rPr>
              <w:t>УПКЗ</w:t>
            </w:r>
          </w:p>
          <w:p w14:paraId="224EABBD" w14:textId="77777777" w:rsidR="00074142" w:rsidRPr="00074142" w:rsidRDefault="00074142" w:rsidP="00074142">
            <w:pPr>
              <w:widowControl w:val="0"/>
              <w:suppressAutoHyphens/>
              <w:snapToGrid w:val="0"/>
              <w:spacing w:line="200" w:lineRule="atLeast"/>
              <w:ind w:firstLine="0"/>
              <w:jc w:val="center"/>
              <w:rPr>
                <w:kern w:val="1"/>
                <w:szCs w:val="24"/>
                <w:lang w:eastAsia="hi-IN" w:bidi="hi-IN"/>
              </w:rPr>
            </w:pPr>
            <w:r w:rsidRPr="00074142">
              <w:rPr>
                <w:kern w:val="1"/>
                <w:szCs w:val="24"/>
                <w:lang w:eastAsia="hi-IN" w:bidi="hi-IN"/>
              </w:rPr>
              <w:t>(руб.)</w:t>
            </w:r>
          </w:p>
        </w:tc>
        <w:tc>
          <w:tcPr>
            <w:tcW w:w="1134" w:type="dxa"/>
            <w:shd w:val="clear" w:color="auto" w:fill="auto"/>
          </w:tcPr>
          <w:p w14:paraId="3F1F449B" w14:textId="77777777" w:rsidR="00074142" w:rsidRPr="00074142" w:rsidRDefault="00074142" w:rsidP="00074142">
            <w:pPr>
              <w:widowControl w:val="0"/>
              <w:suppressAutoHyphens/>
              <w:snapToGrid w:val="0"/>
              <w:spacing w:line="200" w:lineRule="atLeast"/>
              <w:ind w:firstLine="0"/>
              <w:jc w:val="center"/>
              <w:rPr>
                <w:kern w:val="1"/>
                <w:szCs w:val="24"/>
                <w:lang w:eastAsia="hi-IN" w:bidi="hi-IN"/>
              </w:rPr>
            </w:pPr>
            <w:r w:rsidRPr="00074142">
              <w:rPr>
                <w:kern w:val="1"/>
                <w:szCs w:val="24"/>
                <w:lang w:eastAsia="hi-IN" w:bidi="hi-IN"/>
              </w:rPr>
              <w:t>Общая площадь земель</w:t>
            </w:r>
          </w:p>
          <w:p w14:paraId="2D97CB12" w14:textId="77777777" w:rsidR="00074142" w:rsidRPr="00074142" w:rsidRDefault="00074142" w:rsidP="00074142">
            <w:pPr>
              <w:widowControl w:val="0"/>
              <w:suppressAutoHyphens/>
              <w:snapToGrid w:val="0"/>
              <w:spacing w:line="200" w:lineRule="atLeast"/>
              <w:ind w:firstLine="0"/>
              <w:jc w:val="center"/>
              <w:rPr>
                <w:kern w:val="1"/>
                <w:szCs w:val="24"/>
                <w:lang w:eastAsia="hi-IN" w:bidi="hi-IN"/>
              </w:rPr>
            </w:pPr>
            <w:r w:rsidRPr="00074142">
              <w:rPr>
                <w:kern w:val="1"/>
                <w:szCs w:val="24"/>
                <w:lang w:eastAsia="hi-IN" w:bidi="hi-IN"/>
              </w:rPr>
              <w:t>(</w:t>
            </w:r>
            <w:proofErr w:type="spellStart"/>
            <w:r w:rsidRPr="00074142">
              <w:rPr>
                <w:kern w:val="1"/>
                <w:szCs w:val="24"/>
                <w:lang w:eastAsia="hi-IN" w:bidi="hi-IN"/>
              </w:rPr>
              <w:t>кв</w:t>
            </w:r>
            <w:proofErr w:type="gramStart"/>
            <w:r w:rsidRPr="00074142">
              <w:rPr>
                <w:kern w:val="1"/>
                <w:szCs w:val="24"/>
                <w:lang w:eastAsia="hi-IN" w:bidi="hi-IN"/>
              </w:rPr>
              <w:t>.м</w:t>
            </w:r>
            <w:proofErr w:type="spellEnd"/>
            <w:proofErr w:type="gramEnd"/>
            <w:r w:rsidRPr="00074142">
              <w:rPr>
                <w:kern w:val="1"/>
                <w:szCs w:val="24"/>
                <w:lang w:eastAsia="hi-IN" w:bidi="hi-IN"/>
              </w:rPr>
              <w:t>)</w:t>
            </w:r>
          </w:p>
        </w:tc>
        <w:tc>
          <w:tcPr>
            <w:tcW w:w="1525" w:type="dxa"/>
            <w:shd w:val="clear" w:color="auto" w:fill="auto"/>
          </w:tcPr>
          <w:p w14:paraId="3356466F" w14:textId="77777777" w:rsidR="00074142" w:rsidRPr="00074142" w:rsidRDefault="00074142" w:rsidP="00074142">
            <w:pPr>
              <w:widowControl w:val="0"/>
              <w:suppressAutoHyphens/>
              <w:snapToGrid w:val="0"/>
              <w:spacing w:line="200" w:lineRule="atLeast"/>
              <w:ind w:firstLine="0"/>
              <w:jc w:val="center"/>
              <w:rPr>
                <w:kern w:val="1"/>
                <w:szCs w:val="24"/>
                <w:lang w:eastAsia="hi-IN" w:bidi="hi-IN"/>
              </w:rPr>
            </w:pPr>
            <w:r w:rsidRPr="00074142">
              <w:rPr>
                <w:kern w:val="1"/>
                <w:szCs w:val="24"/>
                <w:lang w:eastAsia="hi-IN" w:bidi="hi-IN"/>
              </w:rPr>
              <w:t>% кадастровой стоимости</w:t>
            </w:r>
          </w:p>
        </w:tc>
        <w:tc>
          <w:tcPr>
            <w:tcW w:w="1701" w:type="dxa"/>
            <w:shd w:val="clear" w:color="auto" w:fill="auto"/>
          </w:tcPr>
          <w:p w14:paraId="0FD8E273" w14:textId="77777777" w:rsidR="00074142" w:rsidRPr="00074142" w:rsidRDefault="00074142" w:rsidP="00074142">
            <w:pPr>
              <w:widowControl w:val="0"/>
              <w:suppressAutoHyphens/>
              <w:snapToGrid w:val="0"/>
              <w:spacing w:line="200" w:lineRule="atLeast"/>
              <w:ind w:firstLine="0"/>
              <w:jc w:val="center"/>
              <w:rPr>
                <w:kern w:val="1"/>
                <w:szCs w:val="24"/>
                <w:lang w:eastAsia="hi-IN" w:bidi="hi-IN"/>
              </w:rPr>
            </w:pPr>
            <w:r w:rsidRPr="00074142">
              <w:rPr>
                <w:kern w:val="1"/>
                <w:szCs w:val="24"/>
                <w:lang w:eastAsia="hi-IN" w:bidi="hi-IN"/>
              </w:rPr>
              <w:t>КИ (коэффициент индексации)</w:t>
            </w:r>
          </w:p>
        </w:tc>
        <w:tc>
          <w:tcPr>
            <w:tcW w:w="2410" w:type="dxa"/>
            <w:gridSpan w:val="2"/>
            <w:shd w:val="clear" w:color="auto" w:fill="auto"/>
          </w:tcPr>
          <w:p w14:paraId="0E740C41" w14:textId="77777777" w:rsidR="00074142" w:rsidRPr="00074142" w:rsidRDefault="00074142" w:rsidP="00074142">
            <w:pPr>
              <w:widowControl w:val="0"/>
              <w:suppressAutoHyphens/>
              <w:snapToGrid w:val="0"/>
              <w:spacing w:line="200" w:lineRule="atLeast"/>
              <w:ind w:firstLine="0"/>
              <w:jc w:val="center"/>
              <w:rPr>
                <w:kern w:val="1"/>
                <w:szCs w:val="24"/>
                <w:lang w:eastAsia="hi-IN" w:bidi="hi-IN"/>
              </w:rPr>
            </w:pPr>
            <w:r w:rsidRPr="00074142">
              <w:rPr>
                <w:kern w:val="1"/>
                <w:szCs w:val="24"/>
                <w:lang w:eastAsia="hi-IN" w:bidi="hi-IN"/>
              </w:rPr>
              <w:t>Плата (руб.)</w:t>
            </w:r>
          </w:p>
        </w:tc>
      </w:tr>
      <w:tr w:rsidR="00074142" w:rsidRPr="00074142" w14:paraId="12C93BCD" w14:textId="77777777" w:rsidTr="00BD3AA9">
        <w:trPr>
          <w:trHeight w:val="360"/>
          <w:jc w:val="center"/>
        </w:trPr>
        <w:tc>
          <w:tcPr>
            <w:tcW w:w="2660" w:type="dxa"/>
          </w:tcPr>
          <w:p w14:paraId="41445989" w14:textId="77777777" w:rsidR="00074142" w:rsidRPr="00074142" w:rsidRDefault="00074142" w:rsidP="00074142">
            <w:pPr>
              <w:widowControl w:val="0"/>
              <w:suppressAutoHyphens/>
              <w:snapToGrid w:val="0"/>
              <w:spacing w:line="200" w:lineRule="atLeast"/>
              <w:ind w:firstLine="0"/>
              <w:jc w:val="center"/>
              <w:rPr>
                <w:kern w:val="1"/>
                <w:szCs w:val="24"/>
                <w:lang w:eastAsia="hi-IN" w:bidi="hi-IN"/>
              </w:rPr>
            </w:pPr>
            <w:r w:rsidRPr="00074142">
              <w:rPr>
                <w:kern w:val="1"/>
                <w:szCs w:val="24"/>
                <w:lang w:eastAsia="hi-IN" w:bidi="hi-IN"/>
              </w:rPr>
              <w:t>20____ год</w:t>
            </w:r>
          </w:p>
        </w:tc>
        <w:tc>
          <w:tcPr>
            <w:tcW w:w="1168" w:type="dxa"/>
            <w:shd w:val="clear" w:color="auto" w:fill="auto"/>
          </w:tcPr>
          <w:p w14:paraId="762BB9FA" w14:textId="77777777" w:rsidR="00074142" w:rsidRPr="00074142" w:rsidRDefault="00074142" w:rsidP="00074142">
            <w:pPr>
              <w:widowControl w:val="0"/>
              <w:suppressAutoHyphens/>
              <w:snapToGrid w:val="0"/>
              <w:spacing w:line="200" w:lineRule="atLeast"/>
              <w:ind w:firstLine="0"/>
              <w:jc w:val="center"/>
              <w:rPr>
                <w:kern w:val="1"/>
                <w:szCs w:val="24"/>
                <w:lang w:eastAsia="hi-IN" w:bidi="hi-IN"/>
              </w:rPr>
            </w:pPr>
          </w:p>
        </w:tc>
        <w:tc>
          <w:tcPr>
            <w:tcW w:w="1134" w:type="dxa"/>
            <w:shd w:val="clear" w:color="auto" w:fill="auto"/>
          </w:tcPr>
          <w:p w14:paraId="068AAA87" w14:textId="77777777" w:rsidR="00074142" w:rsidRPr="00074142" w:rsidRDefault="00074142" w:rsidP="00074142">
            <w:pPr>
              <w:widowControl w:val="0"/>
              <w:suppressAutoHyphens/>
              <w:snapToGrid w:val="0"/>
              <w:spacing w:line="200" w:lineRule="atLeast"/>
              <w:ind w:firstLine="0"/>
              <w:jc w:val="center"/>
              <w:rPr>
                <w:kern w:val="1"/>
                <w:szCs w:val="24"/>
                <w:lang w:eastAsia="hi-IN" w:bidi="hi-IN"/>
              </w:rPr>
            </w:pPr>
          </w:p>
        </w:tc>
        <w:tc>
          <w:tcPr>
            <w:tcW w:w="1525" w:type="dxa"/>
            <w:shd w:val="clear" w:color="auto" w:fill="auto"/>
          </w:tcPr>
          <w:p w14:paraId="10BCB684" w14:textId="77777777" w:rsidR="00074142" w:rsidRPr="00074142" w:rsidRDefault="00074142" w:rsidP="00074142">
            <w:pPr>
              <w:widowControl w:val="0"/>
              <w:suppressAutoHyphens/>
              <w:snapToGrid w:val="0"/>
              <w:spacing w:line="200" w:lineRule="atLeast"/>
              <w:ind w:firstLine="0"/>
              <w:jc w:val="center"/>
              <w:rPr>
                <w:kern w:val="1"/>
                <w:szCs w:val="24"/>
                <w:lang w:eastAsia="hi-IN" w:bidi="hi-IN"/>
              </w:rPr>
            </w:pPr>
          </w:p>
        </w:tc>
        <w:tc>
          <w:tcPr>
            <w:tcW w:w="1701" w:type="dxa"/>
            <w:shd w:val="clear" w:color="auto" w:fill="auto"/>
          </w:tcPr>
          <w:p w14:paraId="32B2A5A5" w14:textId="77777777" w:rsidR="00074142" w:rsidRPr="00074142" w:rsidRDefault="00074142" w:rsidP="00074142">
            <w:pPr>
              <w:widowControl w:val="0"/>
              <w:suppressAutoHyphens/>
              <w:snapToGrid w:val="0"/>
              <w:spacing w:line="200" w:lineRule="atLeast"/>
              <w:ind w:firstLine="0"/>
              <w:jc w:val="center"/>
              <w:rPr>
                <w:kern w:val="1"/>
                <w:szCs w:val="24"/>
                <w:lang w:eastAsia="hi-IN" w:bidi="hi-IN"/>
              </w:rPr>
            </w:pPr>
          </w:p>
        </w:tc>
        <w:tc>
          <w:tcPr>
            <w:tcW w:w="1276" w:type="dxa"/>
            <w:shd w:val="clear" w:color="auto" w:fill="auto"/>
          </w:tcPr>
          <w:p w14:paraId="0A896D8E" w14:textId="77777777" w:rsidR="00074142" w:rsidRPr="00074142" w:rsidRDefault="00074142" w:rsidP="00074142">
            <w:pPr>
              <w:widowControl w:val="0"/>
              <w:suppressAutoHyphens/>
              <w:snapToGrid w:val="0"/>
              <w:spacing w:line="200" w:lineRule="atLeast"/>
              <w:ind w:firstLine="0"/>
              <w:jc w:val="center"/>
              <w:rPr>
                <w:kern w:val="1"/>
                <w:szCs w:val="24"/>
                <w:lang w:eastAsia="hi-IN" w:bidi="hi-IN"/>
              </w:rPr>
            </w:pPr>
            <w:r w:rsidRPr="00074142">
              <w:rPr>
                <w:kern w:val="1"/>
                <w:szCs w:val="24"/>
                <w:lang w:eastAsia="hi-IN" w:bidi="hi-IN"/>
              </w:rPr>
              <w:t>за год</w:t>
            </w:r>
          </w:p>
        </w:tc>
        <w:tc>
          <w:tcPr>
            <w:tcW w:w="1134" w:type="dxa"/>
            <w:shd w:val="clear" w:color="auto" w:fill="auto"/>
          </w:tcPr>
          <w:p w14:paraId="553CA66B" w14:textId="77777777" w:rsidR="00074142" w:rsidRPr="00074142" w:rsidRDefault="00074142" w:rsidP="00074142">
            <w:pPr>
              <w:widowControl w:val="0"/>
              <w:suppressAutoHyphens/>
              <w:snapToGrid w:val="0"/>
              <w:spacing w:line="200" w:lineRule="atLeast"/>
              <w:ind w:firstLine="0"/>
              <w:jc w:val="center"/>
              <w:rPr>
                <w:kern w:val="1"/>
                <w:szCs w:val="24"/>
                <w:lang w:eastAsia="hi-IN" w:bidi="hi-IN"/>
              </w:rPr>
            </w:pPr>
            <w:r w:rsidRPr="00074142">
              <w:rPr>
                <w:kern w:val="1"/>
                <w:szCs w:val="24"/>
                <w:lang w:eastAsia="hi-IN" w:bidi="hi-IN"/>
              </w:rPr>
              <w:t>в месяц</w:t>
            </w:r>
          </w:p>
        </w:tc>
      </w:tr>
      <w:tr w:rsidR="00074142" w:rsidRPr="00074142" w14:paraId="11F3213F" w14:textId="77777777" w:rsidTr="00BD3AA9">
        <w:trPr>
          <w:jc w:val="center"/>
        </w:trPr>
        <w:tc>
          <w:tcPr>
            <w:tcW w:w="2660" w:type="dxa"/>
          </w:tcPr>
          <w:p w14:paraId="4D07F4A6" w14:textId="77777777" w:rsidR="00074142" w:rsidRPr="00074142" w:rsidRDefault="00074142" w:rsidP="00074142">
            <w:pPr>
              <w:widowControl w:val="0"/>
              <w:suppressAutoHyphens/>
              <w:snapToGrid w:val="0"/>
              <w:spacing w:line="200" w:lineRule="atLeast"/>
              <w:ind w:firstLine="0"/>
              <w:jc w:val="center"/>
              <w:rPr>
                <w:kern w:val="1"/>
                <w:szCs w:val="24"/>
                <w:lang w:eastAsia="hi-IN" w:bidi="hi-IN"/>
              </w:rPr>
            </w:pPr>
          </w:p>
        </w:tc>
        <w:tc>
          <w:tcPr>
            <w:tcW w:w="1168" w:type="dxa"/>
            <w:shd w:val="clear" w:color="auto" w:fill="auto"/>
          </w:tcPr>
          <w:p w14:paraId="45416197" w14:textId="77777777" w:rsidR="00074142" w:rsidRPr="00074142" w:rsidRDefault="00074142" w:rsidP="00074142">
            <w:pPr>
              <w:widowControl w:val="0"/>
              <w:suppressAutoHyphens/>
              <w:snapToGrid w:val="0"/>
              <w:spacing w:line="200" w:lineRule="atLeast"/>
              <w:ind w:firstLine="0"/>
              <w:jc w:val="center"/>
              <w:rPr>
                <w:kern w:val="1"/>
                <w:szCs w:val="24"/>
                <w:lang w:eastAsia="hi-IN" w:bidi="hi-IN"/>
              </w:rPr>
            </w:pPr>
          </w:p>
        </w:tc>
        <w:tc>
          <w:tcPr>
            <w:tcW w:w="1134" w:type="dxa"/>
            <w:shd w:val="clear" w:color="auto" w:fill="auto"/>
          </w:tcPr>
          <w:p w14:paraId="7849BD29" w14:textId="77777777" w:rsidR="00074142" w:rsidRPr="00074142" w:rsidRDefault="00074142" w:rsidP="00074142">
            <w:pPr>
              <w:widowControl w:val="0"/>
              <w:suppressAutoHyphens/>
              <w:snapToGrid w:val="0"/>
              <w:spacing w:line="200" w:lineRule="atLeast"/>
              <w:ind w:firstLine="0"/>
              <w:jc w:val="center"/>
              <w:rPr>
                <w:kern w:val="1"/>
                <w:szCs w:val="24"/>
                <w:lang w:eastAsia="hi-IN" w:bidi="hi-IN"/>
              </w:rPr>
            </w:pPr>
          </w:p>
        </w:tc>
        <w:tc>
          <w:tcPr>
            <w:tcW w:w="1525" w:type="dxa"/>
            <w:shd w:val="clear" w:color="auto" w:fill="auto"/>
          </w:tcPr>
          <w:p w14:paraId="3FEACFE5" w14:textId="77777777" w:rsidR="00074142" w:rsidRPr="00074142" w:rsidRDefault="00074142" w:rsidP="00074142">
            <w:pPr>
              <w:widowControl w:val="0"/>
              <w:suppressAutoHyphens/>
              <w:snapToGrid w:val="0"/>
              <w:spacing w:line="200" w:lineRule="atLeast"/>
              <w:ind w:firstLine="0"/>
              <w:jc w:val="center"/>
              <w:rPr>
                <w:kern w:val="1"/>
                <w:szCs w:val="24"/>
                <w:lang w:eastAsia="hi-IN" w:bidi="hi-IN"/>
              </w:rPr>
            </w:pPr>
          </w:p>
        </w:tc>
        <w:tc>
          <w:tcPr>
            <w:tcW w:w="1701" w:type="dxa"/>
            <w:shd w:val="clear" w:color="auto" w:fill="auto"/>
          </w:tcPr>
          <w:p w14:paraId="2E3663BA" w14:textId="77777777" w:rsidR="00074142" w:rsidRPr="00074142" w:rsidRDefault="00074142" w:rsidP="00074142">
            <w:pPr>
              <w:widowControl w:val="0"/>
              <w:suppressAutoHyphens/>
              <w:snapToGrid w:val="0"/>
              <w:spacing w:line="200" w:lineRule="atLeast"/>
              <w:ind w:firstLine="0"/>
              <w:jc w:val="center"/>
              <w:rPr>
                <w:kern w:val="1"/>
                <w:szCs w:val="24"/>
                <w:lang w:eastAsia="hi-IN" w:bidi="hi-IN"/>
              </w:rPr>
            </w:pPr>
          </w:p>
        </w:tc>
        <w:tc>
          <w:tcPr>
            <w:tcW w:w="1276" w:type="dxa"/>
            <w:shd w:val="clear" w:color="auto" w:fill="auto"/>
          </w:tcPr>
          <w:p w14:paraId="779CA0BF" w14:textId="77777777" w:rsidR="00074142" w:rsidRPr="00074142" w:rsidRDefault="00074142" w:rsidP="00074142">
            <w:pPr>
              <w:widowControl w:val="0"/>
              <w:suppressAutoHyphens/>
              <w:snapToGrid w:val="0"/>
              <w:spacing w:line="200" w:lineRule="atLeast"/>
              <w:ind w:firstLine="0"/>
              <w:jc w:val="center"/>
              <w:rPr>
                <w:kern w:val="1"/>
                <w:szCs w:val="24"/>
                <w:lang w:eastAsia="hi-IN" w:bidi="hi-IN"/>
              </w:rPr>
            </w:pPr>
          </w:p>
        </w:tc>
        <w:tc>
          <w:tcPr>
            <w:tcW w:w="1134" w:type="dxa"/>
            <w:shd w:val="clear" w:color="auto" w:fill="auto"/>
          </w:tcPr>
          <w:p w14:paraId="4ECFB8D8" w14:textId="77777777" w:rsidR="00074142" w:rsidRPr="00074142" w:rsidRDefault="00074142" w:rsidP="00074142">
            <w:pPr>
              <w:widowControl w:val="0"/>
              <w:suppressAutoHyphens/>
              <w:snapToGrid w:val="0"/>
              <w:spacing w:line="200" w:lineRule="atLeast"/>
              <w:ind w:firstLine="0"/>
              <w:jc w:val="center"/>
              <w:rPr>
                <w:kern w:val="1"/>
                <w:szCs w:val="24"/>
                <w:lang w:eastAsia="hi-IN" w:bidi="hi-IN"/>
              </w:rPr>
            </w:pPr>
          </w:p>
        </w:tc>
      </w:tr>
    </w:tbl>
    <w:p w14:paraId="374F1B25" w14:textId="77777777" w:rsidR="00074142" w:rsidRPr="00074142" w:rsidRDefault="00074142" w:rsidP="00074142">
      <w:pPr>
        <w:widowControl w:val="0"/>
        <w:suppressAutoHyphens/>
        <w:spacing w:line="200" w:lineRule="atLeast"/>
        <w:ind w:firstLine="0"/>
        <w:jc w:val="center"/>
        <w:rPr>
          <w:kern w:val="1"/>
          <w:szCs w:val="24"/>
          <w:lang w:eastAsia="hi-IN" w:bidi="hi-IN"/>
        </w:rPr>
      </w:pPr>
    </w:p>
    <w:p w14:paraId="70D12930" w14:textId="77777777" w:rsidR="00074142" w:rsidRPr="00074142" w:rsidRDefault="00074142" w:rsidP="00074142">
      <w:pPr>
        <w:widowControl w:val="0"/>
        <w:pBdr>
          <w:bottom w:val="single" w:sz="12" w:space="1" w:color="auto"/>
        </w:pBdr>
        <w:suppressAutoHyphens/>
        <w:spacing w:line="200" w:lineRule="atLeast"/>
        <w:rPr>
          <w:kern w:val="1"/>
          <w:szCs w:val="24"/>
          <w:lang w:eastAsia="hi-IN" w:bidi="hi-IN"/>
        </w:rPr>
      </w:pPr>
      <w:r w:rsidRPr="00074142">
        <w:rPr>
          <w:kern w:val="1"/>
          <w:szCs w:val="24"/>
          <w:lang w:eastAsia="hi-IN" w:bidi="hi-IN"/>
        </w:rPr>
        <w:t>Реквизиты для перечисления платы:</w:t>
      </w:r>
    </w:p>
    <w:p w14:paraId="232612F8" w14:textId="77777777" w:rsidR="00074142" w:rsidRPr="00074142" w:rsidRDefault="00074142" w:rsidP="00074142">
      <w:pPr>
        <w:widowControl w:val="0"/>
        <w:autoSpaceDE w:val="0"/>
        <w:autoSpaceDN w:val="0"/>
        <w:spacing w:line="200" w:lineRule="atLeast"/>
        <w:ind w:firstLine="0"/>
        <w:rPr>
          <w:rFonts w:eastAsia="Times New Roman"/>
        </w:rPr>
      </w:pPr>
    </w:p>
    <w:p w14:paraId="06B289BE" w14:textId="77777777" w:rsidR="00074142" w:rsidRPr="00074142" w:rsidRDefault="00074142" w:rsidP="00074142">
      <w:pPr>
        <w:widowControl w:val="0"/>
        <w:autoSpaceDE w:val="0"/>
        <w:autoSpaceDN w:val="0"/>
        <w:spacing w:line="200" w:lineRule="atLeast"/>
        <w:rPr>
          <w:rFonts w:eastAsia="Times New Roman"/>
        </w:rPr>
      </w:pPr>
    </w:p>
    <w:p w14:paraId="0A5AE2BE" w14:textId="77777777" w:rsidR="00074142" w:rsidRPr="00074142" w:rsidRDefault="00074142" w:rsidP="00074142">
      <w:pPr>
        <w:widowControl w:val="0"/>
        <w:autoSpaceDE w:val="0"/>
        <w:autoSpaceDN w:val="0"/>
        <w:spacing w:line="200" w:lineRule="atLeast"/>
        <w:rPr>
          <w:rFonts w:eastAsia="Times New Roman"/>
          <w:i/>
          <w:iCs/>
        </w:rPr>
      </w:pPr>
      <w:r w:rsidRPr="00074142">
        <w:rPr>
          <w:rFonts w:eastAsia="Times New Roman"/>
        </w:rPr>
        <w:t>Данное приложение является неотъемлемой частью договора</w:t>
      </w:r>
      <w:r w:rsidRPr="00074142">
        <w:rPr>
          <w:rFonts w:eastAsia="Times New Roman"/>
          <w:i/>
          <w:iCs/>
        </w:rPr>
        <w:t>.</w:t>
      </w:r>
    </w:p>
    <w:tbl>
      <w:tblPr>
        <w:tblW w:w="0" w:type="auto"/>
        <w:jc w:val="center"/>
        <w:tblLayout w:type="fixed"/>
        <w:tblLook w:val="0000" w:firstRow="0" w:lastRow="0" w:firstColumn="0" w:lastColumn="0" w:noHBand="0" w:noVBand="0"/>
      </w:tblPr>
      <w:tblGrid>
        <w:gridCol w:w="5389"/>
        <w:gridCol w:w="5103"/>
      </w:tblGrid>
      <w:tr w:rsidR="00074142" w:rsidRPr="00074142" w14:paraId="2B38EBCF" w14:textId="77777777" w:rsidTr="00BD3AA9">
        <w:trPr>
          <w:jc w:val="center"/>
        </w:trPr>
        <w:tc>
          <w:tcPr>
            <w:tcW w:w="5389" w:type="dxa"/>
            <w:shd w:val="clear" w:color="auto" w:fill="auto"/>
          </w:tcPr>
          <w:p w14:paraId="5BB946A6" w14:textId="77777777" w:rsidR="00074142" w:rsidRPr="00074142" w:rsidRDefault="00074142" w:rsidP="00074142">
            <w:pPr>
              <w:widowControl w:val="0"/>
              <w:suppressAutoHyphens/>
              <w:spacing w:line="200" w:lineRule="atLeast"/>
              <w:ind w:firstLine="0"/>
              <w:jc w:val="center"/>
              <w:rPr>
                <w:kern w:val="1"/>
                <w:szCs w:val="24"/>
                <w:lang w:eastAsia="hi-IN" w:bidi="hi-IN"/>
              </w:rPr>
            </w:pPr>
          </w:p>
          <w:p w14:paraId="6DD82DE9" w14:textId="77777777" w:rsidR="00074142" w:rsidRPr="00074142" w:rsidRDefault="00074142" w:rsidP="00074142">
            <w:pPr>
              <w:widowControl w:val="0"/>
              <w:suppressAutoHyphens/>
              <w:spacing w:line="200" w:lineRule="atLeast"/>
              <w:ind w:firstLine="0"/>
              <w:jc w:val="center"/>
              <w:rPr>
                <w:kern w:val="1"/>
                <w:szCs w:val="24"/>
                <w:lang w:eastAsia="hi-IN" w:bidi="hi-IN"/>
              </w:rPr>
            </w:pPr>
            <w:r w:rsidRPr="00074142">
              <w:rPr>
                <w:kern w:val="1"/>
                <w:szCs w:val="24"/>
                <w:lang w:eastAsia="hi-IN" w:bidi="hi-IN"/>
              </w:rPr>
              <w:t>Сторона 1</w:t>
            </w:r>
          </w:p>
        </w:tc>
        <w:tc>
          <w:tcPr>
            <w:tcW w:w="5103" w:type="dxa"/>
            <w:shd w:val="clear" w:color="auto" w:fill="auto"/>
          </w:tcPr>
          <w:p w14:paraId="19663B28" w14:textId="77777777" w:rsidR="00074142" w:rsidRPr="00074142" w:rsidRDefault="00074142" w:rsidP="00074142">
            <w:pPr>
              <w:widowControl w:val="0"/>
              <w:suppressAutoHyphens/>
              <w:spacing w:line="200" w:lineRule="atLeast"/>
              <w:ind w:firstLine="0"/>
              <w:jc w:val="center"/>
              <w:rPr>
                <w:kern w:val="1"/>
                <w:szCs w:val="24"/>
                <w:lang w:eastAsia="hi-IN" w:bidi="hi-IN"/>
              </w:rPr>
            </w:pPr>
          </w:p>
          <w:p w14:paraId="01F83C96" w14:textId="77777777" w:rsidR="00074142" w:rsidRPr="00074142" w:rsidRDefault="00074142" w:rsidP="00074142">
            <w:pPr>
              <w:widowControl w:val="0"/>
              <w:suppressAutoHyphens/>
              <w:spacing w:line="200" w:lineRule="atLeast"/>
              <w:ind w:firstLine="0"/>
              <w:jc w:val="center"/>
              <w:rPr>
                <w:rFonts w:ascii="Calibri" w:hAnsi="Calibri" w:cs="Calibri"/>
                <w:kern w:val="1"/>
                <w:szCs w:val="24"/>
                <w:lang w:eastAsia="hi-IN" w:bidi="hi-IN"/>
              </w:rPr>
            </w:pPr>
            <w:r w:rsidRPr="00074142">
              <w:rPr>
                <w:kern w:val="1"/>
                <w:szCs w:val="24"/>
                <w:lang w:eastAsia="hi-IN" w:bidi="hi-IN"/>
              </w:rPr>
              <w:t>Сторона 2</w:t>
            </w:r>
          </w:p>
        </w:tc>
      </w:tr>
      <w:tr w:rsidR="00074142" w:rsidRPr="00074142" w14:paraId="51D4A1E2" w14:textId="77777777" w:rsidTr="00BD3AA9">
        <w:trPr>
          <w:trHeight w:val="3938"/>
          <w:jc w:val="center"/>
        </w:trPr>
        <w:tc>
          <w:tcPr>
            <w:tcW w:w="5389" w:type="dxa"/>
            <w:shd w:val="clear" w:color="auto" w:fill="auto"/>
          </w:tcPr>
          <w:p w14:paraId="41BB2936" w14:textId="77777777" w:rsidR="00074142" w:rsidRPr="00074142" w:rsidRDefault="00074142" w:rsidP="00074142">
            <w:pPr>
              <w:widowControl w:val="0"/>
              <w:suppressAutoHyphens/>
              <w:spacing w:line="200" w:lineRule="atLeast"/>
              <w:ind w:firstLine="0"/>
              <w:rPr>
                <w:b/>
                <w:kern w:val="1"/>
                <w:szCs w:val="24"/>
                <w:lang w:eastAsia="hi-IN" w:bidi="hi-IN"/>
              </w:rPr>
            </w:pPr>
            <w:r w:rsidRPr="00074142">
              <w:rPr>
                <w:b/>
                <w:kern w:val="1"/>
                <w:szCs w:val="24"/>
                <w:lang w:eastAsia="hi-IN" w:bidi="hi-IN"/>
              </w:rPr>
              <w:t>Администрация Балахнинского муниципального округа Нижегородской области</w:t>
            </w:r>
          </w:p>
          <w:p w14:paraId="4428D243" w14:textId="77777777" w:rsidR="00074142" w:rsidRPr="00074142" w:rsidRDefault="00074142" w:rsidP="00074142">
            <w:pPr>
              <w:widowControl w:val="0"/>
              <w:suppressAutoHyphens/>
              <w:spacing w:line="200" w:lineRule="atLeast"/>
              <w:ind w:firstLine="0"/>
              <w:rPr>
                <w:b/>
                <w:kern w:val="1"/>
                <w:szCs w:val="24"/>
                <w:lang w:eastAsia="hi-IN" w:bidi="hi-IN"/>
              </w:rPr>
            </w:pPr>
          </w:p>
          <w:p w14:paraId="6D171F6A" w14:textId="77777777" w:rsidR="00074142" w:rsidRPr="00074142" w:rsidRDefault="00074142" w:rsidP="00074142">
            <w:pPr>
              <w:widowControl w:val="0"/>
              <w:suppressAutoHyphens/>
              <w:spacing w:line="200" w:lineRule="atLeast"/>
              <w:ind w:firstLine="0"/>
              <w:rPr>
                <w:kern w:val="1"/>
                <w:szCs w:val="24"/>
                <w:lang w:eastAsia="hi-IN" w:bidi="hi-IN"/>
              </w:rPr>
            </w:pPr>
          </w:p>
          <w:p w14:paraId="2B1D25DD" w14:textId="77777777" w:rsidR="00074142" w:rsidRPr="00074142" w:rsidRDefault="00074142" w:rsidP="00074142">
            <w:pPr>
              <w:widowControl w:val="0"/>
              <w:autoSpaceDE w:val="0"/>
              <w:autoSpaceDN w:val="0"/>
              <w:ind w:left="-180" w:right="-216" w:firstLine="0"/>
              <w:jc w:val="left"/>
              <w:rPr>
                <w:rFonts w:eastAsia="Times New Roman"/>
              </w:rPr>
            </w:pPr>
            <w:r w:rsidRPr="00074142">
              <w:rPr>
                <w:rFonts w:eastAsia="Times New Roman"/>
              </w:rPr>
              <w:t xml:space="preserve">    Юридический адрес: </w:t>
            </w:r>
          </w:p>
          <w:p w14:paraId="1842489C" w14:textId="77777777" w:rsidR="00074142" w:rsidRPr="00074142" w:rsidRDefault="00074142" w:rsidP="00074142">
            <w:pPr>
              <w:widowControl w:val="0"/>
              <w:autoSpaceDE w:val="0"/>
              <w:autoSpaceDN w:val="0"/>
              <w:ind w:left="-180" w:right="-216" w:firstLine="0"/>
              <w:jc w:val="left"/>
              <w:rPr>
                <w:rFonts w:eastAsia="Times New Roman"/>
              </w:rPr>
            </w:pPr>
            <w:r w:rsidRPr="00074142">
              <w:rPr>
                <w:rFonts w:eastAsia="Times New Roman"/>
              </w:rPr>
              <w:t xml:space="preserve">    Нижегородская область, г. Балахна, </w:t>
            </w:r>
          </w:p>
          <w:p w14:paraId="41E83A6D" w14:textId="77777777" w:rsidR="00074142" w:rsidRPr="00074142" w:rsidRDefault="00074142" w:rsidP="00074142">
            <w:pPr>
              <w:widowControl w:val="0"/>
              <w:autoSpaceDE w:val="0"/>
              <w:autoSpaceDN w:val="0"/>
              <w:ind w:left="-180" w:right="-216" w:firstLine="0"/>
              <w:jc w:val="left"/>
              <w:rPr>
                <w:rFonts w:eastAsia="Arial"/>
                <w:sz w:val="17"/>
                <w:szCs w:val="17"/>
                <w:lang w:eastAsia="ar-SA"/>
              </w:rPr>
            </w:pPr>
            <w:r w:rsidRPr="00074142">
              <w:rPr>
                <w:rFonts w:eastAsia="Arial"/>
                <w:szCs w:val="24"/>
                <w:lang w:eastAsia="ar-SA"/>
              </w:rPr>
              <w:t xml:space="preserve">    ул. Лесопильная, д.24, 606403</w:t>
            </w:r>
            <w:r w:rsidRPr="00074142">
              <w:rPr>
                <w:rFonts w:eastAsia="Arial"/>
                <w:sz w:val="17"/>
                <w:szCs w:val="17"/>
                <w:lang w:eastAsia="ar-SA"/>
              </w:rPr>
              <w:t xml:space="preserve"> </w:t>
            </w:r>
          </w:p>
          <w:p w14:paraId="05163274" w14:textId="77777777" w:rsidR="00074142" w:rsidRPr="00074142" w:rsidRDefault="00074142" w:rsidP="00074142">
            <w:pPr>
              <w:widowControl w:val="0"/>
              <w:suppressAutoHyphens/>
              <w:spacing w:line="200" w:lineRule="atLeast"/>
              <w:ind w:firstLine="0"/>
              <w:rPr>
                <w:kern w:val="1"/>
                <w:szCs w:val="24"/>
                <w:lang w:eastAsia="hi-IN" w:bidi="hi-IN"/>
              </w:rPr>
            </w:pPr>
          </w:p>
          <w:p w14:paraId="3F9A513A" w14:textId="77777777" w:rsidR="00074142" w:rsidRPr="00074142" w:rsidRDefault="00074142" w:rsidP="00074142">
            <w:pPr>
              <w:widowControl w:val="0"/>
              <w:suppressAutoHyphens/>
              <w:spacing w:line="200" w:lineRule="atLeast"/>
              <w:ind w:firstLine="0"/>
              <w:jc w:val="left"/>
              <w:rPr>
                <w:kern w:val="1"/>
                <w:szCs w:val="24"/>
                <w:lang w:eastAsia="hi-IN" w:bidi="hi-IN"/>
              </w:rPr>
            </w:pPr>
            <w:r w:rsidRPr="00074142">
              <w:rPr>
                <w:kern w:val="1"/>
                <w:szCs w:val="24"/>
                <w:lang w:eastAsia="hi-IN" w:bidi="hi-IN"/>
              </w:rPr>
              <w:t>Председатель Комитета по управлению</w:t>
            </w:r>
          </w:p>
          <w:p w14:paraId="1E2AE3AE" w14:textId="77777777" w:rsidR="00074142" w:rsidRPr="00074142" w:rsidRDefault="00074142" w:rsidP="00074142">
            <w:pPr>
              <w:widowControl w:val="0"/>
              <w:suppressAutoHyphens/>
              <w:spacing w:line="200" w:lineRule="atLeast"/>
              <w:ind w:firstLine="0"/>
              <w:jc w:val="left"/>
              <w:rPr>
                <w:rFonts w:ascii="Calibri" w:hAnsi="Calibri" w:cs="Calibri"/>
                <w:kern w:val="1"/>
                <w:szCs w:val="24"/>
                <w:lang w:eastAsia="hi-IN" w:bidi="hi-IN"/>
              </w:rPr>
            </w:pPr>
            <w:r w:rsidRPr="00074142">
              <w:rPr>
                <w:kern w:val="1"/>
                <w:szCs w:val="24"/>
                <w:lang w:eastAsia="hi-IN" w:bidi="hi-IN"/>
              </w:rPr>
              <w:t>муниципальным имуществом и земельными ресурсами</w:t>
            </w:r>
          </w:p>
          <w:p w14:paraId="6E6D5A3B" w14:textId="77777777" w:rsidR="00074142" w:rsidRPr="00074142" w:rsidRDefault="00074142" w:rsidP="00074142">
            <w:pPr>
              <w:widowControl w:val="0"/>
              <w:suppressAutoHyphens/>
              <w:spacing w:line="200" w:lineRule="atLeast"/>
              <w:ind w:firstLine="0"/>
              <w:rPr>
                <w:rFonts w:ascii="Calibri" w:hAnsi="Calibri" w:cs="Calibri"/>
                <w:kern w:val="1"/>
                <w:sz w:val="22"/>
                <w:szCs w:val="24"/>
                <w:lang w:eastAsia="hi-IN" w:bidi="hi-IN"/>
              </w:rPr>
            </w:pPr>
          </w:p>
          <w:p w14:paraId="742B8955" w14:textId="77777777" w:rsidR="00074142" w:rsidRPr="00074142" w:rsidRDefault="00074142" w:rsidP="00074142">
            <w:pPr>
              <w:widowControl w:val="0"/>
              <w:suppressAutoHyphens/>
              <w:spacing w:line="200" w:lineRule="atLeast"/>
              <w:ind w:firstLine="0"/>
              <w:rPr>
                <w:kern w:val="1"/>
                <w:szCs w:val="24"/>
                <w:lang w:eastAsia="hi-IN" w:bidi="hi-IN"/>
              </w:rPr>
            </w:pPr>
            <w:r w:rsidRPr="00074142">
              <w:rPr>
                <w:kern w:val="1"/>
                <w:szCs w:val="24"/>
                <w:lang w:eastAsia="hi-IN" w:bidi="hi-IN"/>
              </w:rPr>
              <w:t>______________________/________________/</w:t>
            </w:r>
          </w:p>
          <w:p w14:paraId="4540847B" w14:textId="77777777" w:rsidR="00074142" w:rsidRPr="00074142" w:rsidRDefault="00074142" w:rsidP="00074142">
            <w:pPr>
              <w:widowControl w:val="0"/>
              <w:autoSpaceDE w:val="0"/>
              <w:autoSpaceDN w:val="0"/>
              <w:ind w:firstLine="0"/>
              <w:jc w:val="left"/>
              <w:rPr>
                <w:rFonts w:eastAsia="Times New Roman"/>
                <w:sz w:val="22"/>
              </w:rPr>
            </w:pPr>
            <w:proofErr w:type="spellStart"/>
            <w:r w:rsidRPr="00074142">
              <w:rPr>
                <w:rFonts w:eastAsia="Times New Roman"/>
                <w:lang w:eastAsia="ru-RU"/>
              </w:rPr>
              <w:t>м.п</w:t>
            </w:r>
            <w:proofErr w:type="spellEnd"/>
            <w:r w:rsidRPr="00074142">
              <w:rPr>
                <w:rFonts w:eastAsia="Times New Roman"/>
                <w:lang w:eastAsia="ru-RU"/>
              </w:rPr>
              <w:t xml:space="preserve">.   </w:t>
            </w:r>
          </w:p>
        </w:tc>
        <w:tc>
          <w:tcPr>
            <w:tcW w:w="5103" w:type="dxa"/>
            <w:shd w:val="clear" w:color="auto" w:fill="auto"/>
          </w:tcPr>
          <w:p w14:paraId="57272D3C" w14:textId="77777777" w:rsidR="00074142" w:rsidRPr="00074142" w:rsidRDefault="00074142" w:rsidP="00074142">
            <w:pPr>
              <w:widowControl w:val="0"/>
              <w:autoSpaceDE w:val="0"/>
              <w:autoSpaceDN w:val="0"/>
              <w:ind w:firstLine="0"/>
              <w:jc w:val="left"/>
              <w:rPr>
                <w:rFonts w:eastAsia="Times New Roman"/>
              </w:rPr>
            </w:pPr>
          </w:p>
          <w:p w14:paraId="14FF4CBD" w14:textId="77777777" w:rsidR="00074142" w:rsidRPr="00074142" w:rsidRDefault="00074142" w:rsidP="00074142">
            <w:pPr>
              <w:widowControl w:val="0"/>
              <w:autoSpaceDE w:val="0"/>
              <w:autoSpaceDN w:val="0"/>
              <w:ind w:firstLine="0"/>
              <w:jc w:val="left"/>
              <w:rPr>
                <w:rFonts w:eastAsia="Times New Roman"/>
              </w:rPr>
            </w:pPr>
          </w:p>
          <w:p w14:paraId="212F9E64" w14:textId="77777777" w:rsidR="00074142" w:rsidRPr="00074142" w:rsidRDefault="00074142" w:rsidP="00074142">
            <w:pPr>
              <w:widowControl w:val="0"/>
              <w:autoSpaceDE w:val="0"/>
              <w:autoSpaceDN w:val="0"/>
              <w:ind w:firstLine="0"/>
              <w:jc w:val="left"/>
              <w:rPr>
                <w:rFonts w:eastAsia="Times New Roman"/>
              </w:rPr>
            </w:pPr>
          </w:p>
          <w:p w14:paraId="3ADC30DB" w14:textId="77777777" w:rsidR="00074142" w:rsidRPr="00074142" w:rsidRDefault="00074142" w:rsidP="00074142">
            <w:pPr>
              <w:widowControl w:val="0"/>
              <w:autoSpaceDE w:val="0"/>
              <w:autoSpaceDN w:val="0"/>
              <w:ind w:firstLine="0"/>
              <w:jc w:val="left"/>
              <w:rPr>
                <w:rFonts w:eastAsia="Times New Roman"/>
              </w:rPr>
            </w:pPr>
          </w:p>
          <w:p w14:paraId="2C4B02D3" w14:textId="77777777" w:rsidR="00074142" w:rsidRPr="00074142" w:rsidRDefault="00074142" w:rsidP="00074142">
            <w:pPr>
              <w:widowControl w:val="0"/>
              <w:autoSpaceDE w:val="0"/>
              <w:autoSpaceDN w:val="0"/>
              <w:ind w:firstLine="0"/>
              <w:jc w:val="left"/>
              <w:rPr>
                <w:rFonts w:eastAsia="Times New Roman"/>
              </w:rPr>
            </w:pPr>
          </w:p>
          <w:p w14:paraId="54B81425" w14:textId="77777777" w:rsidR="00074142" w:rsidRPr="00074142" w:rsidRDefault="00074142" w:rsidP="00074142">
            <w:pPr>
              <w:widowControl w:val="0"/>
              <w:autoSpaceDE w:val="0"/>
              <w:autoSpaceDN w:val="0"/>
              <w:ind w:firstLine="0"/>
              <w:jc w:val="left"/>
              <w:rPr>
                <w:rFonts w:eastAsia="Times New Roman"/>
              </w:rPr>
            </w:pPr>
          </w:p>
          <w:p w14:paraId="34E9B1D3" w14:textId="77777777" w:rsidR="00074142" w:rsidRPr="00074142" w:rsidRDefault="00074142" w:rsidP="00074142">
            <w:pPr>
              <w:widowControl w:val="0"/>
              <w:autoSpaceDE w:val="0"/>
              <w:autoSpaceDN w:val="0"/>
              <w:ind w:firstLine="0"/>
              <w:jc w:val="left"/>
              <w:rPr>
                <w:rFonts w:eastAsia="Times New Roman"/>
              </w:rPr>
            </w:pPr>
          </w:p>
          <w:p w14:paraId="0457B217" w14:textId="77777777" w:rsidR="00074142" w:rsidRPr="00074142" w:rsidRDefault="00074142" w:rsidP="00074142">
            <w:pPr>
              <w:widowControl w:val="0"/>
              <w:autoSpaceDE w:val="0"/>
              <w:autoSpaceDN w:val="0"/>
              <w:ind w:firstLine="0"/>
              <w:jc w:val="left"/>
              <w:rPr>
                <w:rFonts w:eastAsia="Times New Roman"/>
              </w:rPr>
            </w:pPr>
          </w:p>
          <w:p w14:paraId="3357C5F1" w14:textId="77777777" w:rsidR="00074142" w:rsidRPr="00074142" w:rsidRDefault="00074142" w:rsidP="00074142">
            <w:pPr>
              <w:widowControl w:val="0"/>
              <w:autoSpaceDE w:val="0"/>
              <w:autoSpaceDN w:val="0"/>
              <w:ind w:firstLine="0"/>
              <w:jc w:val="left"/>
              <w:rPr>
                <w:rFonts w:eastAsia="Times New Roman"/>
              </w:rPr>
            </w:pPr>
          </w:p>
          <w:p w14:paraId="4951811F" w14:textId="77777777" w:rsidR="00074142" w:rsidRPr="00074142" w:rsidRDefault="00074142" w:rsidP="00074142">
            <w:pPr>
              <w:widowControl w:val="0"/>
              <w:autoSpaceDE w:val="0"/>
              <w:autoSpaceDN w:val="0"/>
              <w:ind w:firstLine="0"/>
              <w:jc w:val="left"/>
              <w:rPr>
                <w:rFonts w:eastAsia="Times New Roman"/>
              </w:rPr>
            </w:pPr>
          </w:p>
          <w:p w14:paraId="56D3628B" w14:textId="77777777" w:rsidR="00074142" w:rsidRPr="00074142" w:rsidRDefault="00074142" w:rsidP="00074142">
            <w:pPr>
              <w:widowControl w:val="0"/>
              <w:autoSpaceDE w:val="0"/>
              <w:autoSpaceDN w:val="0"/>
              <w:ind w:firstLine="0"/>
              <w:jc w:val="left"/>
              <w:rPr>
                <w:rFonts w:eastAsia="Times New Roman"/>
              </w:rPr>
            </w:pPr>
          </w:p>
          <w:p w14:paraId="06785800" w14:textId="77777777" w:rsidR="00074142" w:rsidRPr="00074142" w:rsidRDefault="00074142" w:rsidP="00074142">
            <w:pPr>
              <w:widowControl w:val="0"/>
              <w:autoSpaceDE w:val="0"/>
              <w:autoSpaceDN w:val="0"/>
              <w:ind w:firstLine="0"/>
              <w:jc w:val="left"/>
              <w:rPr>
                <w:rFonts w:eastAsia="Times New Roman"/>
                <w:sz w:val="22"/>
              </w:rPr>
            </w:pPr>
          </w:p>
        </w:tc>
      </w:tr>
    </w:tbl>
    <w:p w14:paraId="6553498B" w14:textId="77777777" w:rsidR="00074142" w:rsidRPr="00074142" w:rsidRDefault="00074142" w:rsidP="00074142">
      <w:pPr>
        <w:widowControl w:val="0"/>
        <w:autoSpaceDE w:val="0"/>
        <w:autoSpaceDN w:val="0"/>
        <w:spacing w:line="200" w:lineRule="atLeast"/>
        <w:rPr>
          <w:rFonts w:eastAsia="Times New Roman"/>
          <w:sz w:val="22"/>
        </w:rPr>
      </w:pPr>
    </w:p>
    <w:p w14:paraId="47394FA8" w14:textId="77777777" w:rsidR="00074142" w:rsidRPr="00074142" w:rsidRDefault="00074142" w:rsidP="00074142">
      <w:pPr>
        <w:widowControl w:val="0"/>
        <w:suppressAutoHyphens/>
        <w:spacing w:line="200" w:lineRule="atLeast"/>
        <w:ind w:firstLine="0"/>
        <w:rPr>
          <w:rFonts w:ascii="Calibri" w:hAnsi="Calibri" w:cs="Calibri"/>
          <w:kern w:val="1"/>
          <w:szCs w:val="24"/>
          <w:lang w:eastAsia="hi-IN" w:bidi="hi-IN"/>
        </w:rPr>
      </w:pPr>
    </w:p>
    <w:p w14:paraId="7CB1CB07" w14:textId="77777777" w:rsidR="00074142" w:rsidRPr="00074142" w:rsidRDefault="00074142" w:rsidP="00074142">
      <w:pPr>
        <w:widowControl w:val="0"/>
        <w:autoSpaceDE w:val="0"/>
        <w:autoSpaceDN w:val="0"/>
        <w:ind w:firstLine="0"/>
        <w:jc w:val="left"/>
        <w:rPr>
          <w:rFonts w:eastAsia="Times New Roman"/>
          <w:sz w:val="30"/>
          <w:szCs w:val="28"/>
        </w:rPr>
      </w:pPr>
    </w:p>
    <w:p w14:paraId="4BC6B411" w14:textId="77777777" w:rsidR="00074142" w:rsidRPr="00074142" w:rsidRDefault="00074142" w:rsidP="00074142">
      <w:pPr>
        <w:widowControl w:val="0"/>
        <w:autoSpaceDE w:val="0"/>
        <w:autoSpaceDN w:val="0"/>
        <w:ind w:firstLine="0"/>
        <w:jc w:val="left"/>
        <w:rPr>
          <w:rFonts w:eastAsia="Times New Roman"/>
          <w:sz w:val="30"/>
          <w:szCs w:val="28"/>
        </w:rPr>
      </w:pPr>
      <w:r w:rsidRPr="00074142">
        <w:rPr>
          <w:rFonts w:eastAsia="Times New Roman"/>
          <w:sz w:val="30"/>
          <w:szCs w:val="28"/>
        </w:rPr>
        <w:t xml:space="preserve">                                        ______________________________</w:t>
      </w:r>
    </w:p>
    <w:p w14:paraId="20F6D901" w14:textId="77777777" w:rsidR="00074142" w:rsidRPr="00074142" w:rsidRDefault="00074142" w:rsidP="00074142">
      <w:pPr>
        <w:widowControl w:val="0"/>
        <w:autoSpaceDE w:val="0"/>
        <w:autoSpaceDN w:val="0"/>
        <w:ind w:firstLine="0"/>
        <w:jc w:val="left"/>
        <w:rPr>
          <w:rFonts w:eastAsia="Times New Roman"/>
          <w:sz w:val="30"/>
          <w:szCs w:val="28"/>
        </w:rPr>
      </w:pPr>
    </w:p>
    <w:p w14:paraId="38EFB343" w14:textId="77777777" w:rsidR="00074142" w:rsidRPr="00074142" w:rsidRDefault="00074142" w:rsidP="00074142">
      <w:pPr>
        <w:widowControl w:val="0"/>
        <w:autoSpaceDE w:val="0"/>
        <w:autoSpaceDN w:val="0"/>
        <w:ind w:firstLine="0"/>
        <w:jc w:val="left"/>
        <w:rPr>
          <w:rFonts w:eastAsia="Times New Roman"/>
          <w:sz w:val="30"/>
          <w:szCs w:val="28"/>
        </w:rPr>
      </w:pPr>
    </w:p>
    <w:p w14:paraId="5EBCD825" w14:textId="77777777" w:rsidR="00074142" w:rsidRPr="00074142" w:rsidRDefault="00074142" w:rsidP="00074142">
      <w:pPr>
        <w:widowControl w:val="0"/>
        <w:autoSpaceDE w:val="0"/>
        <w:autoSpaceDN w:val="0"/>
        <w:ind w:firstLine="0"/>
        <w:jc w:val="left"/>
        <w:rPr>
          <w:rFonts w:eastAsia="Times New Roman"/>
          <w:sz w:val="30"/>
          <w:szCs w:val="28"/>
        </w:rPr>
      </w:pPr>
    </w:p>
    <w:p w14:paraId="0DBCF63C" w14:textId="77777777" w:rsidR="00074142" w:rsidRPr="00074142" w:rsidRDefault="00074142" w:rsidP="00074142">
      <w:pPr>
        <w:widowControl w:val="0"/>
        <w:autoSpaceDE w:val="0"/>
        <w:autoSpaceDN w:val="0"/>
        <w:ind w:firstLine="0"/>
        <w:jc w:val="left"/>
        <w:rPr>
          <w:rFonts w:eastAsia="Times New Roman"/>
          <w:sz w:val="30"/>
          <w:szCs w:val="28"/>
        </w:rPr>
      </w:pPr>
    </w:p>
    <w:p w14:paraId="253F19C4" w14:textId="77777777" w:rsidR="00074142" w:rsidRPr="00074142" w:rsidRDefault="00074142" w:rsidP="00074142">
      <w:pPr>
        <w:widowControl w:val="0"/>
        <w:autoSpaceDE w:val="0"/>
        <w:autoSpaceDN w:val="0"/>
        <w:ind w:firstLine="0"/>
        <w:jc w:val="left"/>
        <w:rPr>
          <w:rFonts w:eastAsia="Times New Roman"/>
          <w:sz w:val="30"/>
          <w:szCs w:val="28"/>
        </w:rPr>
      </w:pPr>
    </w:p>
    <w:p w14:paraId="00CC3000" w14:textId="77777777" w:rsidR="00074142" w:rsidRPr="00074142" w:rsidRDefault="00074142" w:rsidP="00074142">
      <w:pPr>
        <w:widowControl w:val="0"/>
        <w:autoSpaceDE w:val="0"/>
        <w:autoSpaceDN w:val="0"/>
        <w:ind w:firstLine="0"/>
        <w:jc w:val="left"/>
        <w:rPr>
          <w:rFonts w:eastAsia="Times New Roman"/>
          <w:sz w:val="30"/>
          <w:szCs w:val="28"/>
        </w:rPr>
      </w:pPr>
    </w:p>
    <w:p w14:paraId="345A2187" w14:textId="77777777" w:rsidR="00074142" w:rsidRPr="00074142" w:rsidRDefault="00074142" w:rsidP="00074142">
      <w:pPr>
        <w:widowControl w:val="0"/>
        <w:autoSpaceDE w:val="0"/>
        <w:autoSpaceDN w:val="0"/>
        <w:ind w:firstLine="0"/>
        <w:jc w:val="left"/>
        <w:rPr>
          <w:rFonts w:eastAsia="Times New Roman"/>
          <w:sz w:val="30"/>
          <w:szCs w:val="28"/>
        </w:rPr>
      </w:pPr>
    </w:p>
    <w:p w14:paraId="00C5145C" w14:textId="77777777" w:rsidR="00074142" w:rsidRPr="00074142" w:rsidRDefault="00074142" w:rsidP="00074142">
      <w:pPr>
        <w:widowControl w:val="0"/>
        <w:autoSpaceDE w:val="0"/>
        <w:autoSpaceDN w:val="0"/>
        <w:ind w:right="170" w:firstLine="2376"/>
        <w:jc w:val="right"/>
        <w:rPr>
          <w:rFonts w:eastAsia="Times New Roman"/>
          <w:spacing w:val="-67"/>
          <w:sz w:val="28"/>
          <w:szCs w:val="28"/>
        </w:rPr>
      </w:pPr>
      <w:r w:rsidRPr="00074142">
        <w:rPr>
          <w:rFonts w:eastAsia="Times New Roman"/>
          <w:sz w:val="28"/>
          <w:szCs w:val="28"/>
        </w:rPr>
        <w:lastRenderedPageBreak/>
        <w:t>Приложение</w:t>
      </w:r>
      <w:r w:rsidRPr="00074142">
        <w:rPr>
          <w:rFonts w:eastAsia="Times New Roman"/>
          <w:spacing w:val="-13"/>
          <w:sz w:val="28"/>
          <w:szCs w:val="28"/>
        </w:rPr>
        <w:t xml:space="preserve"> 5</w:t>
      </w:r>
      <w:r w:rsidRPr="00074142">
        <w:rPr>
          <w:rFonts w:eastAsia="Times New Roman"/>
          <w:spacing w:val="-67"/>
          <w:sz w:val="28"/>
          <w:szCs w:val="28"/>
        </w:rPr>
        <w:t xml:space="preserve">  </w:t>
      </w:r>
    </w:p>
    <w:p w14:paraId="23AAC402" w14:textId="77777777" w:rsidR="00074142" w:rsidRPr="00074142" w:rsidRDefault="00074142" w:rsidP="00074142">
      <w:pPr>
        <w:widowControl w:val="0"/>
        <w:autoSpaceDE w:val="0"/>
        <w:autoSpaceDN w:val="0"/>
        <w:ind w:right="170" w:firstLine="2376"/>
        <w:jc w:val="right"/>
        <w:rPr>
          <w:rFonts w:eastAsia="Times New Roman"/>
          <w:spacing w:val="1"/>
          <w:sz w:val="28"/>
          <w:szCs w:val="28"/>
        </w:rPr>
      </w:pPr>
      <w:r w:rsidRPr="00074142">
        <w:rPr>
          <w:rFonts w:eastAsia="Times New Roman"/>
          <w:sz w:val="28"/>
          <w:szCs w:val="28"/>
        </w:rPr>
        <w:t>к</w:t>
      </w:r>
      <w:r w:rsidRPr="00074142">
        <w:rPr>
          <w:rFonts w:eastAsia="Times New Roman"/>
          <w:spacing w:val="8"/>
          <w:sz w:val="28"/>
          <w:szCs w:val="28"/>
        </w:rPr>
        <w:t xml:space="preserve"> </w:t>
      </w:r>
      <w:r w:rsidRPr="00074142">
        <w:rPr>
          <w:rFonts w:eastAsia="Times New Roman"/>
          <w:sz w:val="28"/>
          <w:szCs w:val="28"/>
        </w:rPr>
        <w:t>Административному</w:t>
      </w:r>
      <w:r w:rsidRPr="00074142">
        <w:rPr>
          <w:rFonts w:eastAsia="Times New Roman"/>
          <w:spacing w:val="4"/>
          <w:sz w:val="28"/>
          <w:szCs w:val="28"/>
        </w:rPr>
        <w:t xml:space="preserve"> </w:t>
      </w:r>
      <w:r w:rsidRPr="00074142">
        <w:rPr>
          <w:rFonts w:eastAsia="Times New Roman"/>
          <w:sz w:val="28"/>
          <w:szCs w:val="28"/>
        </w:rPr>
        <w:t>регламенту</w:t>
      </w:r>
      <w:r w:rsidRPr="00074142">
        <w:rPr>
          <w:rFonts w:eastAsia="Times New Roman"/>
          <w:spacing w:val="1"/>
          <w:sz w:val="28"/>
          <w:szCs w:val="28"/>
        </w:rPr>
        <w:t xml:space="preserve"> </w:t>
      </w:r>
    </w:p>
    <w:p w14:paraId="692E53DC" w14:textId="77777777" w:rsidR="00074142" w:rsidRPr="00074142" w:rsidRDefault="00074142" w:rsidP="00074142">
      <w:pPr>
        <w:widowControl w:val="0"/>
        <w:autoSpaceDE w:val="0"/>
        <w:autoSpaceDN w:val="0"/>
        <w:ind w:right="170" w:firstLine="2376"/>
        <w:jc w:val="right"/>
        <w:rPr>
          <w:rFonts w:eastAsia="Times New Roman"/>
          <w:sz w:val="28"/>
          <w:szCs w:val="28"/>
        </w:rPr>
      </w:pPr>
      <w:r w:rsidRPr="00074142">
        <w:rPr>
          <w:rFonts w:eastAsia="Times New Roman"/>
          <w:sz w:val="28"/>
          <w:szCs w:val="28"/>
        </w:rPr>
        <w:t xml:space="preserve"> </w:t>
      </w:r>
    </w:p>
    <w:p w14:paraId="3154056D" w14:textId="77777777" w:rsidR="00074142" w:rsidRPr="00074142" w:rsidRDefault="00074142" w:rsidP="00074142">
      <w:pPr>
        <w:widowControl w:val="0"/>
        <w:autoSpaceDE w:val="0"/>
        <w:autoSpaceDN w:val="0"/>
        <w:spacing w:before="3"/>
        <w:ind w:firstLine="0"/>
        <w:jc w:val="left"/>
        <w:rPr>
          <w:rFonts w:eastAsia="Times New Roman"/>
          <w:sz w:val="12"/>
          <w:szCs w:val="28"/>
        </w:rPr>
      </w:pPr>
    </w:p>
    <w:p w14:paraId="7F60ECA7" w14:textId="77777777" w:rsidR="00074142" w:rsidRPr="00074142" w:rsidRDefault="00074142" w:rsidP="00BD3AA9">
      <w:pPr>
        <w:ind w:firstLine="0"/>
        <w:jc w:val="center"/>
        <w:rPr>
          <w:rFonts w:eastAsia="Times New Roman"/>
          <w:b/>
          <w:bCs/>
          <w:sz w:val="28"/>
          <w:szCs w:val="28"/>
        </w:rPr>
      </w:pPr>
      <w:r w:rsidRPr="00074142">
        <w:rPr>
          <w:rFonts w:eastAsia="Times New Roman"/>
          <w:b/>
          <w:bCs/>
          <w:sz w:val="28"/>
          <w:szCs w:val="28"/>
        </w:rPr>
        <w:t>Форма</w:t>
      </w:r>
      <w:r w:rsidRPr="00074142">
        <w:rPr>
          <w:rFonts w:eastAsia="Times New Roman"/>
          <w:b/>
          <w:bCs/>
          <w:spacing w:val="-1"/>
          <w:sz w:val="28"/>
          <w:szCs w:val="28"/>
        </w:rPr>
        <w:t xml:space="preserve"> </w:t>
      </w:r>
      <w:r w:rsidRPr="00074142">
        <w:rPr>
          <w:rFonts w:eastAsia="Times New Roman"/>
          <w:b/>
          <w:bCs/>
          <w:sz w:val="28"/>
          <w:szCs w:val="28"/>
        </w:rPr>
        <w:t>решения</w:t>
      </w:r>
      <w:r w:rsidRPr="00074142">
        <w:rPr>
          <w:rFonts w:eastAsia="Times New Roman"/>
          <w:b/>
          <w:bCs/>
          <w:spacing w:val="-3"/>
          <w:sz w:val="28"/>
          <w:szCs w:val="28"/>
        </w:rPr>
        <w:t xml:space="preserve"> </w:t>
      </w:r>
      <w:r w:rsidRPr="00074142">
        <w:rPr>
          <w:rFonts w:eastAsia="Times New Roman"/>
          <w:b/>
          <w:bCs/>
          <w:sz w:val="28"/>
          <w:szCs w:val="28"/>
        </w:rPr>
        <w:t>об</w:t>
      </w:r>
      <w:r w:rsidRPr="00074142">
        <w:rPr>
          <w:rFonts w:eastAsia="Times New Roman"/>
          <w:b/>
          <w:bCs/>
          <w:spacing w:val="-2"/>
          <w:sz w:val="28"/>
          <w:szCs w:val="28"/>
        </w:rPr>
        <w:t xml:space="preserve"> </w:t>
      </w:r>
      <w:r w:rsidRPr="00074142">
        <w:rPr>
          <w:rFonts w:eastAsia="Times New Roman"/>
          <w:b/>
          <w:bCs/>
          <w:sz w:val="28"/>
          <w:szCs w:val="28"/>
        </w:rPr>
        <w:t>отказе</w:t>
      </w:r>
      <w:r w:rsidRPr="00074142">
        <w:rPr>
          <w:rFonts w:eastAsia="Times New Roman"/>
          <w:b/>
          <w:bCs/>
          <w:spacing w:val="-2"/>
          <w:sz w:val="28"/>
          <w:szCs w:val="28"/>
        </w:rPr>
        <w:t xml:space="preserve"> </w:t>
      </w:r>
      <w:r w:rsidRPr="00074142">
        <w:rPr>
          <w:rFonts w:eastAsia="Times New Roman"/>
          <w:b/>
          <w:bCs/>
          <w:sz w:val="28"/>
          <w:szCs w:val="28"/>
        </w:rPr>
        <w:t>в</w:t>
      </w:r>
      <w:r w:rsidRPr="00074142">
        <w:rPr>
          <w:rFonts w:eastAsia="Times New Roman"/>
          <w:b/>
          <w:bCs/>
          <w:spacing w:val="-1"/>
          <w:sz w:val="28"/>
          <w:szCs w:val="28"/>
        </w:rPr>
        <w:t xml:space="preserve"> </w:t>
      </w:r>
      <w:r w:rsidRPr="00074142">
        <w:rPr>
          <w:rFonts w:eastAsia="Times New Roman"/>
          <w:b/>
          <w:bCs/>
          <w:sz w:val="28"/>
          <w:szCs w:val="28"/>
        </w:rPr>
        <w:t>предоставлении</w:t>
      </w:r>
      <w:r w:rsidRPr="00074142">
        <w:rPr>
          <w:rFonts w:eastAsia="Times New Roman"/>
          <w:b/>
          <w:bCs/>
          <w:spacing w:val="-2"/>
          <w:sz w:val="28"/>
          <w:szCs w:val="28"/>
        </w:rPr>
        <w:t xml:space="preserve"> </w:t>
      </w:r>
      <w:r w:rsidRPr="00074142">
        <w:rPr>
          <w:rFonts w:eastAsia="Times New Roman"/>
          <w:b/>
          <w:bCs/>
          <w:sz w:val="28"/>
          <w:szCs w:val="28"/>
        </w:rPr>
        <w:t>услуги</w:t>
      </w:r>
    </w:p>
    <w:p w14:paraId="4463BC80" w14:textId="77777777" w:rsidR="00074142" w:rsidRPr="00074142" w:rsidRDefault="00074142" w:rsidP="00BD3AA9">
      <w:pPr>
        <w:widowControl w:val="0"/>
        <w:autoSpaceDE w:val="0"/>
        <w:autoSpaceDN w:val="0"/>
        <w:ind w:left="29" w:right="58" w:firstLine="0"/>
        <w:jc w:val="center"/>
        <w:outlineLvl w:val="0"/>
        <w:rPr>
          <w:rFonts w:eastAsia="Times New Roman"/>
          <w:b/>
          <w:bCs/>
          <w:sz w:val="28"/>
          <w:szCs w:val="28"/>
        </w:rPr>
      </w:pPr>
    </w:p>
    <w:tbl>
      <w:tblPr>
        <w:tblpPr w:leftFromText="180" w:rightFromText="180" w:vertAnchor="page" w:horzAnchor="margin" w:tblpY="3091"/>
        <w:tblW w:w="0" w:type="auto"/>
        <w:tblLayout w:type="fixed"/>
        <w:tblLook w:val="04A0" w:firstRow="1" w:lastRow="0" w:firstColumn="1" w:lastColumn="0" w:noHBand="0" w:noVBand="1"/>
      </w:tblPr>
      <w:tblGrid>
        <w:gridCol w:w="248"/>
        <w:gridCol w:w="555"/>
        <w:gridCol w:w="1407"/>
        <w:gridCol w:w="457"/>
        <w:gridCol w:w="2441"/>
      </w:tblGrid>
      <w:tr w:rsidR="00074142" w:rsidRPr="00074142" w14:paraId="510CC7FF" w14:textId="77777777" w:rsidTr="008B3626">
        <w:trPr>
          <w:cantSplit/>
          <w:trHeight w:val="587"/>
        </w:trPr>
        <w:tc>
          <w:tcPr>
            <w:tcW w:w="5108" w:type="dxa"/>
            <w:gridSpan w:val="5"/>
            <w:vMerge w:val="restart"/>
            <w:hideMark/>
          </w:tcPr>
          <w:p w14:paraId="414361D4" w14:textId="77777777" w:rsidR="00074142" w:rsidRPr="00074142" w:rsidRDefault="00074142" w:rsidP="00074142">
            <w:pPr>
              <w:widowControl w:val="0"/>
              <w:autoSpaceDE w:val="0"/>
              <w:autoSpaceDN w:val="0"/>
              <w:snapToGrid w:val="0"/>
              <w:ind w:firstLine="0"/>
              <w:jc w:val="center"/>
              <w:rPr>
                <w:rFonts w:eastAsia="Times New Roman"/>
                <w:sz w:val="22"/>
              </w:rPr>
            </w:pPr>
          </w:p>
        </w:tc>
      </w:tr>
      <w:tr w:rsidR="00074142" w:rsidRPr="00074142" w14:paraId="1FBF3DCD" w14:textId="77777777" w:rsidTr="008B3626">
        <w:trPr>
          <w:cantSplit/>
          <w:trHeight w:val="433"/>
        </w:trPr>
        <w:tc>
          <w:tcPr>
            <w:tcW w:w="5108" w:type="dxa"/>
            <w:gridSpan w:val="5"/>
            <w:vMerge/>
            <w:vAlign w:val="center"/>
            <w:hideMark/>
          </w:tcPr>
          <w:p w14:paraId="72617480" w14:textId="77777777" w:rsidR="00074142" w:rsidRPr="00074142" w:rsidRDefault="00074142" w:rsidP="00074142">
            <w:pPr>
              <w:widowControl w:val="0"/>
              <w:autoSpaceDE w:val="0"/>
              <w:autoSpaceDN w:val="0"/>
              <w:ind w:firstLine="0"/>
              <w:jc w:val="left"/>
              <w:rPr>
                <w:rFonts w:eastAsia="Times New Roman"/>
                <w:sz w:val="22"/>
                <w:lang w:eastAsia="ar-SA"/>
              </w:rPr>
            </w:pPr>
          </w:p>
        </w:tc>
      </w:tr>
      <w:tr w:rsidR="00074142" w:rsidRPr="00074142" w14:paraId="451CCAC0" w14:textId="77777777" w:rsidTr="008B3626">
        <w:trPr>
          <w:cantSplit/>
          <w:trHeight w:val="665"/>
        </w:trPr>
        <w:tc>
          <w:tcPr>
            <w:tcW w:w="5108" w:type="dxa"/>
            <w:gridSpan w:val="5"/>
            <w:hideMark/>
          </w:tcPr>
          <w:p w14:paraId="06B29926" w14:textId="77777777" w:rsidR="00074142" w:rsidRPr="00074142" w:rsidRDefault="00074142" w:rsidP="00074142">
            <w:pPr>
              <w:widowControl w:val="0"/>
              <w:autoSpaceDE w:val="0"/>
              <w:autoSpaceDN w:val="0"/>
              <w:snapToGrid w:val="0"/>
              <w:ind w:firstLine="0"/>
              <w:jc w:val="center"/>
              <w:rPr>
                <w:rFonts w:eastAsia="Times New Roman"/>
                <w:b/>
                <w:bCs/>
                <w:sz w:val="28"/>
                <w:szCs w:val="28"/>
              </w:rPr>
            </w:pPr>
            <w:r w:rsidRPr="00074142">
              <w:rPr>
                <w:rFonts w:eastAsia="Times New Roman"/>
                <w:b/>
                <w:bCs/>
                <w:sz w:val="28"/>
                <w:szCs w:val="28"/>
              </w:rPr>
              <w:t>Администрация</w:t>
            </w:r>
          </w:p>
          <w:p w14:paraId="0CA9F8B6" w14:textId="77777777" w:rsidR="00074142" w:rsidRPr="00074142" w:rsidRDefault="00074142" w:rsidP="00074142">
            <w:pPr>
              <w:widowControl w:val="0"/>
              <w:autoSpaceDE w:val="0"/>
              <w:autoSpaceDN w:val="0"/>
              <w:snapToGrid w:val="0"/>
              <w:ind w:firstLine="0"/>
              <w:jc w:val="center"/>
              <w:rPr>
                <w:rFonts w:eastAsia="Times New Roman"/>
                <w:b/>
                <w:sz w:val="28"/>
                <w:szCs w:val="28"/>
              </w:rPr>
            </w:pPr>
            <w:r w:rsidRPr="00074142">
              <w:rPr>
                <w:rFonts w:eastAsia="Times New Roman"/>
                <w:b/>
                <w:sz w:val="28"/>
                <w:szCs w:val="28"/>
              </w:rPr>
              <w:t xml:space="preserve">Балахнинского </w:t>
            </w:r>
            <w:r w:rsidRPr="00074142">
              <w:rPr>
                <w:rFonts w:eastAsia="Times New Roman"/>
                <w:b/>
                <w:bCs/>
                <w:sz w:val="28"/>
                <w:szCs w:val="28"/>
              </w:rPr>
              <w:t>муниципального округа</w:t>
            </w:r>
          </w:p>
          <w:p w14:paraId="6FB7108B" w14:textId="77777777" w:rsidR="00074142" w:rsidRPr="00074142" w:rsidRDefault="00074142" w:rsidP="00074142">
            <w:pPr>
              <w:widowControl w:val="0"/>
              <w:autoSpaceDE w:val="0"/>
              <w:autoSpaceDN w:val="0"/>
              <w:ind w:firstLine="0"/>
              <w:jc w:val="center"/>
              <w:rPr>
                <w:rFonts w:eastAsia="Times New Roman"/>
                <w:b/>
                <w:bCs/>
                <w:sz w:val="28"/>
                <w:szCs w:val="28"/>
              </w:rPr>
            </w:pPr>
            <w:r w:rsidRPr="00074142">
              <w:rPr>
                <w:rFonts w:eastAsia="Times New Roman"/>
                <w:b/>
                <w:bCs/>
                <w:sz w:val="28"/>
                <w:szCs w:val="28"/>
              </w:rPr>
              <w:t>Нижегородской области</w:t>
            </w:r>
          </w:p>
          <w:p w14:paraId="5D0287B3" w14:textId="77777777" w:rsidR="00074142" w:rsidRPr="00074142" w:rsidRDefault="00074142" w:rsidP="00074142">
            <w:pPr>
              <w:widowControl w:val="0"/>
              <w:autoSpaceDE w:val="0"/>
              <w:autoSpaceDN w:val="0"/>
              <w:ind w:firstLine="0"/>
              <w:jc w:val="center"/>
              <w:rPr>
                <w:rFonts w:eastAsia="Times New Roman"/>
                <w:bCs/>
                <w:sz w:val="18"/>
                <w:szCs w:val="18"/>
              </w:rPr>
            </w:pPr>
          </w:p>
        </w:tc>
      </w:tr>
      <w:tr w:rsidR="00074142" w:rsidRPr="00074142" w14:paraId="5BD79DCC" w14:textId="77777777" w:rsidTr="008B3626">
        <w:trPr>
          <w:cantSplit/>
          <w:trHeight w:val="546"/>
        </w:trPr>
        <w:tc>
          <w:tcPr>
            <w:tcW w:w="5108" w:type="dxa"/>
            <w:gridSpan w:val="5"/>
          </w:tcPr>
          <w:p w14:paraId="7C9AF0BA" w14:textId="77777777" w:rsidR="00074142" w:rsidRPr="00074142" w:rsidRDefault="00074142" w:rsidP="00074142">
            <w:pPr>
              <w:suppressAutoHyphens/>
              <w:autoSpaceDE w:val="0"/>
              <w:spacing w:line="200" w:lineRule="exact"/>
              <w:ind w:left="-180" w:right="-216" w:firstLine="0"/>
              <w:jc w:val="center"/>
              <w:rPr>
                <w:rFonts w:eastAsia="Arial"/>
                <w:sz w:val="17"/>
                <w:szCs w:val="17"/>
                <w:lang w:eastAsia="ar-SA"/>
              </w:rPr>
            </w:pPr>
            <w:r w:rsidRPr="00074142">
              <w:rPr>
                <w:rFonts w:eastAsia="Arial"/>
                <w:sz w:val="17"/>
                <w:szCs w:val="17"/>
                <w:lang w:eastAsia="ar-SA"/>
              </w:rPr>
              <w:t xml:space="preserve">ул. Лесопильная, д.24. г. Балахна, 606403 </w:t>
            </w:r>
          </w:p>
          <w:p w14:paraId="5F120CA0" w14:textId="77777777" w:rsidR="00074142" w:rsidRPr="00074142" w:rsidRDefault="00074142" w:rsidP="00074142">
            <w:pPr>
              <w:suppressAutoHyphens/>
              <w:autoSpaceDE w:val="0"/>
              <w:spacing w:line="200" w:lineRule="exact"/>
              <w:ind w:left="-180" w:right="-216" w:firstLine="0"/>
              <w:jc w:val="center"/>
              <w:rPr>
                <w:rFonts w:eastAsia="Times New Roman"/>
                <w:sz w:val="18"/>
                <w:szCs w:val="18"/>
                <w:lang w:val="en-US" w:eastAsia="ru-RU"/>
              </w:rPr>
            </w:pPr>
            <w:r w:rsidRPr="00074142">
              <w:rPr>
                <w:rFonts w:eastAsia="Arial"/>
                <w:sz w:val="17"/>
                <w:szCs w:val="17"/>
                <w:lang w:eastAsia="ar-SA"/>
              </w:rPr>
              <w:t xml:space="preserve">Тел. </w:t>
            </w:r>
            <w:r w:rsidRPr="00074142">
              <w:rPr>
                <w:rFonts w:eastAsia="Arial"/>
                <w:sz w:val="17"/>
                <w:szCs w:val="17"/>
                <w:lang w:val="en-US" w:eastAsia="ar-SA"/>
              </w:rPr>
              <w:t>(83144) 6</w:t>
            </w:r>
            <w:r w:rsidRPr="00074142">
              <w:rPr>
                <w:rFonts w:eastAsia="Arial"/>
                <w:sz w:val="17"/>
                <w:szCs w:val="17"/>
                <w:lang w:eastAsia="ar-SA"/>
              </w:rPr>
              <w:t>8299</w:t>
            </w:r>
            <w:r w:rsidRPr="00074142">
              <w:rPr>
                <w:rFonts w:eastAsia="Arial"/>
                <w:sz w:val="17"/>
                <w:szCs w:val="17"/>
                <w:lang w:val="en-US" w:eastAsia="ar-SA"/>
              </w:rPr>
              <w:t xml:space="preserve">, </w:t>
            </w:r>
            <w:r w:rsidRPr="00074142">
              <w:rPr>
                <w:rFonts w:eastAsia="Times New Roman"/>
                <w:color w:val="000000"/>
                <w:sz w:val="18"/>
                <w:szCs w:val="18"/>
                <w:lang w:val="en-US" w:eastAsia="ru-RU"/>
              </w:rPr>
              <w:t xml:space="preserve"> </w:t>
            </w:r>
            <w:r w:rsidRPr="00074142">
              <w:rPr>
                <w:rFonts w:eastAsia="Arial"/>
                <w:sz w:val="17"/>
                <w:szCs w:val="17"/>
                <w:lang w:val="en-US" w:eastAsia="ar-SA"/>
              </w:rPr>
              <w:t xml:space="preserve"> </w:t>
            </w:r>
          </w:p>
          <w:p w14:paraId="527B361B" w14:textId="77777777" w:rsidR="00074142" w:rsidRPr="00074142" w:rsidRDefault="00074142" w:rsidP="00074142">
            <w:pPr>
              <w:suppressAutoHyphens/>
              <w:autoSpaceDE w:val="0"/>
              <w:spacing w:line="200" w:lineRule="exact"/>
              <w:ind w:left="-180" w:right="-216" w:firstLine="0"/>
              <w:jc w:val="center"/>
              <w:rPr>
                <w:rFonts w:eastAsia="Arial"/>
                <w:sz w:val="18"/>
                <w:szCs w:val="18"/>
                <w:lang w:val="en-US" w:eastAsia="ar-SA"/>
              </w:rPr>
            </w:pPr>
            <w:r w:rsidRPr="00074142">
              <w:rPr>
                <w:rFonts w:eastAsia="Times New Roman"/>
                <w:sz w:val="22"/>
                <w:lang w:val="en-US"/>
              </w:rPr>
              <w:t xml:space="preserve"> </w:t>
            </w:r>
            <w:r w:rsidRPr="00074142">
              <w:rPr>
                <w:rFonts w:eastAsia="Times New Roman"/>
                <w:sz w:val="18"/>
                <w:szCs w:val="18"/>
              </w:rPr>
              <w:t>Е</w:t>
            </w:r>
            <w:r w:rsidRPr="00074142">
              <w:rPr>
                <w:rFonts w:eastAsia="Times New Roman"/>
                <w:sz w:val="18"/>
                <w:szCs w:val="18"/>
                <w:lang w:val="en-US"/>
              </w:rPr>
              <w:t>-mail: official@adm.bal.nnov.ru</w:t>
            </w:r>
          </w:p>
        </w:tc>
      </w:tr>
      <w:tr w:rsidR="00074142" w:rsidRPr="00074142" w14:paraId="5958C7D0" w14:textId="77777777" w:rsidTr="008B3626">
        <w:trPr>
          <w:cantSplit/>
          <w:trHeight w:val="310"/>
        </w:trPr>
        <w:tc>
          <w:tcPr>
            <w:tcW w:w="248" w:type="dxa"/>
          </w:tcPr>
          <w:p w14:paraId="79CD7BD7" w14:textId="77777777" w:rsidR="00074142" w:rsidRPr="00074142" w:rsidRDefault="00074142" w:rsidP="00074142">
            <w:pPr>
              <w:widowControl w:val="0"/>
              <w:autoSpaceDE w:val="0"/>
              <w:autoSpaceDN w:val="0"/>
              <w:snapToGrid w:val="0"/>
              <w:ind w:firstLine="0"/>
              <w:jc w:val="left"/>
              <w:rPr>
                <w:rFonts w:eastAsia="Times New Roman"/>
                <w:sz w:val="22"/>
                <w:lang w:val="en-US"/>
              </w:rPr>
            </w:pPr>
          </w:p>
        </w:tc>
        <w:tc>
          <w:tcPr>
            <w:tcW w:w="1962" w:type="dxa"/>
            <w:gridSpan w:val="2"/>
            <w:tcBorders>
              <w:top w:val="nil"/>
              <w:left w:val="nil"/>
              <w:bottom w:val="single" w:sz="4" w:space="0" w:color="000000"/>
              <w:right w:val="nil"/>
            </w:tcBorders>
            <w:vAlign w:val="bottom"/>
          </w:tcPr>
          <w:p w14:paraId="5B14D40D" w14:textId="77777777" w:rsidR="00074142" w:rsidRPr="00074142" w:rsidRDefault="00074142" w:rsidP="00074142">
            <w:pPr>
              <w:widowControl w:val="0"/>
              <w:autoSpaceDE w:val="0"/>
              <w:autoSpaceDN w:val="0"/>
              <w:snapToGrid w:val="0"/>
              <w:ind w:firstLine="0"/>
              <w:jc w:val="center"/>
              <w:rPr>
                <w:rFonts w:eastAsia="Times New Roman"/>
                <w:sz w:val="28"/>
                <w:szCs w:val="28"/>
                <w:lang w:val="en-US"/>
              </w:rPr>
            </w:pPr>
          </w:p>
        </w:tc>
        <w:tc>
          <w:tcPr>
            <w:tcW w:w="457" w:type="dxa"/>
            <w:vAlign w:val="bottom"/>
            <w:hideMark/>
          </w:tcPr>
          <w:p w14:paraId="4917D4C2" w14:textId="77777777" w:rsidR="00074142" w:rsidRPr="00074142" w:rsidRDefault="00074142" w:rsidP="00074142">
            <w:pPr>
              <w:widowControl w:val="0"/>
              <w:autoSpaceDE w:val="0"/>
              <w:autoSpaceDN w:val="0"/>
              <w:snapToGrid w:val="0"/>
              <w:ind w:firstLine="0"/>
              <w:jc w:val="right"/>
              <w:rPr>
                <w:rFonts w:eastAsia="Times New Roman"/>
                <w:sz w:val="28"/>
                <w:szCs w:val="28"/>
              </w:rPr>
            </w:pPr>
            <w:r w:rsidRPr="00074142">
              <w:rPr>
                <w:rFonts w:eastAsia="Times New Roman"/>
                <w:sz w:val="18"/>
                <w:szCs w:val="18"/>
              </w:rPr>
              <w:t>№</w:t>
            </w:r>
          </w:p>
        </w:tc>
        <w:tc>
          <w:tcPr>
            <w:tcW w:w="2441" w:type="dxa"/>
            <w:tcBorders>
              <w:top w:val="nil"/>
              <w:left w:val="nil"/>
              <w:bottom w:val="single" w:sz="4" w:space="0" w:color="000000"/>
              <w:right w:val="nil"/>
            </w:tcBorders>
            <w:vAlign w:val="bottom"/>
          </w:tcPr>
          <w:p w14:paraId="3249EEBE" w14:textId="77777777" w:rsidR="00074142" w:rsidRPr="00074142" w:rsidRDefault="00074142" w:rsidP="00074142">
            <w:pPr>
              <w:widowControl w:val="0"/>
              <w:autoSpaceDE w:val="0"/>
              <w:autoSpaceDN w:val="0"/>
              <w:snapToGrid w:val="0"/>
              <w:ind w:firstLine="0"/>
              <w:jc w:val="center"/>
              <w:rPr>
                <w:rFonts w:eastAsia="Times New Roman"/>
                <w:sz w:val="28"/>
                <w:szCs w:val="28"/>
              </w:rPr>
            </w:pPr>
          </w:p>
        </w:tc>
      </w:tr>
      <w:tr w:rsidR="00074142" w:rsidRPr="00074142" w14:paraId="4460B3AA" w14:textId="77777777" w:rsidTr="008B3626">
        <w:trPr>
          <w:cantSplit/>
          <w:trHeight w:val="319"/>
        </w:trPr>
        <w:tc>
          <w:tcPr>
            <w:tcW w:w="248" w:type="dxa"/>
          </w:tcPr>
          <w:p w14:paraId="3DF659C5" w14:textId="77777777" w:rsidR="00074142" w:rsidRPr="00074142" w:rsidRDefault="00074142" w:rsidP="00074142">
            <w:pPr>
              <w:widowControl w:val="0"/>
              <w:autoSpaceDE w:val="0"/>
              <w:autoSpaceDN w:val="0"/>
              <w:snapToGrid w:val="0"/>
              <w:ind w:firstLine="0"/>
              <w:jc w:val="left"/>
              <w:rPr>
                <w:rFonts w:eastAsia="Times New Roman"/>
                <w:sz w:val="18"/>
                <w:szCs w:val="18"/>
              </w:rPr>
            </w:pPr>
          </w:p>
        </w:tc>
        <w:tc>
          <w:tcPr>
            <w:tcW w:w="555" w:type="dxa"/>
            <w:vAlign w:val="bottom"/>
            <w:hideMark/>
          </w:tcPr>
          <w:p w14:paraId="2EDEA0ED" w14:textId="77777777" w:rsidR="00074142" w:rsidRPr="00074142" w:rsidRDefault="00074142" w:rsidP="00074142">
            <w:pPr>
              <w:widowControl w:val="0"/>
              <w:autoSpaceDE w:val="0"/>
              <w:autoSpaceDN w:val="0"/>
              <w:snapToGrid w:val="0"/>
              <w:ind w:left="-108" w:right="-108" w:firstLine="0"/>
              <w:jc w:val="left"/>
              <w:rPr>
                <w:rFonts w:eastAsia="Times New Roman"/>
                <w:sz w:val="28"/>
                <w:szCs w:val="28"/>
              </w:rPr>
            </w:pPr>
            <w:r w:rsidRPr="00074142">
              <w:rPr>
                <w:rFonts w:eastAsia="Times New Roman"/>
                <w:sz w:val="18"/>
                <w:szCs w:val="18"/>
              </w:rPr>
              <w:t>на №</w:t>
            </w:r>
          </w:p>
        </w:tc>
        <w:tc>
          <w:tcPr>
            <w:tcW w:w="1407" w:type="dxa"/>
            <w:tcBorders>
              <w:top w:val="single" w:sz="4" w:space="0" w:color="000000"/>
              <w:left w:val="nil"/>
              <w:bottom w:val="single" w:sz="4" w:space="0" w:color="000000"/>
              <w:right w:val="nil"/>
            </w:tcBorders>
            <w:vAlign w:val="bottom"/>
          </w:tcPr>
          <w:p w14:paraId="2DD06D14" w14:textId="77777777" w:rsidR="00074142" w:rsidRPr="00074142" w:rsidRDefault="00074142" w:rsidP="00074142">
            <w:pPr>
              <w:widowControl w:val="0"/>
              <w:autoSpaceDE w:val="0"/>
              <w:autoSpaceDN w:val="0"/>
              <w:snapToGrid w:val="0"/>
              <w:ind w:firstLine="0"/>
              <w:jc w:val="center"/>
              <w:rPr>
                <w:rFonts w:eastAsia="Times New Roman"/>
                <w:sz w:val="22"/>
              </w:rPr>
            </w:pPr>
          </w:p>
        </w:tc>
        <w:tc>
          <w:tcPr>
            <w:tcW w:w="457" w:type="dxa"/>
            <w:vAlign w:val="bottom"/>
            <w:hideMark/>
          </w:tcPr>
          <w:p w14:paraId="2FF56EF5" w14:textId="77777777" w:rsidR="00074142" w:rsidRPr="00074142" w:rsidRDefault="00074142" w:rsidP="00074142">
            <w:pPr>
              <w:widowControl w:val="0"/>
              <w:autoSpaceDE w:val="0"/>
              <w:autoSpaceDN w:val="0"/>
              <w:snapToGrid w:val="0"/>
              <w:ind w:firstLine="0"/>
              <w:jc w:val="right"/>
              <w:rPr>
                <w:rFonts w:eastAsia="Times New Roman"/>
                <w:sz w:val="28"/>
                <w:szCs w:val="28"/>
              </w:rPr>
            </w:pPr>
            <w:r w:rsidRPr="00074142">
              <w:rPr>
                <w:rFonts w:eastAsia="Times New Roman"/>
                <w:sz w:val="18"/>
                <w:szCs w:val="18"/>
              </w:rPr>
              <w:t>от</w:t>
            </w:r>
          </w:p>
        </w:tc>
        <w:tc>
          <w:tcPr>
            <w:tcW w:w="2441" w:type="dxa"/>
            <w:tcBorders>
              <w:top w:val="nil"/>
              <w:left w:val="nil"/>
              <w:bottom w:val="single" w:sz="4" w:space="0" w:color="000000"/>
              <w:right w:val="nil"/>
            </w:tcBorders>
            <w:vAlign w:val="bottom"/>
          </w:tcPr>
          <w:p w14:paraId="75AE8CE9" w14:textId="77777777" w:rsidR="00074142" w:rsidRPr="00074142" w:rsidRDefault="00074142" w:rsidP="00074142">
            <w:pPr>
              <w:widowControl w:val="0"/>
              <w:autoSpaceDE w:val="0"/>
              <w:autoSpaceDN w:val="0"/>
              <w:snapToGrid w:val="0"/>
              <w:ind w:firstLine="0"/>
              <w:jc w:val="center"/>
              <w:rPr>
                <w:rFonts w:eastAsia="Times New Roman"/>
                <w:sz w:val="22"/>
              </w:rPr>
            </w:pPr>
          </w:p>
        </w:tc>
      </w:tr>
      <w:tr w:rsidR="00074142" w:rsidRPr="00074142" w14:paraId="6939DECD" w14:textId="77777777" w:rsidTr="008B3626">
        <w:trPr>
          <w:cantSplit/>
          <w:trHeight w:val="285"/>
        </w:trPr>
        <w:tc>
          <w:tcPr>
            <w:tcW w:w="248" w:type="dxa"/>
          </w:tcPr>
          <w:p w14:paraId="4CD965B0" w14:textId="77777777" w:rsidR="00074142" w:rsidRPr="00074142" w:rsidRDefault="00074142" w:rsidP="00074142">
            <w:pPr>
              <w:widowControl w:val="0"/>
              <w:autoSpaceDE w:val="0"/>
              <w:autoSpaceDN w:val="0"/>
              <w:snapToGrid w:val="0"/>
              <w:ind w:firstLine="0"/>
              <w:jc w:val="left"/>
              <w:rPr>
                <w:rFonts w:eastAsia="Times New Roman"/>
                <w:sz w:val="18"/>
                <w:szCs w:val="18"/>
              </w:rPr>
            </w:pPr>
          </w:p>
        </w:tc>
        <w:tc>
          <w:tcPr>
            <w:tcW w:w="555" w:type="dxa"/>
            <w:vAlign w:val="bottom"/>
            <w:hideMark/>
          </w:tcPr>
          <w:p w14:paraId="4B1EDE1D" w14:textId="77777777" w:rsidR="00074142" w:rsidRPr="00074142" w:rsidRDefault="00074142" w:rsidP="00074142">
            <w:pPr>
              <w:widowControl w:val="0"/>
              <w:autoSpaceDE w:val="0"/>
              <w:autoSpaceDN w:val="0"/>
              <w:snapToGrid w:val="0"/>
              <w:ind w:left="-108" w:right="-108" w:firstLine="0"/>
              <w:jc w:val="left"/>
              <w:rPr>
                <w:rFonts w:ascii="Arial" w:eastAsia="Times New Roman" w:hAnsi="Arial" w:cs="Arial"/>
                <w:sz w:val="18"/>
                <w:szCs w:val="18"/>
              </w:rPr>
            </w:pPr>
          </w:p>
        </w:tc>
        <w:tc>
          <w:tcPr>
            <w:tcW w:w="1407" w:type="dxa"/>
            <w:tcBorders>
              <w:top w:val="single" w:sz="4" w:space="0" w:color="000000"/>
              <w:left w:val="nil"/>
              <w:bottom w:val="single" w:sz="4" w:space="0" w:color="000000"/>
              <w:right w:val="nil"/>
            </w:tcBorders>
            <w:vAlign w:val="bottom"/>
          </w:tcPr>
          <w:p w14:paraId="7A3BDBD1" w14:textId="77777777" w:rsidR="00074142" w:rsidRPr="00074142" w:rsidRDefault="00074142" w:rsidP="00074142">
            <w:pPr>
              <w:suppressAutoHyphens/>
              <w:autoSpaceDN w:val="0"/>
              <w:snapToGrid w:val="0"/>
              <w:ind w:firstLine="0"/>
              <w:jc w:val="center"/>
              <w:rPr>
                <w:rFonts w:ascii="Arial" w:eastAsia="Arial" w:hAnsi="Arial" w:cs="Arial"/>
                <w:sz w:val="18"/>
                <w:szCs w:val="18"/>
                <w:lang w:eastAsia="ar-SA"/>
              </w:rPr>
            </w:pPr>
          </w:p>
        </w:tc>
        <w:tc>
          <w:tcPr>
            <w:tcW w:w="457" w:type="dxa"/>
            <w:vAlign w:val="bottom"/>
          </w:tcPr>
          <w:p w14:paraId="656CE699" w14:textId="77777777" w:rsidR="00074142" w:rsidRPr="00074142" w:rsidRDefault="00074142" w:rsidP="00074142">
            <w:pPr>
              <w:widowControl w:val="0"/>
              <w:autoSpaceDE w:val="0"/>
              <w:autoSpaceDN w:val="0"/>
              <w:snapToGrid w:val="0"/>
              <w:ind w:firstLine="0"/>
              <w:jc w:val="right"/>
              <w:rPr>
                <w:rFonts w:ascii="Arial" w:eastAsia="Times New Roman" w:hAnsi="Arial" w:cs="Arial"/>
                <w:sz w:val="18"/>
                <w:szCs w:val="18"/>
              </w:rPr>
            </w:pPr>
          </w:p>
        </w:tc>
        <w:tc>
          <w:tcPr>
            <w:tcW w:w="2441" w:type="dxa"/>
            <w:tcBorders>
              <w:top w:val="single" w:sz="4" w:space="0" w:color="000000"/>
              <w:left w:val="nil"/>
              <w:bottom w:val="single" w:sz="4" w:space="0" w:color="000000"/>
              <w:right w:val="nil"/>
            </w:tcBorders>
            <w:vAlign w:val="bottom"/>
          </w:tcPr>
          <w:p w14:paraId="1DD75739" w14:textId="77777777" w:rsidR="00074142" w:rsidRPr="00074142" w:rsidRDefault="00074142" w:rsidP="00074142">
            <w:pPr>
              <w:widowControl w:val="0"/>
              <w:autoSpaceDE w:val="0"/>
              <w:autoSpaceDN w:val="0"/>
              <w:snapToGrid w:val="0"/>
              <w:ind w:firstLine="0"/>
              <w:jc w:val="center"/>
              <w:rPr>
                <w:rFonts w:ascii="Arial" w:eastAsia="Times New Roman" w:hAnsi="Arial" w:cs="Arial"/>
                <w:sz w:val="18"/>
                <w:szCs w:val="18"/>
              </w:rPr>
            </w:pPr>
          </w:p>
        </w:tc>
      </w:tr>
      <w:tr w:rsidR="00074142" w:rsidRPr="00074142" w14:paraId="39B52350" w14:textId="77777777" w:rsidTr="008B3626">
        <w:trPr>
          <w:cantSplit/>
          <w:trHeight w:val="285"/>
        </w:trPr>
        <w:tc>
          <w:tcPr>
            <w:tcW w:w="248" w:type="dxa"/>
          </w:tcPr>
          <w:p w14:paraId="6C25480B" w14:textId="77777777" w:rsidR="00074142" w:rsidRPr="00074142" w:rsidRDefault="00074142" w:rsidP="00074142">
            <w:pPr>
              <w:widowControl w:val="0"/>
              <w:autoSpaceDE w:val="0"/>
              <w:autoSpaceDN w:val="0"/>
              <w:snapToGrid w:val="0"/>
              <w:ind w:firstLine="0"/>
              <w:jc w:val="center"/>
              <w:rPr>
                <w:rFonts w:eastAsia="Times New Roman"/>
                <w:sz w:val="22"/>
              </w:rPr>
            </w:pPr>
          </w:p>
        </w:tc>
        <w:tc>
          <w:tcPr>
            <w:tcW w:w="555" w:type="dxa"/>
            <w:vAlign w:val="bottom"/>
          </w:tcPr>
          <w:p w14:paraId="6D49CB93" w14:textId="77777777" w:rsidR="00074142" w:rsidRPr="00074142" w:rsidRDefault="00074142" w:rsidP="00074142">
            <w:pPr>
              <w:widowControl w:val="0"/>
              <w:autoSpaceDE w:val="0"/>
              <w:autoSpaceDN w:val="0"/>
              <w:snapToGrid w:val="0"/>
              <w:ind w:left="-108" w:right="-108" w:firstLine="0"/>
              <w:jc w:val="left"/>
              <w:rPr>
                <w:rFonts w:ascii="Arial" w:eastAsia="Times New Roman" w:hAnsi="Arial" w:cs="Arial"/>
                <w:sz w:val="18"/>
                <w:szCs w:val="18"/>
              </w:rPr>
            </w:pPr>
          </w:p>
        </w:tc>
        <w:tc>
          <w:tcPr>
            <w:tcW w:w="1407" w:type="dxa"/>
            <w:tcBorders>
              <w:top w:val="single" w:sz="4" w:space="0" w:color="000000"/>
              <w:left w:val="nil"/>
              <w:bottom w:val="nil"/>
              <w:right w:val="nil"/>
            </w:tcBorders>
            <w:vAlign w:val="bottom"/>
          </w:tcPr>
          <w:p w14:paraId="4313B0BA" w14:textId="77777777" w:rsidR="00074142" w:rsidRPr="00074142" w:rsidRDefault="00074142" w:rsidP="00074142">
            <w:pPr>
              <w:suppressAutoHyphens/>
              <w:autoSpaceDN w:val="0"/>
              <w:snapToGrid w:val="0"/>
              <w:ind w:firstLine="0"/>
              <w:jc w:val="center"/>
              <w:rPr>
                <w:rFonts w:ascii="Arial" w:eastAsia="Arial" w:hAnsi="Arial" w:cs="Arial"/>
                <w:sz w:val="18"/>
                <w:szCs w:val="18"/>
                <w:lang w:eastAsia="ar-SA"/>
              </w:rPr>
            </w:pPr>
          </w:p>
        </w:tc>
        <w:tc>
          <w:tcPr>
            <w:tcW w:w="457" w:type="dxa"/>
            <w:vAlign w:val="bottom"/>
          </w:tcPr>
          <w:p w14:paraId="656F9FD1" w14:textId="77777777" w:rsidR="00074142" w:rsidRPr="00074142" w:rsidRDefault="00074142" w:rsidP="00074142">
            <w:pPr>
              <w:widowControl w:val="0"/>
              <w:autoSpaceDE w:val="0"/>
              <w:autoSpaceDN w:val="0"/>
              <w:snapToGrid w:val="0"/>
              <w:ind w:firstLine="0"/>
              <w:jc w:val="right"/>
              <w:rPr>
                <w:rFonts w:ascii="Arial" w:eastAsia="Times New Roman" w:hAnsi="Arial" w:cs="Arial"/>
                <w:sz w:val="18"/>
                <w:szCs w:val="18"/>
              </w:rPr>
            </w:pPr>
          </w:p>
        </w:tc>
        <w:tc>
          <w:tcPr>
            <w:tcW w:w="2441" w:type="dxa"/>
            <w:tcBorders>
              <w:top w:val="single" w:sz="4" w:space="0" w:color="000000"/>
              <w:left w:val="nil"/>
              <w:bottom w:val="nil"/>
              <w:right w:val="nil"/>
            </w:tcBorders>
            <w:vAlign w:val="bottom"/>
          </w:tcPr>
          <w:p w14:paraId="06530360" w14:textId="77777777" w:rsidR="00074142" w:rsidRPr="00074142" w:rsidRDefault="00074142" w:rsidP="00074142">
            <w:pPr>
              <w:widowControl w:val="0"/>
              <w:autoSpaceDE w:val="0"/>
              <w:autoSpaceDN w:val="0"/>
              <w:snapToGrid w:val="0"/>
              <w:ind w:firstLine="0"/>
              <w:jc w:val="center"/>
              <w:rPr>
                <w:rFonts w:ascii="Arial" w:eastAsia="Times New Roman" w:hAnsi="Arial" w:cs="Arial"/>
                <w:sz w:val="18"/>
                <w:szCs w:val="18"/>
              </w:rPr>
            </w:pPr>
          </w:p>
        </w:tc>
      </w:tr>
    </w:tbl>
    <w:p w14:paraId="751878B2" w14:textId="77777777" w:rsidR="00074142" w:rsidRPr="00074142" w:rsidRDefault="00074142" w:rsidP="00BD3AA9">
      <w:pPr>
        <w:widowControl w:val="0"/>
        <w:autoSpaceDE w:val="0"/>
        <w:autoSpaceDN w:val="0"/>
        <w:ind w:left="-166" w:right="58" w:firstLine="0"/>
        <w:jc w:val="center"/>
        <w:outlineLvl w:val="0"/>
        <w:rPr>
          <w:rFonts w:eastAsia="Times New Roman"/>
          <w:b/>
          <w:bCs/>
          <w:sz w:val="28"/>
          <w:szCs w:val="28"/>
        </w:rPr>
      </w:pPr>
    </w:p>
    <w:p w14:paraId="46DB2D30" w14:textId="77777777" w:rsidR="00074142" w:rsidRPr="00074142" w:rsidRDefault="00074142" w:rsidP="00074142">
      <w:pPr>
        <w:widowControl w:val="0"/>
        <w:autoSpaceDE w:val="0"/>
        <w:autoSpaceDN w:val="0"/>
        <w:ind w:firstLine="0"/>
        <w:rPr>
          <w:rFonts w:eastAsia="Times New Roman"/>
          <w:sz w:val="28"/>
          <w:szCs w:val="28"/>
        </w:rPr>
      </w:pPr>
    </w:p>
    <w:p w14:paraId="61617343" w14:textId="77777777" w:rsidR="00074142" w:rsidRPr="00074142" w:rsidRDefault="00074142" w:rsidP="00074142">
      <w:pPr>
        <w:widowControl w:val="0"/>
        <w:tabs>
          <w:tab w:val="left" w:pos="10182"/>
        </w:tabs>
        <w:autoSpaceDE w:val="0"/>
        <w:autoSpaceDN w:val="0"/>
        <w:ind w:left="6944" w:firstLine="0"/>
        <w:jc w:val="left"/>
        <w:rPr>
          <w:rFonts w:eastAsia="Times New Roman"/>
          <w:sz w:val="28"/>
          <w:szCs w:val="28"/>
        </w:rPr>
      </w:pPr>
      <w:r w:rsidRPr="00074142">
        <w:rPr>
          <w:rFonts w:eastAsia="Times New Roman"/>
          <w:sz w:val="28"/>
          <w:szCs w:val="28"/>
        </w:rPr>
        <w:t>Кому:</w:t>
      </w:r>
      <w:r w:rsidRPr="00074142">
        <w:rPr>
          <w:rFonts w:eastAsia="Times New Roman"/>
          <w:spacing w:val="1"/>
          <w:sz w:val="28"/>
          <w:szCs w:val="28"/>
        </w:rPr>
        <w:t xml:space="preserve"> ________________</w:t>
      </w:r>
    </w:p>
    <w:p w14:paraId="728FAF99" w14:textId="77777777" w:rsidR="00074142" w:rsidRPr="00074142" w:rsidRDefault="00074142" w:rsidP="00074142">
      <w:pPr>
        <w:widowControl w:val="0"/>
        <w:tabs>
          <w:tab w:val="left" w:pos="10108"/>
        </w:tabs>
        <w:autoSpaceDE w:val="0"/>
        <w:autoSpaceDN w:val="0"/>
        <w:spacing w:before="1"/>
        <w:ind w:left="6944" w:firstLine="0"/>
        <w:jc w:val="left"/>
        <w:rPr>
          <w:rFonts w:eastAsia="Times New Roman"/>
          <w:spacing w:val="1"/>
          <w:sz w:val="28"/>
          <w:szCs w:val="28"/>
        </w:rPr>
      </w:pPr>
      <w:r w:rsidRPr="00074142">
        <w:rPr>
          <w:rFonts w:eastAsia="Times New Roman"/>
          <w:sz w:val="28"/>
          <w:szCs w:val="28"/>
        </w:rPr>
        <w:t>Контактные</w:t>
      </w:r>
      <w:r w:rsidRPr="00074142">
        <w:rPr>
          <w:rFonts w:eastAsia="Times New Roman"/>
          <w:spacing w:val="-6"/>
          <w:sz w:val="28"/>
          <w:szCs w:val="28"/>
        </w:rPr>
        <w:t xml:space="preserve"> </w:t>
      </w:r>
      <w:r w:rsidRPr="00074142">
        <w:rPr>
          <w:rFonts w:eastAsia="Times New Roman"/>
          <w:sz w:val="28"/>
          <w:szCs w:val="28"/>
        </w:rPr>
        <w:t>данные:</w:t>
      </w:r>
      <w:r w:rsidRPr="00074142">
        <w:rPr>
          <w:rFonts w:eastAsia="Times New Roman"/>
          <w:spacing w:val="1"/>
          <w:sz w:val="28"/>
          <w:szCs w:val="28"/>
        </w:rPr>
        <w:t xml:space="preserve"> ____</w:t>
      </w:r>
    </w:p>
    <w:p w14:paraId="0D506DC2" w14:textId="77777777" w:rsidR="00074142" w:rsidRPr="00074142" w:rsidRDefault="00074142" w:rsidP="00074142">
      <w:pPr>
        <w:widowControl w:val="0"/>
        <w:tabs>
          <w:tab w:val="left" w:pos="10108"/>
        </w:tabs>
        <w:autoSpaceDE w:val="0"/>
        <w:autoSpaceDN w:val="0"/>
        <w:spacing w:before="1"/>
        <w:ind w:left="6944" w:firstLine="0"/>
        <w:jc w:val="left"/>
        <w:rPr>
          <w:rFonts w:eastAsia="Times New Roman"/>
          <w:sz w:val="28"/>
          <w:szCs w:val="28"/>
        </w:rPr>
      </w:pPr>
      <w:r w:rsidRPr="00074142">
        <w:rPr>
          <w:rFonts w:eastAsia="Times New Roman"/>
          <w:spacing w:val="1"/>
          <w:sz w:val="28"/>
          <w:szCs w:val="28"/>
        </w:rPr>
        <w:t>______________________</w:t>
      </w:r>
      <w:r w:rsidRPr="00074142">
        <w:rPr>
          <w:rFonts w:eastAsia="Times New Roman"/>
          <w:sz w:val="28"/>
          <w:szCs w:val="28"/>
          <w:u w:val="single"/>
        </w:rPr>
        <w:t xml:space="preserve"> </w:t>
      </w:r>
    </w:p>
    <w:p w14:paraId="618F519D" w14:textId="77777777" w:rsidR="00074142" w:rsidRPr="00074142" w:rsidRDefault="00074142" w:rsidP="00074142">
      <w:pPr>
        <w:widowControl w:val="0"/>
        <w:autoSpaceDE w:val="0"/>
        <w:autoSpaceDN w:val="0"/>
        <w:spacing w:line="293" w:lineRule="exact"/>
        <w:ind w:left="29" w:right="65" w:firstLine="0"/>
        <w:jc w:val="center"/>
        <w:rPr>
          <w:rFonts w:eastAsia="Times New Roman"/>
          <w:sz w:val="28"/>
          <w:szCs w:val="28"/>
        </w:rPr>
      </w:pPr>
    </w:p>
    <w:p w14:paraId="523ADF55" w14:textId="77777777" w:rsidR="00074142" w:rsidRPr="00074142" w:rsidRDefault="00074142" w:rsidP="00074142">
      <w:pPr>
        <w:widowControl w:val="0"/>
        <w:autoSpaceDE w:val="0"/>
        <w:autoSpaceDN w:val="0"/>
        <w:spacing w:line="293" w:lineRule="exact"/>
        <w:ind w:left="29" w:right="65" w:firstLine="0"/>
        <w:jc w:val="center"/>
        <w:rPr>
          <w:rFonts w:eastAsia="Times New Roman"/>
          <w:sz w:val="28"/>
          <w:szCs w:val="28"/>
        </w:rPr>
      </w:pPr>
    </w:p>
    <w:p w14:paraId="37969DEA" w14:textId="77777777" w:rsidR="00074142" w:rsidRPr="00074142" w:rsidRDefault="00074142" w:rsidP="00074142">
      <w:pPr>
        <w:widowControl w:val="0"/>
        <w:autoSpaceDE w:val="0"/>
        <w:autoSpaceDN w:val="0"/>
        <w:spacing w:line="293" w:lineRule="exact"/>
        <w:ind w:left="29" w:right="65" w:firstLine="0"/>
        <w:jc w:val="center"/>
        <w:rPr>
          <w:rFonts w:eastAsia="Times New Roman"/>
          <w:sz w:val="28"/>
          <w:szCs w:val="28"/>
        </w:rPr>
      </w:pPr>
    </w:p>
    <w:p w14:paraId="2834F246" w14:textId="77777777" w:rsidR="00074142" w:rsidRPr="00074142" w:rsidRDefault="00074142" w:rsidP="00074142">
      <w:pPr>
        <w:widowControl w:val="0"/>
        <w:autoSpaceDE w:val="0"/>
        <w:autoSpaceDN w:val="0"/>
        <w:spacing w:line="293" w:lineRule="exact"/>
        <w:ind w:left="29" w:right="65" w:firstLine="0"/>
        <w:jc w:val="center"/>
        <w:rPr>
          <w:rFonts w:eastAsia="Times New Roman"/>
          <w:sz w:val="28"/>
          <w:szCs w:val="28"/>
        </w:rPr>
      </w:pPr>
    </w:p>
    <w:p w14:paraId="123F4039" w14:textId="77777777" w:rsidR="00074142" w:rsidRPr="00074142" w:rsidRDefault="00074142" w:rsidP="00074142">
      <w:pPr>
        <w:widowControl w:val="0"/>
        <w:autoSpaceDE w:val="0"/>
        <w:autoSpaceDN w:val="0"/>
        <w:spacing w:line="293" w:lineRule="exact"/>
        <w:ind w:left="29" w:right="65" w:firstLine="0"/>
        <w:jc w:val="center"/>
        <w:rPr>
          <w:rFonts w:eastAsia="Times New Roman"/>
          <w:sz w:val="28"/>
          <w:szCs w:val="28"/>
        </w:rPr>
      </w:pPr>
    </w:p>
    <w:p w14:paraId="1F8F878D" w14:textId="77777777" w:rsidR="00074142" w:rsidRPr="00074142" w:rsidRDefault="00074142" w:rsidP="00074142">
      <w:pPr>
        <w:widowControl w:val="0"/>
        <w:autoSpaceDE w:val="0"/>
        <w:autoSpaceDN w:val="0"/>
        <w:spacing w:line="293" w:lineRule="exact"/>
        <w:ind w:left="29" w:right="65" w:firstLine="0"/>
        <w:jc w:val="center"/>
        <w:rPr>
          <w:rFonts w:eastAsia="Times New Roman"/>
          <w:sz w:val="28"/>
          <w:szCs w:val="28"/>
        </w:rPr>
      </w:pPr>
    </w:p>
    <w:p w14:paraId="604FF294" w14:textId="77777777" w:rsidR="00074142" w:rsidRPr="00074142" w:rsidRDefault="00074142" w:rsidP="00074142">
      <w:pPr>
        <w:widowControl w:val="0"/>
        <w:autoSpaceDE w:val="0"/>
        <w:autoSpaceDN w:val="0"/>
        <w:spacing w:line="293" w:lineRule="exact"/>
        <w:ind w:left="29" w:right="65" w:firstLine="0"/>
        <w:jc w:val="center"/>
        <w:rPr>
          <w:rFonts w:eastAsia="Times New Roman"/>
          <w:sz w:val="28"/>
          <w:szCs w:val="28"/>
        </w:rPr>
      </w:pPr>
    </w:p>
    <w:p w14:paraId="761A071B" w14:textId="77777777" w:rsidR="00074142" w:rsidRPr="00074142" w:rsidRDefault="00074142" w:rsidP="00074142">
      <w:pPr>
        <w:widowControl w:val="0"/>
        <w:autoSpaceDE w:val="0"/>
        <w:autoSpaceDN w:val="0"/>
        <w:spacing w:line="293" w:lineRule="exact"/>
        <w:ind w:left="29" w:right="65" w:firstLine="0"/>
        <w:jc w:val="center"/>
        <w:rPr>
          <w:rFonts w:eastAsia="Times New Roman"/>
          <w:sz w:val="28"/>
          <w:szCs w:val="28"/>
        </w:rPr>
      </w:pPr>
    </w:p>
    <w:p w14:paraId="5F8F93DD" w14:textId="77777777" w:rsidR="00074142" w:rsidRPr="00074142" w:rsidRDefault="00074142" w:rsidP="00074142">
      <w:pPr>
        <w:widowControl w:val="0"/>
        <w:autoSpaceDE w:val="0"/>
        <w:autoSpaceDN w:val="0"/>
        <w:spacing w:line="293" w:lineRule="exact"/>
        <w:ind w:left="29" w:right="65" w:firstLine="0"/>
        <w:jc w:val="center"/>
        <w:rPr>
          <w:rFonts w:eastAsia="Times New Roman"/>
          <w:sz w:val="28"/>
          <w:szCs w:val="28"/>
        </w:rPr>
      </w:pPr>
    </w:p>
    <w:p w14:paraId="22286545" w14:textId="77777777" w:rsidR="00074142" w:rsidRPr="00074142" w:rsidRDefault="00074142" w:rsidP="00074142">
      <w:pPr>
        <w:widowControl w:val="0"/>
        <w:autoSpaceDE w:val="0"/>
        <w:autoSpaceDN w:val="0"/>
        <w:spacing w:line="293" w:lineRule="exact"/>
        <w:ind w:left="29" w:right="65" w:firstLine="0"/>
        <w:jc w:val="center"/>
        <w:rPr>
          <w:rFonts w:eastAsia="Times New Roman"/>
          <w:sz w:val="28"/>
          <w:szCs w:val="28"/>
        </w:rPr>
      </w:pPr>
    </w:p>
    <w:p w14:paraId="02C1D5B2" w14:textId="77777777" w:rsidR="00074142" w:rsidRPr="00074142" w:rsidRDefault="00074142" w:rsidP="00074142">
      <w:pPr>
        <w:widowControl w:val="0"/>
        <w:autoSpaceDE w:val="0"/>
        <w:autoSpaceDN w:val="0"/>
        <w:spacing w:line="293" w:lineRule="exact"/>
        <w:ind w:left="29" w:right="65" w:firstLine="0"/>
        <w:jc w:val="center"/>
        <w:rPr>
          <w:rFonts w:eastAsia="Times New Roman"/>
          <w:sz w:val="28"/>
          <w:szCs w:val="28"/>
        </w:rPr>
      </w:pPr>
    </w:p>
    <w:p w14:paraId="612FC808" w14:textId="77777777" w:rsidR="00074142" w:rsidRPr="00074142" w:rsidRDefault="00074142" w:rsidP="00074142">
      <w:pPr>
        <w:widowControl w:val="0"/>
        <w:autoSpaceDE w:val="0"/>
        <w:autoSpaceDN w:val="0"/>
        <w:spacing w:line="293" w:lineRule="exact"/>
        <w:ind w:left="29" w:right="65" w:firstLine="0"/>
        <w:jc w:val="center"/>
        <w:rPr>
          <w:rFonts w:eastAsia="Times New Roman"/>
          <w:sz w:val="28"/>
          <w:szCs w:val="28"/>
        </w:rPr>
      </w:pPr>
    </w:p>
    <w:p w14:paraId="0119C7DC" w14:textId="77777777" w:rsidR="00074142" w:rsidRPr="00074142" w:rsidRDefault="00074142" w:rsidP="00074142">
      <w:pPr>
        <w:widowControl w:val="0"/>
        <w:autoSpaceDE w:val="0"/>
        <w:autoSpaceDN w:val="0"/>
        <w:spacing w:line="293" w:lineRule="exact"/>
        <w:ind w:left="29" w:right="65" w:firstLine="0"/>
        <w:jc w:val="center"/>
        <w:rPr>
          <w:rFonts w:eastAsia="Times New Roman"/>
          <w:sz w:val="28"/>
          <w:szCs w:val="28"/>
        </w:rPr>
      </w:pPr>
    </w:p>
    <w:p w14:paraId="5514EB15" w14:textId="77777777" w:rsidR="00074142" w:rsidRPr="00074142" w:rsidRDefault="00074142" w:rsidP="00074142">
      <w:pPr>
        <w:widowControl w:val="0"/>
        <w:autoSpaceDE w:val="0"/>
        <w:autoSpaceDN w:val="0"/>
        <w:spacing w:line="293" w:lineRule="exact"/>
        <w:ind w:left="29" w:right="65" w:firstLine="0"/>
        <w:jc w:val="left"/>
        <w:rPr>
          <w:rFonts w:eastAsia="Times New Roman"/>
          <w:sz w:val="28"/>
          <w:szCs w:val="28"/>
        </w:rPr>
      </w:pPr>
      <w:r w:rsidRPr="00074142">
        <w:rPr>
          <w:rFonts w:eastAsia="Times New Roman"/>
          <w:sz w:val="28"/>
          <w:szCs w:val="28"/>
        </w:rPr>
        <w:t>решение</w:t>
      </w:r>
    </w:p>
    <w:p w14:paraId="1E8B6C42" w14:textId="77777777" w:rsidR="00074142" w:rsidRPr="00074142" w:rsidRDefault="00074142" w:rsidP="00074142">
      <w:pPr>
        <w:widowControl w:val="0"/>
        <w:autoSpaceDE w:val="0"/>
        <w:autoSpaceDN w:val="0"/>
        <w:spacing w:line="293" w:lineRule="exact"/>
        <w:ind w:left="29" w:right="65" w:firstLine="0"/>
        <w:jc w:val="left"/>
        <w:rPr>
          <w:rFonts w:eastAsia="Times New Roman"/>
          <w:sz w:val="28"/>
          <w:szCs w:val="28"/>
        </w:rPr>
      </w:pPr>
      <w:r w:rsidRPr="00074142">
        <w:rPr>
          <w:rFonts w:eastAsia="Times New Roman"/>
          <w:sz w:val="28"/>
          <w:szCs w:val="28"/>
        </w:rPr>
        <w:t>об</w:t>
      </w:r>
      <w:r w:rsidRPr="00074142">
        <w:rPr>
          <w:rFonts w:eastAsia="Times New Roman"/>
          <w:spacing w:val="9"/>
          <w:sz w:val="28"/>
          <w:szCs w:val="28"/>
        </w:rPr>
        <w:t xml:space="preserve"> </w:t>
      </w:r>
      <w:r w:rsidRPr="00074142">
        <w:rPr>
          <w:rFonts w:eastAsia="Times New Roman"/>
          <w:sz w:val="28"/>
          <w:szCs w:val="28"/>
        </w:rPr>
        <w:t>отказе</w:t>
      </w:r>
      <w:r w:rsidRPr="00074142">
        <w:rPr>
          <w:rFonts w:eastAsia="Times New Roman"/>
          <w:spacing w:val="9"/>
          <w:sz w:val="28"/>
          <w:szCs w:val="28"/>
        </w:rPr>
        <w:t xml:space="preserve"> </w:t>
      </w:r>
      <w:r w:rsidRPr="00074142">
        <w:rPr>
          <w:rFonts w:eastAsia="Times New Roman"/>
          <w:sz w:val="28"/>
          <w:szCs w:val="28"/>
        </w:rPr>
        <w:t>в</w:t>
      </w:r>
      <w:r w:rsidRPr="00074142">
        <w:rPr>
          <w:rFonts w:eastAsia="Times New Roman"/>
          <w:spacing w:val="7"/>
          <w:sz w:val="28"/>
          <w:szCs w:val="28"/>
        </w:rPr>
        <w:t xml:space="preserve"> </w:t>
      </w:r>
      <w:r w:rsidRPr="00074142">
        <w:rPr>
          <w:rFonts w:eastAsia="Times New Roman"/>
          <w:sz w:val="28"/>
          <w:szCs w:val="28"/>
        </w:rPr>
        <w:t>предоставлении</w:t>
      </w:r>
      <w:r w:rsidRPr="00074142">
        <w:rPr>
          <w:rFonts w:eastAsia="Times New Roman"/>
          <w:spacing w:val="9"/>
          <w:sz w:val="28"/>
          <w:szCs w:val="28"/>
        </w:rPr>
        <w:t xml:space="preserve"> </w:t>
      </w:r>
      <w:r w:rsidRPr="00074142">
        <w:rPr>
          <w:rFonts w:eastAsia="Times New Roman"/>
          <w:sz w:val="28"/>
          <w:szCs w:val="28"/>
        </w:rPr>
        <w:t>услуги</w:t>
      </w:r>
    </w:p>
    <w:p w14:paraId="65C4E6EF" w14:textId="77777777" w:rsidR="00074142" w:rsidRPr="00074142" w:rsidRDefault="00074142" w:rsidP="00074142">
      <w:pPr>
        <w:widowControl w:val="0"/>
        <w:autoSpaceDE w:val="0"/>
        <w:autoSpaceDN w:val="0"/>
        <w:spacing w:before="4"/>
        <w:ind w:firstLine="0"/>
        <w:jc w:val="left"/>
        <w:rPr>
          <w:rFonts w:eastAsia="Times New Roman"/>
          <w:sz w:val="28"/>
          <w:szCs w:val="28"/>
        </w:rPr>
      </w:pPr>
    </w:p>
    <w:p w14:paraId="4DDC3930" w14:textId="77777777" w:rsidR="00074142" w:rsidRPr="00074142" w:rsidRDefault="00074142" w:rsidP="00074142">
      <w:pPr>
        <w:widowControl w:val="0"/>
        <w:autoSpaceDE w:val="0"/>
        <w:autoSpaceDN w:val="0"/>
        <w:spacing w:before="4"/>
        <w:ind w:firstLine="851"/>
        <w:rPr>
          <w:rFonts w:eastAsia="Times New Roman"/>
          <w:sz w:val="26"/>
          <w:szCs w:val="26"/>
        </w:rPr>
      </w:pPr>
      <w:proofErr w:type="gramStart"/>
      <w:r w:rsidRPr="00074142">
        <w:rPr>
          <w:rFonts w:eastAsia="Times New Roman"/>
          <w:sz w:val="26"/>
          <w:szCs w:val="26"/>
        </w:rPr>
        <w:t>По результатам рассмотрения заявления о предоставлении услуги «Выдача</w:t>
      </w:r>
      <w:r w:rsidRPr="00074142">
        <w:rPr>
          <w:rFonts w:eastAsia="Times New Roman"/>
          <w:spacing w:val="1"/>
          <w:sz w:val="26"/>
          <w:szCs w:val="26"/>
        </w:rPr>
        <w:t xml:space="preserve"> </w:t>
      </w:r>
      <w:r w:rsidRPr="00074142">
        <w:rPr>
          <w:rFonts w:eastAsia="Times New Roman"/>
          <w:sz w:val="26"/>
          <w:szCs w:val="26"/>
        </w:rPr>
        <w:t>разрешения на использование земель или земельного участка, которые находятся в</w:t>
      </w:r>
      <w:r w:rsidRPr="00074142">
        <w:rPr>
          <w:rFonts w:eastAsia="Times New Roman"/>
          <w:spacing w:val="1"/>
          <w:sz w:val="26"/>
          <w:szCs w:val="26"/>
        </w:rPr>
        <w:t xml:space="preserve"> </w:t>
      </w:r>
      <w:r w:rsidRPr="00074142">
        <w:rPr>
          <w:rFonts w:eastAsia="Times New Roman"/>
          <w:sz w:val="26"/>
          <w:szCs w:val="26"/>
        </w:rPr>
        <w:t xml:space="preserve"> муниципальной собственности, без предоставления земельных</w:t>
      </w:r>
      <w:r w:rsidRPr="00074142">
        <w:rPr>
          <w:rFonts w:eastAsia="Times New Roman"/>
          <w:spacing w:val="-67"/>
          <w:sz w:val="26"/>
          <w:szCs w:val="26"/>
        </w:rPr>
        <w:t xml:space="preserve"> </w:t>
      </w:r>
      <w:r w:rsidRPr="00074142">
        <w:rPr>
          <w:rFonts w:eastAsia="Times New Roman"/>
          <w:sz w:val="26"/>
          <w:szCs w:val="26"/>
        </w:rPr>
        <w:t>участков</w:t>
      </w:r>
      <w:r w:rsidRPr="00074142">
        <w:rPr>
          <w:rFonts w:eastAsia="Times New Roman"/>
          <w:spacing w:val="85"/>
          <w:sz w:val="26"/>
          <w:szCs w:val="26"/>
        </w:rPr>
        <w:t xml:space="preserve"> </w:t>
      </w:r>
      <w:r w:rsidRPr="00074142">
        <w:rPr>
          <w:rFonts w:eastAsia="Times New Roman"/>
          <w:sz w:val="26"/>
          <w:szCs w:val="26"/>
        </w:rPr>
        <w:t>и</w:t>
      </w:r>
      <w:r w:rsidRPr="00074142">
        <w:rPr>
          <w:rFonts w:eastAsia="Times New Roman"/>
          <w:spacing w:val="89"/>
          <w:sz w:val="26"/>
          <w:szCs w:val="26"/>
        </w:rPr>
        <w:t xml:space="preserve"> </w:t>
      </w:r>
      <w:r w:rsidRPr="00074142">
        <w:rPr>
          <w:rFonts w:eastAsia="Times New Roman"/>
          <w:sz w:val="26"/>
          <w:szCs w:val="26"/>
        </w:rPr>
        <w:t>установления</w:t>
      </w:r>
      <w:r w:rsidRPr="00074142">
        <w:rPr>
          <w:rFonts w:eastAsia="Times New Roman"/>
          <w:spacing w:val="84"/>
          <w:sz w:val="26"/>
          <w:szCs w:val="26"/>
        </w:rPr>
        <w:t xml:space="preserve"> </w:t>
      </w:r>
      <w:r w:rsidRPr="00074142">
        <w:rPr>
          <w:rFonts w:eastAsia="Times New Roman"/>
          <w:sz w:val="26"/>
          <w:szCs w:val="26"/>
        </w:rPr>
        <w:t>сервитута,</w:t>
      </w:r>
      <w:r w:rsidRPr="00074142">
        <w:rPr>
          <w:rFonts w:eastAsia="Times New Roman"/>
          <w:spacing w:val="86"/>
          <w:sz w:val="26"/>
          <w:szCs w:val="26"/>
        </w:rPr>
        <w:t xml:space="preserve"> </w:t>
      </w:r>
      <w:r w:rsidRPr="00074142">
        <w:rPr>
          <w:rFonts w:eastAsia="Times New Roman"/>
          <w:sz w:val="26"/>
          <w:szCs w:val="26"/>
        </w:rPr>
        <w:t>публичного</w:t>
      </w:r>
      <w:r w:rsidRPr="00074142">
        <w:rPr>
          <w:rFonts w:eastAsia="Times New Roman"/>
          <w:spacing w:val="88"/>
          <w:sz w:val="26"/>
          <w:szCs w:val="26"/>
        </w:rPr>
        <w:t xml:space="preserve"> </w:t>
      </w:r>
      <w:r w:rsidRPr="00074142">
        <w:rPr>
          <w:rFonts w:eastAsia="Times New Roman"/>
          <w:sz w:val="26"/>
          <w:szCs w:val="26"/>
        </w:rPr>
        <w:t>сервитута»</w:t>
      </w:r>
      <w:r w:rsidRPr="00074142">
        <w:rPr>
          <w:rFonts w:eastAsia="Times New Roman"/>
          <w:spacing w:val="91"/>
          <w:sz w:val="26"/>
          <w:szCs w:val="26"/>
        </w:rPr>
        <w:t xml:space="preserve"> </w:t>
      </w:r>
      <w:r w:rsidRPr="00074142">
        <w:rPr>
          <w:rFonts w:eastAsia="Times New Roman"/>
          <w:sz w:val="26"/>
          <w:szCs w:val="26"/>
        </w:rPr>
        <w:t>от</w:t>
      </w:r>
      <w:r w:rsidRPr="00074142">
        <w:rPr>
          <w:rFonts w:eastAsia="Times New Roman"/>
          <w:sz w:val="26"/>
          <w:szCs w:val="26"/>
          <w:u w:val="single"/>
        </w:rPr>
        <w:t xml:space="preserve">             </w:t>
      </w:r>
      <w:r w:rsidRPr="00074142">
        <w:rPr>
          <w:rFonts w:eastAsia="Times New Roman"/>
          <w:spacing w:val="-3"/>
          <w:sz w:val="26"/>
          <w:szCs w:val="26"/>
        </w:rPr>
        <w:t xml:space="preserve">№ </w:t>
      </w:r>
      <w:r w:rsidRPr="00074142">
        <w:rPr>
          <w:rFonts w:eastAsia="Times New Roman"/>
          <w:sz w:val="26"/>
          <w:szCs w:val="26"/>
          <w:u w:val="single"/>
        </w:rPr>
        <w:t xml:space="preserve">          </w:t>
      </w:r>
      <w:r w:rsidRPr="00074142">
        <w:rPr>
          <w:rFonts w:eastAsia="Times New Roman"/>
          <w:sz w:val="26"/>
          <w:szCs w:val="26"/>
        </w:rPr>
        <w:t>и</w:t>
      </w:r>
      <w:r w:rsidRPr="00074142">
        <w:rPr>
          <w:rFonts w:eastAsia="Times New Roman"/>
          <w:spacing w:val="6"/>
          <w:sz w:val="26"/>
          <w:szCs w:val="26"/>
        </w:rPr>
        <w:t xml:space="preserve"> </w:t>
      </w:r>
      <w:r w:rsidRPr="00074142">
        <w:rPr>
          <w:rFonts w:eastAsia="Times New Roman"/>
          <w:sz w:val="26"/>
          <w:szCs w:val="26"/>
        </w:rPr>
        <w:t>приложенных</w:t>
      </w:r>
      <w:r w:rsidRPr="00074142">
        <w:rPr>
          <w:rFonts w:eastAsia="Times New Roman"/>
          <w:spacing w:val="6"/>
          <w:sz w:val="26"/>
          <w:szCs w:val="26"/>
        </w:rPr>
        <w:t xml:space="preserve"> </w:t>
      </w:r>
      <w:r w:rsidRPr="00074142">
        <w:rPr>
          <w:rFonts w:eastAsia="Times New Roman"/>
          <w:sz w:val="26"/>
          <w:szCs w:val="26"/>
        </w:rPr>
        <w:t>к</w:t>
      </w:r>
      <w:r w:rsidRPr="00074142">
        <w:rPr>
          <w:rFonts w:eastAsia="Times New Roman"/>
          <w:spacing w:val="7"/>
          <w:sz w:val="26"/>
          <w:szCs w:val="26"/>
        </w:rPr>
        <w:t xml:space="preserve"> </w:t>
      </w:r>
      <w:r w:rsidRPr="00074142">
        <w:rPr>
          <w:rFonts w:eastAsia="Times New Roman"/>
          <w:sz w:val="26"/>
          <w:szCs w:val="26"/>
        </w:rPr>
        <w:t>нему</w:t>
      </w:r>
      <w:r w:rsidRPr="00074142">
        <w:rPr>
          <w:rFonts w:eastAsia="Times New Roman"/>
          <w:spacing w:val="4"/>
          <w:sz w:val="26"/>
          <w:szCs w:val="26"/>
        </w:rPr>
        <w:t xml:space="preserve"> </w:t>
      </w:r>
      <w:r w:rsidRPr="00074142">
        <w:rPr>
          <w:rFonts w:eastAsia="Times New Roman"/>
          <w:sz w:val="26"/>
          <w:szCs w:val="26"/>
        </w:rPr>
        <w:t>документов,</w:t>
      </w:r>
      <w:r w:rsidRPr="00074142">
        <w:rPr>
          <w:rFonts w:eastAsia="Times New Roman"/>
          <w:spacing w:val="5"/>
          <w:sz w:val="26"/>
          <w:szCs w:val="26"/>
        </w:rPr>
        <w:t xml:space="preserve"> </w:t>
      </w:r>
      <w:r w:rsidRPr="00074142">
        <w:rPr>
          <w:rFonts w:eastAsia="Times New Roman"/>
          <w:sz w:val="26"/>
          <w:szCs w:val="26"/>
        </w:rPr>
        <w:t>на</w:t>
      </w:r>
      <w:r w:rsidRPr="00074142">
        <w:rPr>
          <w:rFonts w:eastAsia="Times New Roman"/>
          <w:spacing w:val="3"/>
          <w:sz w:val="26"/>
          <w:szCs w:val="26"/>
        </w:rPr>
        <w:t xml:space="preserve"> </w:t>
      </w:r>
      <w:r w:rsidRPr="00074142">
        <w:rPr>
          <w:rFonts w:eastAsia="Times New Roman"/>
          <w:sz w:val="26"/>
          <w:szCs w:val="26"/>
        </w:rPr>
        <w:t>основании</w:t>
      </w:r>
      <w:r w:rsidRPr="00074142">
        <w:rPr>
          <w:rFonts w:eastAsia="Times New Roman"/>
          <w:spacing w:val="7"/>
          <w:sz w:val="26"/>
          <w:szCs w:val="26"/>
        </w:rPr>
        <w:t xml:space="preserve"> </w:t>
      </w:r>
      <w:r w:rsidRPr="00074142">
        <w:rPr>
          <w:rFonts w:eastAsia="Times New Roman"/>
          <w:sz w:val="26"/>
          <w:szCs w:val="26"/>
          <w:u w:val="single"/>
        </w:rPr>
        <w:t xml:space="preserve">                           </w:t>
      </w:r>
      <w:r w:rsidRPr="00074142">
        <w:rPr>
          <w:rFonts w:eastAsia="Times New Roman"/>
          <w:sz w:val="26"/>
          <w:szCs w:val="26"/>
          <w:u w:val="single"/>
        </w:rPr>
        <w:tab/>
      </w:r>
      <w:r w:rsidRPr="00074142">
        <w:rPr>
          <w:rFonts w:eastAsia="Times New Roman"/>
          <w:sz w:val="26"/>
          <w:szCs w:val="26"/>
        </w:rPr>
        <w:t xml:space="preserve"> органом, уполномоченным на предоставление услуги, принято решение об отказе в</w:t>
      </w:r>
      <w:r w:rsidRPr="00074142">
        <w:rPr>
          <w:rFonts w:eastAsia="Times New Roman"/>
          <w:spacing w:val="1"/>
          <w:sz w:val="26"/>
          <w:szCs w:val="26"/>
        </w:rPr>
        <w:t xml:space="preserve"> </w:t>
      </w:r>
      <w:r w:rsidRPr="00074142">
        <w:rPr>
          <w:rFonts w:eastAsia="Times New Roman"/>
          <w:sz w:val="26"/>
          <w:szCs w:val="26"/>
        </w:rPr>
        <w:t>предоставлении</w:t>
      </w:r>
      <w:r w:rsidRPr="00074142">
        <w:rPr>
          <w:rFonts w:eastAsia="Times New Roman"/>
          <w:spacing w:val="-1"/>
          <w:sz w:val="26"/>
          <w:szCs w:val="26"/>
        </w:rPr>
        <w:t xml:space="preserve"> </w:t>
      </w:r>
      <w:r w:rsidRPr="00074142">
        <w:rPr>
          <w:rFonts w:eastAsia="Times New Roman"/>
          <w:sz w:val="26"/>
          <w:szCs w:val="26"/>
        </w:rPr>
        <w:t>услуги,</w:t>
      </w:r>
      <w:r w:rsidRPr="00074142">
        <w:rPr>
          <w:rFonts w:eastAsia="Times New Roman"/>
          <w:spacing w:val="-1"/>
          <w:sz w:val="26"/>
          <w:szCs w:val="26"/>
        </w:rPr>
        <w:t xml:space="preserve"> </w:t>
      </w:r>
      <w:r w:rsidRPr="00074142">
        <w:rPr>
          <w:rFonts w:eastAsia="Times New Roman"/>
          <w:sz w:val="26"/>
          <w:szCs w:val="26"/>
        </w:rPr>
        <w:t>по</w:t>
      </w:r>
      <w:r w:rsidRPr="00074142">
        <w:rPr>
          <w:rFonts w:eastAsia="Times New Roman"/>
          <w:spacing w:val="1"/>
          <w:sz w:val="26"/>
          <w:szCs w:val="26"/>
        </w:rPr>
        <w:t xml:space="preserve"> </w:t>
      </w:r>
      <w:r w:rsidRPr="00074142">
        <w:rPr>
          <w:rFonts w:eastAsia="Times New Roman"/>
          <w:sz w:val="26"/>
          <w:szCs w:val="26"/>
        </w:rPr>
        <w:t>следующим</w:t>
      </w:r>
      <w:r w:rsidRPr="00074142">
        <w:rPr>
          <w:rFonts w:eastAsia="Times New Roman"/>
          <w:spacing w:val="-1"/>
          <w:sz w:val="26"/>
          <w:szCs w:val="26"/>
        </w:rPr>
        <w:t xml:space="preserve"> </w:t>
      </w:r>
      <w:r w:rsidRPr="00074142">
        <w:rPr>
          <w:rFonts w:eastAsia="Times New Roman"/>
          <w:sz w:val="26"/>
          <w:szCs w:val="26"/>
        </w:rPr>
        <w:t>основаниям:</w:t>
      </w:r>
      <w:proofErr w:type="gramEnd"/>
    </w:p>
    <w:p w14:paraId="148AC287" w14:textId="77777777" w:rsidR="00074142" w:rsidRPr="00074142" w:rsidRDefault="00074142" w:rsidP="00074142">
      <w:pPr>
        <w:widowControl w:val="0"/>
        <w:autoSpaceDE w:val="0"/>
        <w:autoSpaceDN w:val="0"/>
        <w:spacing w:before="4"/>
        <w:ind w:firstLine="851"/>
        <w:rPr>
          <w:rFonts w:eastAsia="Times New Roman"/>
          <w:sz w:val="26"/>
          <w:szCs w:val="26"/>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0"/>
        <w:gridCol w:w="4165"/>
        <w:gridCol w:w="4820"/>
      </w:tblGrid>
      <w:tr w:rsidR="00074142" w:rsidRPr="00074142" w14:paraId="543116BB" w14:textId="77777777" w:rsidTr="00BD3AA9">
        <w:trPr>
          <w:trHeight w:val="1790"/>
          <w:jc w:val="center"/>
        </w:trPr>
        <w:tc>
          <w:tcPr>
            <w:tcW w:w="1070" w:type="dxa"/>
          </w:tcPr>
          <w:p w14:paraId="2A557196" w14:textId="77777777" w:rsidR="00074142" w:rsidRPr="00074142" w:rsidRDefault="00074142" w:rsidP="00074142">
            <w:pPr>
              <w:spacing w:before="97"/>
              <w:ind w:right="57" w:firstLine="3"/>
              <w:jc w:val="center"/>
              <w:rPr>
                <w:rFonts w:eastAsia="Times New Roman"/>
              </w:rPr>
            </w:pPr>
            <w:r w:rsidRPr="00074142">
              <w:rPr>
                <w:rFonts w:eastAsia="Times New Roman"/>
              </w:rPr>
              <w:t>№</w:t>
            </w:r>
            <w:r w:rsidRPr="00074142">
              <w:rPr>
                <w:rFonts w:eastAsia="Times New Roman"/>
                <w:spacing w:val="1"/>
              </w:rPr>
              <w:t xml:space="preserve"> </w:t>
            </w:r>
            <w:proofErr w:type="spellStart"/>
            <w:r w:rsidRPr="00074142">
              <w:rPr>
                <w:rFonts w:eastAsia="Times New Roman"/>
              </w:rPr>
              <w:t>пп</w:t>
            </w:r>
            <w:proofErr w:type="spellEnd"/>
          </w:p>
        </w:tc>
        <w:tc>
          <w:tcPr>
            <w:tcW w:w="4165" w:type="dxa"/>
          </w:tcPr>
          <w:p w14:paraId="2AF35857" w14:textId="77777777" w:rsidR="00074142" w:rsidRPr="00074142" w:rsidRDefault="00074142" w:rsidP="00074142">
            <w:pPr>
              <w:spacing w:before="97"/>
              <w:ind w:right="95" w:firstLine="0"/>
              <w:jc w:val="center"/>
              <w:rPr>
                <w:rFonts w:eastAsia="Times New Roman"/>
                <w:lang w:val="ru-RU"/>
              </w:rPr>
            </w:pPr>
            <w:r w:rsidRPr="00074142">
              <w:rPr>
                <w:rFonts w:eastAsia="Times New Roman"/>
                <w:lang w:val="ru-RU"/>
              </w:rPr>
              <w:t>Наименование основания для отказа в</w:t>
            </w:r>
            <w:r w:rsidRPr="00074142">
              <w:rPr>
                <w:rFonts w:eastAsia="Times New Roman"/>
                <w:spacing w:val="-58"/>
                <w:lang w:val="ru-RU"/>
              </w:rPr>
              <w:t xml:space="preserve"> </w:t>
            </w:r>
            <w:r w:rsidRPr="00074142">
              <w:rPr>
                <w:rFonts w:eastAsia="Times New Roman"/>
                <w:lang w:val="ru-RU"/>
              </w:rPr>
              <w:t>соответствии</w:t>
            </w:r>
            <w:r w:rsidRPr="00074142">
              <w:rPr>
                <w:rFonts w:eastAsia="Times New Roman"/>
                <w:spacing w:val="-1"/>
                <w:lang w:val="ru-RU"/>
              </w:rPr>
              <w:t xml:space="preserve"> </w:t>
            </w:r>
            <w:r w:rsidRPr="00074142">
              <w:rPr>
                <w:rFonts w:eastAsia="Times New Roman"/>
                <w:lang w:val="ru-RU"/>
              </w:rPr>
              <w:t>с</w:t>
            </w:r>
            <w:r w:rsidRPr="00074142">
              <w:rPr>
                <w:rFonts w:eastAsia="Times New Roman"/>
                <w:spacing w:val="-2"/>
                <w:lang w:val="ru-RU"/>
              </w:rPr>
              <w:t xml:space="preserve"> </w:t>
            </w:r>
            <w:r w:rsidRPr="00074142">
              <w:rPr>
                <w:rFonts w:eastAsia="Times New Roman"/>
                <w:lang w:val="ru-RU"/>
              </w:rPr>
              <w:t>единым</w:t>
            </w:r>
            <w:r w:rsidRPr="00074142">
              <w:rPr>
                <w:rFonts w:eastAsia="Times New Roman"/>
                <w:spacing w:val="-3"/>
                <w:lang w:val="ru-RU"/>
              </w:rPr>
              <w:t xml:space="preserve"> </w:t>
            </w:r>
            <w:r w:rsidRPr="00074142">
              <w:rPr>
                <w:rFonts w:eastAsia="Times New Roman"/>
                <w:lang w:val="ru-RU"/>
              </w:rPr>
              <w:t>стандартом</w:t>
            </w:r>
          </w:p>
        </w:tc>
        <w:tc>
          <w:tcPr>
            <w:tcW w:w="4820" w:type="dxa"/>
          </w:tcPr>
          <w:p w14:paraId="5490DB12" w14:textId="77777777" w:rsidR="00074142" w:rsidRPr="00074142" w:rsidRDefault="00074142" w:rsidP="00074142">
            <w:pPr>
              <w:spacing w:before="97"/>
              <w:ind w:left="159" w:right="63" w:firstLine="0"/>
              <w:jc w:val="center"/>
              <w:rPr>
                <w:rFonts w:eastAsia="Times New Roman"/>
                <w:lang w:val="ru-RU"/>
              </w:rPr>
            </w:pPr>
            <w:r w:rsidRPr="00074142">
              <w:rPr>
                <w:rFonts w:eastAsia="Times New Roman"/>
                <w:lang w:val="ru-RU"/>
              </w:rPr>
              <w:t>Разъяснение</w:t>
            </w:r>
            <w:r w:rsidRPr="00074142">
              <w:rPr>
                <w:rFonts w:eastAsia="Times New Roman"/>
                <w:spacing w:val="-8"/>
                <w:lang w:val="ru-RU"/>
              </w:rPr>
              <w:t xml:space="preserve"> </w:t>
            </w:r>
            <w:r w:rsidRPr="00074142">
              <w:rPr>
                <w:rFonts w:eastAsia="Times New Roman"/>
                <w:lang w:val="ru-RU"/>
              </w:rPr>
              <w:t>причин</w:t>
            </w:r>
            <w:r w:rsidRPr="00074142">
              <w:rPr>
                <w:rFonts w:eastAsia="Times New Roman"/>
                <w:spacing w:val="-3"/>
                <w:lang w:val="ru-RU"/>
              </w:rPr>
              <w:t xml:space="preserve"> </w:t>
            </w:r>
            <w:r w:rsidRPr="00074142">
              <w:rPr>
                <w:rFonts w:eastAsia="Times New Roman"/>
                <w:lang w:val="ru-RU"/>
              </w:rPr>
              <w:t>отказа</w:t>
            </w:r>
            <w:r w:rsidRPr="00074142">
              <w:rPr>
                <w:rFonts w:eastAsia="Times New Roman"/>
                <w:spacing w:val="-4"/>
                <w:lang w:val="ru-RU"/>
              </w:rPr>
              <w:t xml:space="preserve"> </w:t>
            </w:r>
            <w:r w:rsidRPr="00074142">
              <w:rPr>
                <w:rFonts w:eastAsia="Times New Roman"/>
                <w:lang w:val="ru-RU"/>
              </w:rPr>
              <w:t>в</w:t>
            </w:r>
            <w:r w:rsidRPr="00074142">
              <w:rPr>
                <w:rFonts w:eastAsia="Times New Roman"/>
                <w:spacing w:val="-4"/>
                <w:lang w:val="ru-RU"/>
              </w:rPr>
              <w:t xml:space="preserve"> </w:t>
            </w:r>
            <w:r w:rsidRPr="00074142">
              <w:rPr>
                <w:rFonts w:eastAsia="Times New Roman"/>
                <w:lang w:val="ru-RU"/>
              </w:rPr>
              <w:t>предоставлении</w:t>
            </w:r>
            <w:r w:rsidRPr="00074142">
              <w:rPr>
                <w:rFonts w:eastAsia="Times New Roman"/>
                <w:spacing w:val="-57"/>
                <w:lang w:val="ru-RU"/>
              </w:rPr>
              <w:t xml:space="preserve"> </w:t>
            </w:r>
            <w:r w:rsidRPr="00074142">
              <w:rPr>
                <w:rFonts w:eastAsia="Times New Roman"/>
                <w:lang w:val="ru-RU"/>
              </w:rPr>
              <w:t>услуги</w:t>
            </w:r>
          </w:p>
        </w:tc>
      </w:tr>
      <w:tr w:rsidR="00074142" w:rsidRPr="00074142" w14:paraId="381E66E2" w14:textId="77777777" w:rsidTr="00BD3AA9">
        <w:trPr>
          <w:trHeight w:val="3240"/>
          <w:jc w:val="center"/>
        </w:trPr>
        <w:tc>
          <w:tcPr>
            <w:tcW w:w="1070" w:type="dxa"/>
          </w:tcPr>
          <w:p w14:paraId="7A41F1ED" w14:textId="49BA90FD" w:rsidR="00074142" w:rsidRPr="00074142" w:rsidRDefault="00074142" w:rsidP="00074142">
            <w:pPr>
              <w:spacing w:before="97"/>
              <w:ind w:firstLine="0"/>
              <w:jc w:val="left"/>
              <w:rPr>
                <w:rFonts w:eastAsia="Times New Roman"/>
              </w:rPr>
            </w:pPr>
            <w:r w:rsidRPr="00074142">
              <w:rPr>
                <w:rFonts w:eastAsia="Times New Roman"/>
              </w:rPr>
              <w:t>1</w:t>
            </w:r>
          </w:p>
        </w:tc>
        <w:tc>
          <w:tcPr>
            <w:tcW w:w="4165" w:type="dxa"/>
          </w:tcPr>
          <w:p w14:paraId="4EEB03D0" w14:textId="77777777" w:rsidR="00074142" w:rsidRPr="00074142" w:rsidRDefault="00074142" w:rsidP="00074142">
            <w:pPr>
              <w:spacing w:before="97"/>
              <w:ind w:right="100" w:firstLine="0"/>
              <w:jc w:val="left"/>
              <w:rPr>
                <w:rFonts w:eastAsia="Times New Roman"/>
                <w:lang w:val="ru-RU"/>
              </w:rPr>
            </w:pPr>
            <w:r w:rsidRPr="00074142">
              <w:rPr>
                <w:rFonts w:eastAsia="Times New Roman"/>
                <w:lang w:val="ru-RU"/>
              </w:rPr>
              <w:t>Заявление подано с нарушением</w:t>
            </w:r>
            <w:r w:rsidRPr="00074142">
              <w:rPr>
                <w:rFonts w:eastAsia="Times New Roman"/>
                <w:spacing w:val="1"/>
                <w:lang w:val="ru-RU"/>
              </w:rPr>
              <w:t xml:space="preserve"> </w:t>
            </w:r>
            <w:r w:rsidRPr="00074142">
              <w:rPr>
                <w:rFonts w:eastAsia="Times New Roman"/>
                <w:lang w:val="ru-RU"/>
              </w:rPr>
              <w:t>требований,</w:t>
            </w:r>
            <w:r w:rsidRPr="00074142">
              <w:rPr>
                <w:rFonts w:eastAsia="Times New Roman"/>
                <w:spacing w:val="-5"/>
                <w:lang w:val="ru-RU"/>
              </w:rPr>
              <w:t xml:space="preserve"> </w:t>
            </w:r>
            <w:r w:rsidRPr="00074142">
              <w:rPr>
                <w:rFonts w:eastAsia="Times New Roman"/>
                <w:lang w:val="ru-RU"/>
              </w:rPr>
              <w:t>установленных</w:t>
            </w:r>
            <w:r w:rsidRPr="00074142">
              <w:rPr>
                <w:rFonts w:eastAsia="Times New Roman"/>
                <w:spacing w:val="-8"/>
                <w:lang w:val="ru-RU"/>
              </w:rPr>
              <w:t xml:space="preserve"> </w:t>
            </w:r>
            <w:r w:rsidRPr="00074142">
              <w:rPr>
                <w:rFonts w:eastAsia="Times New Roman"/>
                <w:lang w:val="ru-RU"/>
              </w:rPr>
              <w:t>пунктом</w:t>
            </w:r>
            <w:r w:rsidRPr="00074142">
              <w:rPr>
                <w:rFonts w:eastAsia="Times New Roman"/>
                <w:spacing w:val="-57"/>
                <w:lang w:val="ru-RU"/>
              </w:rPr>
              <w:t xml:space="preserve">  </w:t>
            </w:r>
            <w:r w:rsidRPr="00074142">
              <w:rPr>
                <w:rFonts w:eastAsia="Times New Roman"/>
                <w:lang w:val="ru-RU"/>
              </w:rPr>
              <w:t>3 Правил выдачи разрешений на</w:t>
            </w:r>
            <w:r w:rsidRPr="00074142">
              <w:rPr>
                <w:rFonts w:eastAsia="Times New Roman"/>
                <w:spacing w:val="1"/>
                <w:lang w:val="ru-RU"/>
              </w:rPr>
              <w:t xml:space="preserve"> </w:t>
            </w:r>
            <w:r w:rsidRPr="00074142">
              <w:rPr>
                <w:rFonts w:eastAsia="Times New Roman"/>
                <w:lang w:val="ru-RU"/>
              </w:rPr>
              <w:t>использование земель или</w:t>
            </w:r>
            <w:r w:rsidRPr="00074142">
              <w:rPr>
                <w:rFonts w:eastAsia="Times New Roman"/>
                <w:spacing w:val="1"/>
                <w:lang w:val="ru-RU"/>
              </w:rPr>
              <w:t xml:space="preserve"> </w:t>
            </w:r>
            <w:r w:rsidRPr="00074142">
              <w:rPr>
                <w:rFonts w:eastAsia="Times New Roman"/>
                <w:lang w:val="ru-RU"/>
              </w:rPr>
              <w:t>земельного участка, находящихся в</w:t>
            </w:r>
            <w:r w:rsidRPr="00074142">
              <w:rPr>
                <w:rFonts w:eastAsia="Times New Roman"/>
                <w:spacing w:val="1"/>
                <w:lang w:val="ru-RU"/>
              </w:rPr>
              <w:t xml:space="preserve"> </w:t>
            </w:r>
            <w:r w:rsidRPr="00074142">
              <w:rPr>
                <w:rFonts w:eastAsia="Times New Roman"/>
                <w:lang w:val="ru-RU"/>
              </w:rPr>
              <w:t>государственной или</w:t>
            </w:r>
            <w:r w:rsidRPr="00074142">
              <w:rPr>
                <w:rFonts w:eastAsia="Times New Roman"/>
                <w:spacing w:val="1"/>
                <w:lang w:val="ru-RU"/>
              </w:rPr>
              <w:t xml:space="preserve"> </w:t>
            </w:r>
            <w:r w:rsidRPr="00074142">
              <w:rPr>
                <w:rFonts w:eastAsia="Times New Roman"/>
                <w:lang w:val="ru-RU"/>
              </w:rPr>
              <w:t>муниципальной собственности,</w:t>
            </w:r>
            <w:r w:rsidRPr="00074142">
              <w:rPr>
                <w:rFonts w:eastAsia="Times New Roman"/>
                <w:spacing w:val="1"/>
                <w:lang w:val="ru-RU"/>
              </w:rPr>
              <w:t xml:space="preserve"> </w:t>
            </w:r>
            <w:r w:rsidRPr="00074142">
              <w:rPr>
                <w:rFonts w:eastAsia="Times New Roman"/>
                <w:lang w:val="ru-RU"/>
              </w:rPr>
              <w:t>утвержденных постановлением</w:t>
            </w:r>
            <w:r w:rsidRPr="00074142">
              <w:rPr>
                <w:rFonts w:eastAsia="Times New Roman"/>
                <w:spacing w:val="1"/>
                <w:lang w:val="ru-RU"/>
              </w:rPr>
              <w:t xml:space="preserve"> </w:t>
            </w:r>
            <w:r w:rsidRPr="00074142">
              <w:rPr>
                <w:rFonts w:eastAsia="Times New Roman"/>
                <w:lang w:val="ru-RU"/>
              </w:rPr>
              <w:t>Правительства</w:t>
            </w:r>
            <w:r w:rsidRPr="00074142">
              <w:rPr>
                <w:rFonts w:eastAsia="Times New Roman"/>
                <w:spacing w:val="-2"/>
                <w:lang w:val="ru-RU"/>
              </w:rPr>
              <w:t xml:space="preserve"> </w:t>
            </w:r>
            <w:r w:rsidRPr="00074142">
              <w:rPr>
                <w:rFonts w:eastAsia="Times New Roman"/>
                <w:lang w:val="ru-RU"/>
              </w:rPr>
              <w:t>Российской Федерации</w:t>
            </w:r>
            <w:r w:rsidRPr="00074142">
              <w:rPr>
                <w:rFonts w:eastAsia="Times New Roman"/>
                <w:spacing w:val="-2"/>
                <w:lang w:val="ru-RU"/>
              </w:rPr>
              <w:t xml:space="preserve"> </w:t>
            </w:r>
            <w:r w:rsidRPr="00074142">
              <w:rPr>
                <w:rFonts w:eastAsia="Times New Roman"/>
                <w:lang w:val="ru-RU"/>
              </w:rPr>
              <w:t>от</w:t>
            </w:r>
            <w:r w:rsidRPr="00074142">
              <w:rPr>
                <w:rFonts w:eastAsia="Times New Roman"/>
                <w:spacing w:val="-2"/>
                <w:lang w:val="ru-RU"/>
              </w:rPr>
              <w:t xml:space="preserve"> </w:t>
            </w:r>
            <w:r w:rsidRPr="00074142">
              <w:rPr>
                <w:rFonts w:eastAsia="Times New Roman"/>
                <w:lang w:val="ru-RU"/>
              </w:rPr>
              <w:t>27</w:t>
            </w:r>
            <w:r w:rsidRPr="00074142">
              <w:rPr>
                <w:rFonts w:eastAsia="Times New Roman"/>
                <w:spacing w:val="-1"/>
                <w:lang w:val="ru-RU"/>
              </w:rPr>
              <w:t xml:space="preserve"> </w:t>
            </w:r>
            <w:r w:rsidRPr="00074142">
              <w:rPr>
                <w:rFonts w:eastAsia="Times New Roman"/>
                <w:lang w:val="ru-RU"/>
              </w:rPr>
              <w:t>ноября</w:t>
            </w:r>
            <w:r w:rsidRPr="00074142">
              <w:rPr>
                <w:rFonts w:eastAsia="Times New Roman"/>
                <w:spacing w:val="-2"/>
                <w:lang w:val="ru-RU"/>
              </w:rPr>
              <w:t xml:space="preserve"> </w:t>
            </w:r>
            <w:r w:rsidRPr="00074142">
              <w:rPr>
                <w:rFonts w:eastAsia="Times New Roman"/>
                <w:lang w:val="ru-RU"/>
              </w:rPr>
              <w:t>2014</w:t>
            </w:r>
            <w:r w:rsidRPr="00074142">
              <w:rPr>
                <w:rFonts w:eastAsia="Times New Roman"/>
                <w:spacing w:val="-1"/>
                <w:lang w:val="ru-RU"/>
              </w:rPr>
              <w:t xml:space="preserve"> </w:t>
            </w:r>
            <w:r w:rsidRPr="00074142">
              <w:rPr>
                <w:rFonts w:eastAsia="Times New Roman"/>
                <w:lang w:val="ru-RU"/>
              </w:rPr>
              <w:t>года №</w:t>
            </w:r>
            <w:r w:rsidRPr="00074142">
              <w:rPr>
                <w:rFonts w:eastAsia="Times New Roman"/>
                <w:spacing w:val="-1"/>
                <w:lang w:val="ru-RU"/>
              </w:rPr>
              <w:t xml:space="preserve"> </w:t>
            </w:r>
            <w:r w:rsidRPr="00074142">
              <w:rPr>
                <w:rFonts w:eastAsia="Times New Roman"/>
                <w:lang w:val="ru-RU"/>
              </w:rPr>
              <w:t>1244</w:t>
            </w:r>
          </w:p>
        </w:tc>
        <w:tc>
          <w:tcPr>
            <w:tcW w:w="4820" w:type="dxa"/>
          </w:tcPr>
          <w:p w14:paraId="28FE2000" w14:textId="77777777" w:rsidR="00074142" w:rsidRPr="00074142" w:rsidRDefault="00074142" w:rsidP="00074142">
            <w:pPr>
              <w:spacing w:before="97"/>
              <w:ind w:firstLine="0"/>
              <w:jc w:val="left"/>
              <w:rPr>
                <w:rFonts w:eastAsia="Times New Roman"/>
              </w:rPr>
            </w:pPr>
            <w:proofErr w:type="spellStart"/>
            <w:r w:rsidRPr="00074142">
              <w:rPr>
                <w:rFonts w:eastAsia="Times New Roman"/>
              </w:rPr>
              <w:t>Указываются</w:t>
            </w:r>
            <w:proofErr w:type="spellEnd"/>
            <w:r w:rsidRPr="00074142">
              <w:rPr>
                <w:rFonts w:eastAsia="Times New Roman"/>
                <w:spacing w:val="-3"/>
              </w:rPr>
              <w:t xml:space="preserve"> </w:t>
            </w:r>
            <w:proofErr w:type="spellStart"/>
            <w:r w:rsidRPr="00074142">
              <w:rPr>
                <w:rFonts w:eastAsia="Times New Roman"/>
              </w:rPr>
              <w:t>основания</w:t>
            </w:r>
            <w:proofErr w:type="spellEnd"/>
            <w:r w:rsidRPr="00074142">
              <w:rPr>
                <w:rFonts w:eastAsia="Times New Roman"/>
                <w:spacing w:val="-3"/>
              </w:rPr>
              <w:t xml:space="preserve"> </w:t>
            </w:r>
            <w:proofErr w:type="spellStart"/>
            <w:r w:rsidRPr="00074142">
              <w:rPr>
                <w:rFonts w:eastAsia="Times New Roman"/>
              </w:rPr>
              <w:t>такого</w:t>
            </w:r>
            <w:proofErr w:type="spellEnd"/>
            <w:r w:rsidRPr="00074142">
              <w:rPr>
                <w:rFonts w:eastAsia="Times New Roman"/>
                <w:spacing w:val="-2"/>
              </w:rPr>
              <w:t xml:space="preserve"> </w:t>
            </w:r>
            <w:proofErr w:type="spellStart"/>
            <w:r w:rsidRPr="00074142">
              <w:rPr>
                <w:rFonts w:eastAsia="Times New Roman"/>
              </w:rPr>
              <w:t>вывода</w:t>
            </w:r>
            <w:proofErr w:type="spellEnd"/>
          </w:p>
        </w:tc>
      </w:tr>
      <w:tr w:rsidR="00074142" w:rsidRPr="00074142" w14:paraId="75A67B5D" w14:textId="77777777" w:rsidTr="00BD3AA9">
        <w:trPr>
          <w:trHeight w:val="2827"/>
          <w:jc w:val="center"/>
        </w:trPr>
        <w:tc>
          <w:tcPr>
            <w:tcW w:w="1070" w:type="dxa"/>
          </w:tcPr>
          <w:p w14:paraId="015DBF80" w14:textId="1E669A14" w:rsidR="00074142" w:rsidRPr="00074142" w:rsidRDefault="00074142" w:rsidP="00074142">
            <w:pPr>
              <w:spacing w:before="95"/>
              <w:ind w:firstLine="0"/>
              <w:jc w:val="left"/>
              <w:rPr>
                <w:rFonts w:eastAsia="Times New Roman"/>
              </w:rPr>
            </w:pPr>
            <w:r w:rsidRPr="00074142">
              <w:rPr>
                <w:rFonts w:eastAsia="Times New Roman"/>
              </w:rPr>
              <w:lastRenderedPageBreak/>
              <w:t>2</w:t>
            </w:r>
          </w:p>
        </w:tc>
        <w:tc>
          <w:tcPr>
            <w:tcW w:w="4165" w:type="dxa"/>
          </w:tcPr>
          <w:p w14:paraId="04884B59" w14:textId="77777777" w:rsidR="00074142" w:rsidRPr="00074142" w:rsidRDefault="00074142" w:rsidP="00074142">
            <w:pPr>
              <w:spacing w:before="95"/>
              <w:ind w:right="100" w:firstLine="0"/>
              <w:jc w:val="left"/>
              <w:rPr>
                <w:rFonts w:eastAsia="Times New Roman"/>
                <w:lang w:val="ru-RU"/>
              </w:rPr>
            </w:pPr>
            <w:r w:rsidRPr="00074142">
              <w:rPr>
                <w:rFonts w:eastAsia="Times New Roman"/>
                <w:lang w:val="ru-RU"/>
              </w:rPr>
              <w:t>Заявление подано с нарушением</w:t>
            </w:r>
            <w:r w:rsidRPr="00074142">
              <w:rPr>
                <w:rFonts w:eastAsia="Times New Roman"/>
                <w:spacing w:val="1"/>
                <w:lang w:val="ru-RU"/>
              </w:rPr>
              <w:t xml:space="preserve"> </w:t>
            </w:r>
            <w:r w:rsidRPr="00074142">
              <w:rPr>
                <w:rFonts w:eastAsia="Times New Roman"/>
                <w:lang w:val="ru-RU"/>
              </w:rPr>
              <w:t>требований,</w:t>
            </w:r>
            <w:r w:rsidRPr="00074142">
              <w:rPr>
                <w:rFonts w:eastAsia="Times New Roman"/>
                <w:spacing w:val="-5"/>
                <w:lang w:val="ru-RU"/>
              </w:rPr>
              <w:t xml:space="preserve"> </w:t>
            </w:r>
            <w:r w:rsidRPr="00074142">
              <w:rPr>
                <w:rFonts w:eastAsia="Times New Roman"/>
                <w:lang w:val="ru-RU"/>
              </w:rPr>
              <w:t>установленных</w:t>
            </w:r>
            <w:r w:rsidRPr="00074142">
              <w:rPr>
                <w:rFonts w:eastAsia="Times New Roman"/>
                <w:spacing w:val="-8"/>
                <w:lang w:val="ru-RU"/>
              </w:rPr>
              <w:t xml:space="preserve"> </w:t>
            </w:r>
            <w:r w:rsidRPr="00074142">
              <w:rPr>
                <w:rFonts w:eastAsia="Times New Roman"/>
                <w:lang w:val="ru-RU"/>
              </w:rPr>
              <w:t xml:space="preserve">пунктом </w:t>
            </w:r>
            <w:r w:rsidRPr="00074142">
              <w:rPr>
                <w:rFonts w:eastAsia="Times New Roman"/>
                <w:spacing w:val="-57"/>
                <w:lang w:val="ru-RU"/>
              </w:rPr>
              <w:t xml:space="preserve"> </w:t>
            </w:r>
            <w:r w:rsidRPr="00074142">
              <w:rPr>
                <w:rFonts w:eastAsia="Times New Roman"/>
                <w:lang w:val="ru-RU"/>
              </w:rPr>
              <w:t>4 Правил выдачи разрешений на</w:t>
            </w:r>
            <w:r w:rsidRPr="00074142">
              <w:rPr>
                <w:rFonts w:eastAsia="Times New Roman"/>
                <w:spacing w:val="1"/>
                <w:lang w:val="ru-RU"/>
              </w:rPr>
              <w:t xml:space="preserve"> </w:t>
            </w:r>
            <w:r w:rsidRPr="00074142">
              <w:rPr>
                <w:rFonts w:eastAsia="Times New Roman"/>
                <w:lang w:val="ru-RU"/>
              </w:rPr>
              <w:t>использование земель или</w:t>
            </w:r>
            <w:r w:rsidRPr="00074142">
              <w:rPr>
                <w:rFonts w:eastAsia="Times New Roman"/>
                <w:spacing w:val="1"/>
                <w:lang w:val="ru-RU"/>
              </w:rPr>
              <w:t xml:space="preserve"> </w:t>
            </w:r>
            <w:r w:rsidRPr="00074142">
              <w:rPr>
                <w:rFonts w:eastAsia="Times New Roman"/>
                <w:lang w:val="ru-RU"/>
              </w:rPr>
              <w:t>земельного участка, находящихся в</w:t>
            </w:r>
            <w:r w:rsidRPr="00074142">
              <w:rPr>
                <w:rFonts w:eastAsia="Times New Roman"/>
                <w:spacing w:val="1"/>
                <w:lang w:val="ru-RU"/>
              </w:rPr>
              <w:t xml:space="preserve"> </w:t>
            </w:r>
            <w:r w:rsidRPr="00074142">
              <w:rPr>
                <w:rFonts w:eastAsia="Times New Roman"/>
                <w:lang w:val="ru-RU"/>
              </w:rPr>
              <w:t>государственной или</w:t>
            </w:r>
            <w:r w:rsidRPr="00074142">
              <w:rPr>
                <w:rFonts w:eastAsia="Times New Roman"/>
                <w:spacing w:val="1"/>
                <w:lang w:val="ru-RU"/>
              </w:rPr>
              <w:t xml:space="preserve"> </w:t>
            </w:r>
            <w:r w:rsidRPr="00074142">
              <w:rPr>
                <w:rFonts w:eastAsia="Times New Roman"/>
                <w:lang w:val="ru-RU"/>
              </w:rPr>
              <w:t>муниципальной собственности,</w:t>
            </w:r>
            <w:r w:rsidRPr="00074142">
              <w:rPr>
                <w:rFonts w:eastAsia="Times New Roman"/>
                <w:spacing w:val="1"/>
                <w:lang w:val="ru-RU"/>
              </w:rPr>
              <w:t xml:space="preserve"> </w:t>
            </w:r>
            <w:r w:rsidRPr="00074142">
              <w:rPr>
                <w:rFonts w:eastAsia="Times New Roman"/>
                <w:lang w:val="ru-RU"/>
              </w:rPr>
              <w:t>утвержденных постановлением</w:t>
            </w:r>
            <w:r w:rsidRPr="00074142">
              <w:rPr>
                <w:rFonts w:eastAsia="Times New Roman"/>
                <w:spacing w:val="1"/>
                <w:lang w:val="ru-RU"/>
              </w:rPr>
              <w:t xml:space="preserve"> </w:t>
            </w:r>
            <w:r w:rsidRPr="00074142">
              <w:rPr>
                <w:rFonts w:eastAsia="Times New Roman"/>
                <w:lang w:val="ru-RU"/>
              </w:rPr>
              <w:t>Правительства</w:t>
            </w:r>
            <w:r w:rsidRPr="00074142">
              <w:rPr>
                <w:rFonts w:eastAsia="Times New Roman"/>
                <w:spacing w:val="-2"/>
                <w:lang w:val="ru-RU"/>
              </w:rPr>
              <w:t xml:space="preserve"> </w:t>
            </w:r>
            <w:r w:rsidRPr="00074142">
              <w:rPr>
                <w:rFonts w:eastAsia="Times New Roman"/>
                <w:lang w:val="ru-RU"/>
              </w:rPr>
              <w:t>Российской Федерации от</w:t>
            </w:r>
            <w:r w:rsidRPr="00074142">
              <w:rPr>
                <w:rFonts w:eastAsia="Times New Roman"/>
                <w:spacing w:val="-2"/>
                <w:lang w:val="ru-RU"/>
              </w:rPr>
              <w:t xml:space="preserve"> </w:t>
            </w:r>
            <w:r w:rsidRPr="00074142">
              <w:rPr>
                <w:rFonts w:eastAsia="Times New Roman"/>
                <w:lang w:val="ru-RU"/>
              </w:rPr>
              <w:t>27</w:t>
            </w:r>
            <w:r w:rsidRPr="00074142">
              <w:rPr>
                <w:rFonts w:eastAsia="Times New Roman"/>
                <w:spacing w:val="-1"/>
                <w:lang w:val="ru-RU"/>
              </w:rPr>
              <w:t xml:space="preserve"> </w:t>
            </w:r>
            <w:r w:rsidRPr="00074142">
              <w:rPr>
                <w:rFonts w:eastAsia="Times New Roman"/>
                <w:lang w:val="ru-RU"/>
              </w:rPr>
              <w:t>ноября</w:t>
            </w:r>
            <w:r w:rsidRPr="00074142">
              <w:rPr>
                <w:rFonts w:eastAsia="Times New Roman"/>
                <w:spacing w:val="-2"/>
                <w:lang w:val="ru-RU"/>
              </w:rPr>
              <w:t xml:space="preserve"> </w:t>
            </w:r>
            <w:r w:rsidRPr="00074142">
              <w:rPr>
                <w:rFonts w:eastAsia="Times New Roman"/>
                <w:lang w:val="ru-RU"/>
              </w:rPr>
              <w:t>2014</w:t>
            </w:r>
            <w:r w:rsidRPr="00074142">
              <w:rPr>
                <w:rFonts w:eastAsia="Times New Roman"/>
                <w:spacing w:val="-1"/>
                <w:lang w:val="ru-RU"/>
              </w:rPr>
              <w:t xml:space="preserve"> </w:t>
            </w:r>
            <w:r w:rsidRPr="00074142">
              <w:rPr>
                <w:rFonts w:eastAsia="Times New Roman"/>
                <w:lang w:val="ru-RU"/>
              </w:rPr>
              <w:t>года №</w:t>
            </w:r>
            <w:r w:rsidRPr="00074142">
              <w:rPr>
                <w:rFonts w:eastAsia="Times New Roman"/>
                <w:spacing w:val="-1"/>
                <w:lang w:val="ru-RU"/>
              </w:rPr>
              <w:t xml:space="preserve"> </w:t>
            </w:r>
            <w:r w:rsidRPr="00074142">
              <w:rPr>
                <w:rFonts w:eastAsia="Times New Roman"/>
                <w:lang w:val="ru-RU"/>
              </w:rPr>
              <w:t>1244</w:t>
            </w:r>
          </w:p>
        </w:tc>
        <w:tc>
          <w:tcPr>
            <w:tcW w:w="4820" w:type="dxa"/>
          </w:tcPr>
          <w:p w14:paraId="7BBF517F" w14:textId="77777777" w:rsidR="00074142" w:rsidRPr="00074142" w:rsidRDefault="00074142" w:rsidP="00074142">
            <w:pPr>
              <w:spacing w:before="95"/>
              <w:ind w:firstLine="0"/>
              <w:jc w:val="left"/>
              <w:rPr>
                <w:rFonts w:eastAsia="Times New Roman"/>
              </w:rPr>
            </w:pPr>
            <w:proofErr w:type="spellStart"/>
            <w:r w:rsidRPr="00074142">
              <w:rPr>
                <w:rFonts w:eastAsia="Times New Roman"/>
              </w:rPr>
              <w:t>Указываются</w:t>
            </w:r>
            <w:proofErr w:type="spellEnd"/>
            <w:r w:rsidRPr="00074142">
              <w:rPr>
                <w:rFonts w:eastAsia="Times New Roman"/>
                <w:spacing w:val="-3"/>
              </w:rPr>
              <w:t xml:space="preserve"> </w:t>
            </w:r>
            <w:proofErr w:type="spellStart"/>
            <w:r w:rsidRPr="00074142">
              <w:rPr>
                <w:rFonts w:eastAsia="Times New Roman"/>
              </w:rPr>
              <w:t>основания</w:t>
            </w:r>
            <w:proofErr w:type="spellEnd"/>
            <w:r w:rsidRPr="00074142">
              <w:rPr>
                <w:rFonts w:eastAsia="Times New Roman"/>
                <w:spacing w:val="-3"/>
              </w:rPr>
              <w:t xml:space="preserve"> </w:t>
            </w:r>
            <w:proofErr w:type="spellStart"/>
            <w:r w:rsidRPr="00074142">
              <w:rPr>
                <w:rFonts w:eastAsia="Times New Roman"/>
              </w:rPr>
              <w:t>такого</w:t>
            </w:r>
            <w:proofErr w:type="spellEnd"/>
            <w:r w:rsidRPr="00074142">
              <w:rPr>
                <w:rFonts w:eastAsia="Times New Roman"/>
                <w:spacing w:val="-2"/>
              </w:rPr>
              <w:t xml:space="preserve"> </w:t>
            </w:r>
            <w:proofErr w:type="spellStart"/>
            <w:r w:rsidRPr="00074142">
              <w:rPr>
                <w:rFonts w:eastAsia="Times New Roman"/>
              </w:rPr>
              <w:t>вывода</w:t>
            </w:r>
            <w:proofErr w:type="spellEnd"/>
          </w:p>
        </w:tc>
      </w:tr>
      <w:tr w:rsidR="00074142" w:rsidRPr="00074142" w14:paraId="01480A94" w14:textId="77777777" w:rsidTr="00BD3AA9">
        <w:trPr>
          <w:trHeight w:val="1860"/>
          <w:jc w:val="center"/>
        </w:trPr>
        <w:tc>
          <w:tcPr>
            <w:tcW w:w="1070" w:type="dxa"/>
          </w:tcPr>
          <w:p w14:paraId="0ED793E7" w14:textId="4AE07AA6" w:rsidR="00074142" w:rsidRPr="00074142" w:rsidRDefault="00074142" w:rsidP="00074142">
            <w:pPr>
              <w:spacing w:before="95"/>
              <w:ind w:firstLine="0"/>
              <w:jc w:val="left"/>
              <w:rPr>
                <w:rFonts w:eastAsia="Times New Roman"/>
              </w:rPr>
            </w:pPr>
            <w:r w:rsidRPr="00074142">
              <w:rPr>
                <w:rFonts w:eastAsia="Times New Roman"/>
              </w:rPr>
              <w:t>3</w:t>
            </w:r>
          </w:p>
        </w:tc>
        <w:tc>
          <w:tcPr>
            <w:tcW w:w="4165" w:type="dxa"/>
          </w:tcPr>
          <w:p w14:paraId="7F51B4CB" w14:textId="77777777" w:rsidR="00074142" w:rsidRPr="00074142" w:rsidRDefault="00074142" w:rsidP="00074142">
            <w:pPr>
              <w:spacing w:before="95"/>
              <w:ind w:right="220" w:firstLine="0"/>
              <w:jc w:val="left"/>
              <w:rPr>
                <w:rFonts w:eastAsia="Times New Roman"/>
                <w:lang w:val="ru-RU"/>
              </w:rPr>
            </w:pPr>
            <w:r w:rsidRPr="00074142">
              <w:rPr>
                <w:rFonts w:eastAsia="Times New Roman"/>
                <w:lang w:val="ru-RU"/>
              </w:rPr>
              <w:t>В заявлении указаны цели</w:t>
            </w:r>
            <w:r w:rsidRPr="00074142">
              <w:rPr>
                <w:rFonts w:eastAsia="Times New Roman"/>
                <w:spacing w:val="1"/>
                <w:lang w:val="ru-RU"/>
              </w:rPr>
              <w:t xml:space="preserve"> </w:t>
            </w:r>
            <w:r w:rsidRPr="00074142">
              <w:rPr>
                <w:rFonts w:eastAsia="Times New Roman"/>
                <w:lang w:val="ru-RU"/>
              </w:rPr>
              <w:t>использования земель или</w:t>
            </w:r>
            <w:r w:rsidRPr="00074142">
              <w:rPr>
                <w:rFonts w:eastAsia="Times New Roman"/>
                <w:spacing w:val="1"/>
                <w:lang w:val="ru-RU"/>
              </w:rPr>
              <w:t xml:space="preserve"> </w:t>
            </w:r>
            <w:r w:rsidRPr="00074142">
              <w:rPr>
                <w:rFonts w:eastAsia="Times New Roman"/>
                <w:lang w:val="ru-RU"/>
              </w:rPr>
              <w:t>земельного участка или объекты,</w:t>
            </w:r>
            <w:r w:rsidRPr="00074142">
              <w:rPr>
                <w:rFonts w:eastAsia="Times New Roman"/>
                <w:spacing w:val="1"/>
                <w:lang w:val="ru-RU"/>
              </w:rPr>
              <w:t xml:space="preserve"> </w:t>
            </w:r>
            <w:r w:rsidRPr="00074142">
              <w:rPr>
                <w:rFonts w:eastAsia="Times New Roman"/>
                <w:lang w:val="ru-RU"/>
              </w:rPr>
              <w:t>предполагаемые к размещению, не</w:t>
            </w:r>
            <w:r w:rsidRPr="00074142">
              <w:rPr>
                <w:rFonts w:eastAsia="Times New Roman"/>
                <w:spacing w:val="1"/>
                <w:lang w:val="ru-RU"/>
              </w:rPr>
              <w:t xml:space="preserve"> </w:t>
            </w:r>
            <w:r w:rsidRPr="00074142">
              <w:rPr>
                <w:rFonts w:eastAsia="Times New Roman"/>
                <w:lang w:val="ru-RU"/>
              </w:rPr>
              <w:t>предусмотренные</w:t>
            </w:r>
            <w:r w:rsidRPr="00074142">
              <w:rPr>
                <w:rFonts w:eastAsia="Times New Roman"/>
                <w:spacing w:val="-5"/>
                <w:lang w:val="ru-RU"/>
              </w:rPr>
              <w:t xml:space="preserve"> </w:t>
            </w:r>
            <w:r w:rsidRPr="00074142">
              <w:rPr>
                <w:rFonts w:eastAsia="Times New Roman"/>
                <w:lang w:val="ru-RU"/>
              </w:rPr>
              <w:t>пунктом</w:t>
            </w:r>
            <w:r w:rsidRPr="00074142">
              <w:rPr>
                <w:rFonts w:eastAsia="Times New Roman"/>
                <w:spacing w:val="-2"/>
                <w:lang w:val="ru-RU"/>
              </w:rPr>
              <w:t xml:space="preserve"> </w:t>
            </w:r>
            <w:r w:rsidRPr="00074142">
              <w:rPr>
                <w:rFonts w:eastAsia="Times New Roman"/>
                <w:lang w:val="ru-RU"/>
              </w:rPr>
              <w:t>1</w:t>
            </w:r>
            <w:r w:rsidRPr="00074142">
              <w:rPr>
                <w:rFonts w:eastAsia="Times New Roman"/>
                <w:spacing w:val="-2"/>
                <w:lang w:val="ru-RU"/>
              </w:rPr>
              <w:t xml:space="preserve"> </w:t>
            </w:r>
            <w:r w:rsidRPr="00074142">
              <w:rPr>
                <w:rFonts w:eastAsia="Times New Roman"/>
                <w:lang w:val="ru-RU"/>
              </w:rPr>
              <w:t>статьи 39.34</w:t>
            </w:r>
            <w:r w:rsidRPr="00074142">
              <w:rPr>
                <w:rFonts w:eastAsia="Times New Roman"/>
                <w:spacing w:val="-2"/>
                <w:lang w:val="ru-RU"/>
              </w:rPr>
              <w:t xml:space="preserve"> </w:t>
            </w:r>
            <w:r w:rsidRPr="00074142">
              <w:rPr>
                <w:rFonts w:eastAsia="Times New Roman"/>
                <w:lang w:val="ru-RU"/>
              </w:rPr>
              <w:t>Земельного</w:t>
            </w:r>
            <w:r w:rsidRPr="00074142">
              <w:rPr>
                <w:rFonts w:eastAsia="Times New Roman"/>
                <w:spacing w:val="-1"/>
                <w:lang w:val="ru-RU"/>
              </w:rPr>
              <w:t xml:space="preserve"> </w:t>
            </w:r>
            <w:r w:rsidRPr="00074142">
              <w:rPr>
                <w:rFonts w:eastAsia="Times New Roman"/>
                <w:lang w:val="ru-RU"/>
              </w:rPr>
              <w:t>кодекса</w:t>
            </w:r>
            <w:r w:rsidRPr="00074142">
              <w:rPr>
                <w:rFonts w:eastAsia="Times New Roman"/>
                <w:spacing w:val="-3"/>
                <w:lang w:val="ru-RU"/>
              </w:rPr>
              <w:t xml:space="preserve"> </w:t>
            </w:r>
            <w:r w:rsidRPr="00074142">
              <w:rPr>
                <w:rFonts w:eastAsia="Times New Roman"/>
                <w:lang w:val="ru-RU"/>
              </w:rPr>
              <w:t>РФ</w:t>
            </w:r>
          </w:p>
        </w:tc>
        <w:tc>
          <w:tcPr>
            <w:tcW w:w="4820" w:type="dxa"/>
          </w:tcPr>
          <w:p w14:paraId="7C91D291" w14:textId="77777777" w:rsidR="00074142" w:rsidRPr="00074142" w:rsidRDefault="00074142" w:rsidP="00074142">
            <w:pPr>
              <w:spacing w:before="95"/>
              <w:ind w:firstLine="0"/>
              <w:jc w:val="left"/>
              <w:rPr>
                <w:rFonts w:eastAsia="Times New Roman"/>
              </w:rPr>
            </w:pPr>
            <w:proofErr w:type="spellStart"/>
            <w:r w:rsidRPr="00074142">
              <w:rPr>
                <w:rFonts w:eastAsia="Times New Roman"/>
              </w:rPr>
              <w:t>Указываются</w:t>
            </w:r>
            <w:proofErr w:type="spellEnd"/>
            <w:r w:rsidRPr="00074142">
              <w:rPr>
                <w:rFonts w:eastAsia="Times New Roman"/>
                <w:spacing w:val="-3"/>
              </w:rPr>
              <w:t xml:space="preserve"> </w:t>
            </w:r>
            <w:proofErr w:type="spellStart"/>
            <w:r w:rsidRPr="00074142">
              <w:rPr>
                <w:rFonts w:eastAsia="Times New Roman"/>
              </w:rPr>
              <w:t>основания</w:t>
            </w:r>
            <w:proofErr w:type="spellEnd"/>
            <w:r w:rsidRPr="00074142">
              <w:rPr>
                <w:rFonts w:eastAsia="Times New Roman"/>
                <w:spacing w:val="-3"/>
              </w:rPr>
              <w:t xml:space="preserve"> </w:t>
            </w:r>
            <w:proofErr w:type="spellStart"/>
            <w:r w:rsidRPr="00074142">
              <w:rPr>
                <w:rFonts w:eastAsia="Times New Roman"/>
              </w:rPr>
              <w:t>такого</w:t>
            </w:r>
            <w:proofErr w:type="spellEnd"/>
            <w:r w:rsidRPr="00074142">
              <w:rPr>
                <w:rFonts w:eastAsia="Times New Roman"/>
                <w:spacing w:val="-2"/>
              </w:rPr>
              <w:t xml:space="preserve"> </w:t>
            </w:r>
            <w:proofErr w:type="spellStart"/>
            <w:r w:rsidRPr="00074142">
              <w:rPr>
                <w:rFonts w:eastAsia="Times New Roman"/>
              </w:rPr>
              <w:t>вывода</w:t>
            </w:r>
            <w:proofErr w:type="spellEnd"/>
          </w:p>
        </w:tc>
      </w:tr>
      <w:tr w:rsidR="00074142" w:rsidRPr="00074142" w14:paraId="477ADDD9" w14:textId="77777777" w:rsidTr="00BD3AA9">
        <w:trPr>
          <w:trHeight w:val="1583"/>
          <w:jc w:val="center"/>
        </w:trPr>
        <w:tc>
          <w:tcPr>
            <w:tcW w:w="1070" w:type="dxa"/>
          </w:tcPr>
          <w:p w14:paraId="43CA73A8" w14:textId="038D3006" w:rsidR="00074142" w:rsidRPr="00074142" w:rsidRDefault="00074142" w:rsidP="00074142">
            <w:pPr>
              <w:spacing w:before="95"/>
              <w:ind w:firstLine="0"/>
              <w:jc w:val="left"/>
              <w:rPr>
                <w:rFonts w:eastAsia="Times New Roman"/>
              </w:rPr>
            </w:pPr>
            <w:r w:rsidRPr="00074142">
              <w:rPr>
                <w:rFonts w:eastAsia="Times New Roman"/>
              </w:rPr>
              <w:t>4</w:t>
            </w:r>
          </w:p>
        </w:tc>
        <w:tc>
          <w:tcPr>
            <w:tcW w:w="4165" w:type="dxa"/>
          </w:tcPr>
          <w:p w14:paraId="48C3CE19" w14:textId="77777777" w:rsidR="00074142" w:rsidRPr="00074142" w:rsidRDefault="00074142" w:rsidP="00074142">
            <w:pPr>
              <w:spacing w:before="95"/>
              <w:ind w:right="132" w:firstLine="0"/>
              <w:jc w:val="left"/>
              <w:rPr>
                <w:rFonts w:eastAsia="Times New Roman"/>
                <w:lang w:val="ru-RU"/>
              </w:rPr>
            </w:pPr>
            <w:r w:rsidRPr="00074142">
              <w:rPr>
                <w:rFonts w:eastAsia="Times New Roman"/>
                <w:lang w:val="ru-RU"/>
              </w:rPr>
              <w:t>В</w:t>
            </w:r>
            <w:r w:rsidRPr="00074142">
              <w:rPr>
                <w:rFonts w:eastAsia="Times New Roman"/>
                <w:spacing w:val="-7"/>
                <w:lang w:val="ru-RU"/>
              </w:rPr>
              <w:t xml:space="preserve"> </w:t>
            </w:r>
            <w:r w:rsidRPr="00074142">
              <w:rPr>
                <w:rFonts w:eastAsia="Times New Roman"/>
                <w:lang w:val="ru-RU"/>
              </w:rPr>
              <w:t>заявлении</w:t>
            </w:r>
            <w:r w:rsidRPr="00074142">
              <w:rPr>
                <w:rFonts w:eastAsia="Times New Roman"/>
                <w:spacing w:val="-2"/>
                <w:lang w:val="ru-RU"/>
              </w:rPr>
              <w:t xml:space="preserve"> </w:t>
            </w:r>
            <w:r w:rsidRPr="00074142">
              <w:rPr>
                <w:rFonts w:eastAsia="Times New Roman"/>
                <w:lang w:val="ru-RU"/>
              </w:rPr>
              <w:t>указан</w:t>
            </w:r>
            <w:r w:rsidRPr="00074142">
              <w:rPr>
                <w:rFonts w:eastAsia="Times New Roman"/>
                <w:spacing w:val="-4"/>
                <w:lang w:val="ru-RU"/>
              </w:rPr>
              <w:t xml:space="preserve"> </w:t>
            </w:r>
            <w:r w:rsidRPr="00074142">
              <w:rPr>
                <w:rFonts w:eastAsia="Times New Roman"/>
                <w:lang w:val="ru-RU"/>
              </w:rPr>
              <w:t>предполагаемый</w:t>
            </w:r>
            <w:r w:rsidRPr="00074142">
              <w:rPr>
                <w:rFonts w:eastAsia="Times New Roman"/>
                <w:spacing w:val="-57"/>
                <w:lang w:val="ru-RU"/>
              </w:rPr>
              <w:t xml:space="preserve"> </w:t>
            </w:r>
            <w:r w:rsidRPr="00074142">
              <w:rPr>
                <w:rFonts w:eastAsia="Times New Roman"/>
                <w:lang w:val="ru-RU"/>
              </w:rPr>
              <w:t>срок размещения объекта, который</w:t>
            </w:r>
            <w:r w:rsidRPr="00074142">
              <w:rPr>
                <w:rFonts w:eastAsia="Times New Roman"/>
                <w:spacing w:val="1"/>
                <w:lang w:val="ru-RU"/>
              </w:rPr>
              <w:t xml:space="preserve"> </w:t>
            </w:r>
            <w:r w:rsidRPr="00074142">
              <w:rPr>
                <w:rFonts w:eastAsia="Times New Roman"/>
                <w:lang w:val="ru-RU"/>
              </w:rPr>
              <w:t>превышает</w:t>
            </w:r>
            <w:r w:rsidRPr="00074142">
              <w:rPr>
                <w:rFonts w:eastAsia="Times New Roman"/>
                <w:spacing w:val="4"/>
                <w:lang w:val="ru-RU"/>
              </w:rPr>
              <w:t xml:space="preserve"> </w:t>
            </w:r>
            <w:r w:rsidRPr="00074142">
              <w:rPr>
                <w:rFonts w:eastAsia="Times New Roman"/>
                <w:lang w:val="ru-RU"/>
              </w:rPr>
              <w:t>установленный</w:t>
            </w:r>
            <w:r w:rsidRPr="00074142">
              <w:rPr>
                <w:rFonts w:eastAsia="Times New Roman"/>
                <w:spacing w:val="1"/>
                <w:lang w:val="ru-RU"/>
              </w:rPr>
              <w:t xml:space="preserve"> </w:t>
            </w:r>
            <w:r w:rsidRPr="00074142">
              <w:rPr>
                <w:rFonts w:eastAsia="Times New Roman"/>
                <w:lang w:val="ru-RU"/>
              </w:rPr>
              <w:t>максимальный срок размещения</w:t>
            </w:r>
            <w:r w:rsidRPr="00074142">
              <w:rPr>
                <w:rFonts w:eastAsia="Times New Roman"/>
                <w:spacing w:val="1"/>
                <w:lang w:val="ru-RU"/>
              </w:rPr>
              <w:t xml:space="preserve"> </w:t>
            </w:r>
            <w:r w:rsidRPr="00074142">
              <w:rPr>
                <w:rFonts w:eastAsia="Times New Roman"/>
                <w:lang w:val="ru-RU"/>
              </w:rPr>
              <w:t>объекта</w:t>
            </w:r>
          </w:p>
        </w:tc>
        <w:tc>
          <w:tcPr>
            <w:tcW w:w="4820" w:type="dxa"/>
          </w:tcPr>
          <w:p w14:paraId="1AC660C3" w14:textId="77777777" w:rsidR="00074142" w:rsidRPr="00074142" w:rsidRDefault="00074142" w:rsidP="00074142">
            <w:pPr>
              <w:spacing w:before="95"/>
              <w:ind w:firstLine="0"/>
              <w:jc w:val="left"/>
              <w:rPr>
                <w:rFonts w:eastAsia="Times New Roman"/>
              </w:rPr>
            </w:pPr>
            <w:proofErr w:type="spellStart"/>
            <w:r w:rsidRPr="00074142">
              <w:rPr>
                <w:rFonts w:eastAsia="Times New Roman"/>
              </w:rPr>
              <w:t>Указываются</w:t>
            </w:r>
            <w:proofErr w:type="spellEnd"/>
            <w:r w:rsidRPr="00074142">
              <w:rPr>
                <w:rFonts w:eastAsia="Times New Roman"/>
                <w:spacing w:val="-3"/>
              </w:rPr>
              <w:t xml:space="preserve"> </w:t>
            </w:r>
            <w:proofErr w:type="spellStart"/>
            <w:r w:rsidRPr="00074142">
              <w:rPr>
                <w:rFonts w:eastAsia="Times New Roman"/>
              </w:rPr>
              <w:t>основания</w:t>
            </w:r>
            <w:proofErr w:type="spellEnd"/>
            <w:r w:rsidRPr="00074142">
              <w:rPr>
                <w:rFonts w:eastAsia="Times New Roman"/>
                <w:spacing w:val="-3"/>
              </w:rPr>
              <w:t xml:space="preserve"> </w:t>
            </w:r>
            <w:proofErr w:type="spellStart"/>
            <w:r w:rsidRPr="00074142">
              <w:rPr>
                <w:rFonts w:eastAsia="Times New Roman"/>
              </w:rPr>
              <w:t>такого</w:t>
            </w:r>
            <w:proofErr w:type="spellEnd"/>
            <w:r w:rsidRPr="00074142">
              <w:rPr>
                <w:rFonts w:eastAsia="Times New Roman"/>
                <w:spacing w:val="-2"/>
              </w:rPr>
              <w:t xml:space="preserve"> </w:t>
            </w:r>
            <w:proofErr w:type="spellStart"/>
            <w:r w:rsidRPr="00074142">
              <w:rPr>
                <w:rFonts w:eastAsia="Times New Roman"/>
              </w:rPr>
              <w:t>вывода</w:t>
            </w:r>
            <w:proofErr w:type="spellEnd"/>
          </w:p>
        </w:tc>
      </w:tr>
      <w:tr w:rsidR="00074142" w:rsidRPr="00074142" w14:paraId="3D6E9052" w14:textId="77777777" w:rsidTr="00BD3AA9">
        <w:trPr>
          <w:trHeight w:val="1598"/>
          <w:jc w:val="center"/>
        </w:trPr>
        <w:tc>
          <w:tcPr>
            <w:tcW w:w="1070" w:type="dxa"/>
          </w:tcPr>
          <w:p w14:paraId="4F9DB2D6" w14:textId="77777777" w:rsidR="00074142" w:rsidRPr="00074142" w:rsidRDefault="00074142" w:rsidP="00074142">
            <w:pPr>
              <w:spacing w:before="95"/>
              <w:ind w:firstLine="0"/>
              <w:jc w:val="left"/>
              <w:rPr>
                <w:rFonts w:eastAsia="Times New Roman"/>
              </w:rPr>
            </w:pPr>
            <w:r w:rsidRPr="00074142">
              <w:rPr>
                <w:rFonts w:eastAsia="Times New Roman"/>
              </w:rPr>
              <w:t>5</w:t>
            </w:r>
          </w:p>
        </w:tc>
        <w:tc>
          <w:tcPr>
            <w:tcW w:w="4165" w:type="dxa"/>
          </w:tcPr>
          <w:p w14:paraId="6FE28FE2" w14:textId="77777777" w:rsidR="00074142" w:rsidRPr="00074142" w:rsidRDefault="00074142" w:rsidP="00074142">
            <w:pPr>
              <w:spacing w:before="95"/>
              <w:ind w:right="656" w:firstLine="0"/>
              <w:jc w:val="left"/>
              <w:rPr>
                <w:rFonts w:eastAsia="Times New Roman"/>
                <w:lang w:val="ru-RU"/>
              </w:rPr>
            </w:pPr>
            <w:r w:rsidRPr="00074142">
              <w:rPr>
                <w:rFonts w:eastAsia="Times New Roman"/>
                <w:lang w:val="ru-RU"/>
              </w:rPr>
              <w:t>Земельный</w:t>
            </w:r>
            <w:r w:rsidRPr="00074142">
              <w:rPr>
                <w:rFonts w:eastAsia="Times New Roman"/>
                <w:spacing w:val="1"/>
                <w:lang w:val="ru-RU"/>
              </w:rPr>
              <w:t xml:space="preserve"> </w:t>
            </w:r>
            <w:r w:rsidRPr="00074142">
              <w:rPr>
                <w:rFonts w:eastAsia="Times New Roman"/>
                <w:lang w:val="ru-RU"/>
              </w:rPr>
              <w:t>участок,</w:t>
            </w:r>
            <w:r w:rsidRPr="00074142">
              <w:rPr>
                <w:rFonts w:eastAsia="Times New Roman"/>
                <w:spacing w:val="-1"/>
                <w:lang w:val="ru-RU"/>
              </w:rPr>
              <w:t xml:space="preserve"> </w:t>
            </w:r>
            <w:r w:rsidRPr="00074142">
              <w:rPr>
                <w:rFonts w:eastAsia="Times New Roman"/>
                <w:lang w:val="ru-RU"/>
              </w:rPr>
              <w:t>на</w:t>
            </w:r>
            <w:r w:rsidRPr="00074142">
              <w:rPr>
                <w:rFonts w:eastAsia="Times New Roman"/>
                <w:spacing w:val="1"/>
                <w:lang w:val="ru-RU"/>
              </w:rPr>
              <w:t xml:space="preserve"> </w:t>
            </w:r>
            <w:r w:rsidRPr="00074142">
              <w:rPr>
                <w:rFonts w:eastAsia="Times New Roman"/>
                <w:lang w:val="ru-RU"/>
              </w:rPr>
              <w:t>использование которого</w:t>
            </w:r>
            <w:r w:rsidRPr="00074142">
              <w:rPr>
                <w:rFonts w:eastAsia="Times New Roman"/>
                <w:spacing w:val="1"/>
                <w:lang w:val="ru-RU"/>
              </w:rPr>
              <w:t xml:space="preserve"> </w:t>
            </w:r>
            <w:r w:rsidRPr="00074142">
              <w:rPr>
                <w:rFonts w:eastAsia="Times New Roman"/>
                <w:lang w:val="ru-RU"/>
              </w:rPr>
              <w:t>испрашивается разрешение,</w:t>
            </w:r>
            <w:r w:rsidRPr="00074142">
              <w:rPr>
                <w:rFonts w:eastAsia="Times New Roman"/>
                <w:spacing w:val="1"/>
                <w:lang w:val="ru-RU"/>
              </w:rPr>
              <w:t xml:space="preserve"> </w:t>
            </w:r>
            <w:r w:rsidRPr="00074142">
              <w:rPr>
                <w:rFonts w:eastAsia="Times New Roman"/>
                <w:lang w:val="ru-RU"/>
              </w:rPr>
              <w:t>предоставлен</w:t>
            </w:r>
            <w:r w:rsidRPr="00074142">
              <w:rPr>
                <w:rFonts w:eastAsia="Times New Roman"/>
                <w:spacing w:val="-4"/>
                <w:lang w:val="ru-RU"/>
              </w:rPr>
              <w:t xml:space="preserve"> </w:t>
            </w:r>
            <w:r w:rsidRPr="00074142">
              <w:rPr>
                <w:rFonts w:eastAsia="Times New Roman"/>
                <w:lang w:val="ru-RU"/>
              </w:rPr>
              <w:t>физическому</w:t>
            </w:r>
            <w:r w:rsidRPr="00074142">
              <w:rPr>
                <w:rFonts w:eastAsia="Times New Roman"/>
                <w:spacing w:val="-8"/>
                <w:lang w:val="ru-RU"/>
              </w:rPr>
              <w:t xml:space="preserve"> </w:t>
            </w:r>
            <w:r w:rsidRPr="00074142">
              <w:rPr>
                <w:rFonts w:eastAsia="Times New Roman"/>
                <w:lang w:val="ru-RU"/>
              </w:rPr>
              <w:t>или</w:t>
            </w:r>
            <w:r w:rsidRPr="00074142">
              <w:rPr>
                <w:rFonts w:eastAsia="Times New Roman"/>
                <w:spacing w:val="-57"/>
                <w:lang w:val="ru-RU"/>
              </w:rPr>
              <w:t xml:space="preserve"> </w:t>
            </w:r>
            <w:r w:rsidRPr="00074142">
              <w:rPr>
                <w:rFonts w:eastAsia="Times New Roman"/>
                <w:lang w:val="ru-RU"/>
              </w:rPr>
              <w:t>юридическому</w:t>
            </w:r>
            <w:r w:rsidRPr="00074142">
              <w:rPr>
                <w:rFonts w:eastAsia="Times New Roman"/>
                <w:spacing w:val="-5"/>
                <w:lang w:val="ru-RU"/>
              </w:rPr>
              <w:t xml:space="preserve"> </w:t>
            </w:r>
            <w:r w:rsidRPr="00074142">
              <w:rPr>
                <w:rFonts w:eastAsia="Times New Roman"/>
                <w:lang w:val="ru-RU"/>
              </w:rPr>
              <w:t>лицу</w:t>
            </w:r>
          </w:p>
        </w:tc>
        <w:tc>
          <w:tcPr>
            <w:tcW w:w="4820" w:type="dxa"/>
          </w:tcPr>
          <w:p w14:paraId="61B6D0A1" w14:textId="77777777" w:rsidR="00074142" w:rsidRPr="00074142" w:rsidRDefault="00074142" w:rsidP="00074142">
            <w:pPr>
              <w:spacing w:before="95"/>
              <w:ind w:firstLine="0"/>
              <w:jc w:val="left"/>
              <w:rPr>
                <w:rFonts w:eastAsia="Times New Roman"/>
              </w:rPr>
            </w:pPr>
            <w:proofErr w:type="spellStart"/>
            <w:r w:rsidRPr="00074142">
              <w:rPr>
                <w:rFonts w:eastAsia="Times New Roman"/>
              </w:rPr>
              <w:t>Указываются</w:t>
            </w:r>
            <w:proofErr w:type="spellEnd"/>
            <w:r w:rsidRPr="00074142">
              <w:rPr>
                <w:rFonts w:eastAsia="Times New Roman"/>
                <w:spacing w:val="-3"/>
              </w:rPr>
              <w:t xml:space="preserve"> </w:t>
            </w:r>
            <w:proofErr w:type="spellStart"/>
            <w:r w:rsidRPr="00074142">
              <w:rPr>
                <w:rFonts w:eastAsia="Times New Roman"/>
              </w:rPr>
              <w:t>основания</w:t>
            </w:r>
            <w:proofErr w:type="spellEnd"/>
            <w:r w:rsidRPr="00074142">
              <w:rPr>
                <w:rFonts w:eastAsia="Times New Roman"/>
                <w:spacing w:val="-3"/>
              </w:rPr>
              <w:t xml:space="preserve"> </w:t>
            </w:r>
            <w:proofErr w:type="spellStart"/>
            <w:r w:rsidRPr="00074142">
              <w:rPr>
                <w:rFonts w:eastAsia="Times New Roman"/>
              </w:rPr>
              <w:t>такого</w:t>
            </w:r>
            <w:proofErr w:type="spellEnd"/>
            <w:r w:rsidRPr="00074142">
              <w:rPr>
                <w:rFonts w:eastAsia="Times New Roman"/>
                <w:spacing w:val="-2"/>
              </w:rPr>
              <w:t xml:space="preserve"> </w:t>
            </w:r>
            <w:proofErr w:type="spellStart"/>
            <w:r w:rsidRPr="00074142">
              <w:rPr>
                <w:rFonts w:eastAsia="Times New Roman"/>
              </w:rPr>
              <w:t>вывода</w:t>
            </w:r>
            <w:proofErr w:type="spellEnd"/>
          </w:p>
        </w:tc>
      </w:tr>
      <w:tr w:rsidR="00074142" w:rsidRPr="00074142" w14:paraId="27FE56CC" w14:textId="77777777" w:rsidTr="00BD3AA9">
        <w:trPr>
          <w:trHeight w:val="1977"/>
          <w:jc w:val="center"/>
        </w:trPr>
        <w:tc>
          <w:tcPr>
            <w:tcW w:w="1070" w:type="dxa"/>
          </w:tcPr>
          <w:p w14:paraId="55A37FD7" w14:textId="77777777" w:rsidR="00074142" w:rsidRPr="00074142" w:rsidRDefault="00074142" w:rsidP="00074142">
            <w:pPr>
              <w:spacing w:before="97"/>
              <w:ind w:firstLine="0"/>
              <w:jc w:val="left"/>
              <w:rPr>
                <w:rFonts w:eastAsia="Times New Roman"/>
              </w:rPr>
            </w:pPr>
            <w:r w:rsidRPr="00074142">
              <w:rPr>
                <w:rFonts w:eastAsia="Times New Roman"/>
              </w:rPr>
              <w:t>6</w:t>
            </w:r>
          </w:p>
        </w:tc>
        <w:tc>
          <w:tcPr>
            <w:tcW w:w="4165" w:type="dxa"/>
          </w:tcPr>
          <w:p w14:paraId="7C6C4414" w14:textId="77777777" w:rsidR="00074142" w:rsidRPr="00074142" w:rsidRDefault="00074142" w:rsidP="00074142">
            <w:pPr>
              <w:spacing w:before="97"/>
              <w:ind w:right="41" w:firstLine="0"/>
              <w:jc w:val="left"/>
              <w:rPr>
                <w:rFonts w:eastAsia="Times New Roman"/>
                <w:lang w:val="ru-RU"/>
              </w:rPr>
            </w:pPr>
            <w:r w:rsidRPr="00074142">
              <w:rPr>
                <w:rFonts w:eastAsia="Times New Roman"/>
                <w:lang w:val="ru-RU"/>
              </w:rPr>
              <w:t>На указанном в заявлении земельном</w:t>
            </w:r>
            <w:r w:rsidRPr="00074142">
              <w:rPr>
                <w:rFonts w:eastAsia="Times New Roman"/>
                <w:spacing w:val="-57"/>
                <w:lang w:val="ru-RU"/>
              </w:rPr>
              <w:t xml:space="preserve"> </w:t>
            </w:r>
            <w:r w:rsidRPr="00074142">
              <w:rPr>
                <w:rFonts w:eastAsia="Times New Roman"/>
                <w:lang w:val="ru-RU"/>
              </w:rPr>
              <w:t>участке не допускается размещение</w:t>
            </w:r>
            <w:r w:rsidRPr="00074142">
              <w:rPr>
                <w:rFonts w:eastAsia="Times New Roman"/>
                <w:spacing w:val="1"/>
                <w:lang w:val="ru-RU"/>
              </w:rPr>
              <w:t xml:space="preserve"> </w:t>
            </w:r>
            <w:r w:rsidRPr="00074142">
              <w:rPr>
                <w:rFonts w:eastAsia="Times New Roman"/>
                <w:lang w:val="ru-RU"/>
              </w:rPr>
              <w:t>объектов в связи с наличием</w:t>
            </w:r>
            <w:r w:rsidRPr="00074142">
              <w:rPr>
                <w:rFonts w:eastAsia="Times New Roman"/>
                <w:spacing w:val="1"/>
                <w:lang w:val="ru-RU"/>
              </w:rPr>
              <w:t xml:space="preserve"> </w:t>
            </w:r>
            <w:r w:rsidRPr="00074142">
              <w:rPr>
                <w:rFonts w:eastAsia="Times New Roman"/>
                <w:lang w:val="ru-RU"/>
              </w:rPr>
              <w:t>пересечения земельного участка с</w:t>
            </w:r>
            <w:r w:rsidRPr="00074142">
              <w:rPr>
                <w:rFonts w:eastAsia="Times New Roman"/>
                <w:spacing w:val="1"/>
                <w:lang w:val="ru-RU"/>
              </w:rPr>
              <w:t xml:space="preserve"> </w:t>
            </w:r>
            <w:r w:rsidRPr="00074142">
              <w:rPr>
                <w:rFonts w:eastAsia="Times New Roman"/>
                <w:lang w:val="ru-RU"/>
              </w:rPr>
              <w:t>зонами</w:t>
            </w:r>
            <w:r w:rsidRPr="00074142">
              <w:rPr>
                <w:rFonts w:eastAsia="Times New Roman"/>
                <w:spacing w:val="-1"/>
                <w:lang w:val="ru-RU"/>
              </w:rPr>
              <w:t xml:space="preserve"> </w:t>
            </w:r>
            <w:r w:rsidRPr="00074142">
              <w:rPr>
                <w:rFonts w:eastAsia="Times New Roman"/>
                <w:lang w:val="ru-RU"/>
              </w:rPr>
              <w:t>с</w:t>
            </w:r>
            <w:r w:rsidRPr="00074142">
              <w:rPr>
                <w:rFonts w:eastAsia="Times New Roman"/>
                <w:spacing w:val="-2"/>
                <w:lang w:val="ru-RU"/>
              </w:rPr>
              <w:t xml:space="preserve"> </w:t>
            </w:r>
            <w:r w:rsidRPr="00074142">
              <w:rPr>
                <w:rFonts w:eastAsia="Times New Roman"/>
                <w:lang w:val="ru-RU"/>
              </w:rPr>
              <w:t>особыми</w:t>
            </w:r>
            <w:r w:rsidRPr="00074142">
              <w:rPr>
                <w:rFonts w:eastAsia="Times New Roman"/>
                <w:spacing w:val="3"/>
                <w:lang w:val="ru-RU"/>
              </w:rPr>
              <w:t xml:space="preserve"> </w:t>
            </w:r>
            <w:r w:rsidRPr="00074142">
              <w:rPr>
                <w:rFonts w:eastAsia="Times New Roman"/>
                <w:lang w:val="ru-RU"/>
              </w:rPr>
              <w:t>условиями</w:t>
            </w:r>
            <w:r w:rsidRPr="00074142">
              <w:rPr>
                <w:rFonts w:eastAsia="Times New Roman"/>
                <w:spacing w:val="1"/>
                <w:lang w:val="ru-RU"/>
              </w:rPr>
              <w:t xml:space="preserve"> </w:t>
            </w:r>
            <w:r w:rsidRPr="00074142">
              <w:rPr>
                <w:rFonts w:eastAsia="Times New Roman"/>
                <w:lang w:val="ru-RU"/>
              </w:rPr>
              <w:t>использования</w:t>
            </w:r>
            <w:r w:rsidRPr="00074142">
              <w:rPr>
                <w:rFonts w:eastAsia="Times New Roman"/>
                <w:spacing w:val="-1"/>
                <w:lang w:val="ru-RU"/>
              </w:rPr>
              <w:t xml:space="preserve"> </w:t>
            </w:r>
            <w:r w:rsidRPr="00074142">
              <w:rPr>
                <w:rFonts w:eastAsia="Times New Roman"/>
                <w:lang w:val="ru-RU"/>
              </w:rPr>
              <w:t>территории</w:t>
            </w:r>
          </w:p>
        </w:tc>
        <w:tc>
          <w:tcPr>
            <w:tcW w:w="4820" w:type="dxa"/>
          </w:tcPr>
          <w:p w14:paraId="607C9F76" w14:textId="77777777" w:rsidR="00074142" w:rsidRPr="00074142" w:rsidRDefault="00074142" w:rsidP="00074142">
            <w:pPr>
              <w:spacing w:before="97"/>
              <w:ind w:firstLine="0"/>
              <w:jc w:val="left"/>
              <w:rPr>
                <w:rFonts w:eastAsia="Times New Roman"/>
              </w:rPr>
            </w:pPr>
            <w:proofErr w:type="spellStart"/>
            <w:r w:rsidRPr="00074142">
              <w:rPr>
                <w:rFonts w:eastAsia="Times New Roman"/>
              </w:rPr>
              <w:t>Указываются</w:t>
            </w:r>
            <w:proofErr w:type="spellEnd"/>
            <w:r w:rsidRPr="00074142">
              <w:rPr>
                <w:rFonts w:eastAsia="Times New Roman"/>
                <w:spacing w:val="-3"/>
              </w:rPr>
              <w:t xml:space="preserve"> </w:t>
            </w:r>
            <w:proofErr w:type="spellStart"/>
            <w:r w:rsidRPr="00074142">
              <w:rPr>
                <w:rFonts w:eastAsia="Times New Roman"/>
              </w:rPr>
              <w:t>основания</w:t>
            </w:r>
            <w:proofErr w:type="spellEnd"/>
            <w:r w:rsidRPr="00074142">
              <w:rPr>
                <w:rFonts w:eastAsia="Times New Roman"/>
                <w:spacing w:val="-3"/>
              </w:rPr>
              <w:t xml:space="preserve"> </w:t>
            </w:r>
            <w:proofErr w:type="spellStart"/>
            <w:r w:rsidRPr="00074142">
              <w:rPr>
                <w:rFonts w:eastAsia="Times New Roman"/>
              </w:rPr>
              <w:t>такого</w:t>
            </w:r>
            <w:proofErr w:type="spellEnd"/>
            <w:r w:rsidRPr="00074142">
              <w:rPr>
                <w:rFonts w:eastAsia="Times New Roman"/>
                <w:spacing w:val="-2"/>
              </w:rPr>
              <w:t xml:space="preserve"> </w:t>
            </w:r>
            <w:proofErr w:type="spellStart"/>
            <w:r w:rsidRPr="00074142">
              <w:rPr>
                <w:rFonts w:eastAsia="Times New Roman"/>
              </w:rPr>
              <w:t>вывода</w:t>
            </w:r>
            <w:proofErr w:type="spellEnd"/>
          </w:p>
        </w:tc>
      </w:tr>
      <w:tr w:rsidR="00074142" w:rsidRPr="00074142" w14:paraId="35827314" w14:textId="77777777" w:rsidTr="00BD3AA9">
        <w:trPr>
          <w:trHeight w:val="276"/>
          <w:jc w:val="center"/>
        </w:trPr>
        <w:tc>
          <w:tcPr>
            <w:tcW w:w="1070" w:type="dxa"/>
          </w:tcPr>
          <w:p w14:paraId="63549D49" w14:textId="77777777" w:rsidR="00074142" w:rsidRPr="00074142" w:rsidRDefault="00074142" w:rsidP="00074142">
            <w:pPr>
              <w:spacing w:before="95"/>
              <w:ind w:firstLine="0"/>
              <w:jc w:val="left"/>
              <w:rPr>
                <w:rFonts w:eastAsia="Times New Roman"/>
              </w:rPr>
            </w:pPr>
            <w:r w:rsidRPr="00074142">
              <w:rPr>
                <w:rFonts w:eastAsia="Times New Roman"/>
              </w:rPr>
              <w:t>7</w:t>
            </w:r>
          </w:p>
        </w:tc>
        <w:tc>
          <w:tcPr>
            <w:tcW w:w="4165" w:type="dxa"/>
          </w:tcPr>
          <w:p w14:paraId="4022D6CE" w14:textId="77777777" w:rsidR="00074142" w:rsidRPr="00074142" w:rsidRDefault="00074142" w:rsidP="00074142">
            <w:pPr>
              <w:spacing w:before="95"/>
              <w:ind w:right="93" w:firstLine="0"/>
              <w:jc w:val="left"/>
              <w:rPr>
                <w:rFonts w:eastAsia="Times New Roman"/>
                <w:lang w:val="ru-RU"/>
              </w:rPr>
            </w:pPr>
            <w:r w:rsidRPr="00074142">
              <w:rPr>
                <w:rFonts w:eastAsia="Times New Roman"/>
                <w:lang w:val="ru-RU"/>
              </w:rPr>
              <w:t>К заявлению не приложена схема</w:t>
            </w:r>
            <w:r w:rsidRPr="00074142">
              <w:rPr>
                <w:rFonts w:eastAsia="Times New Roman"/>
                <w:spacing w:val="1"/>
                <w:lang w:val="ru-RU"/>
              </w:rPr>
              <w:t xml:space="preserve"> </w:t>
            </w:r>
            <w:r w:rsidRPr="00074142">
              <w:rPr>
                <w:rFonts w:eastAsia="Times New Roman"/>
                <w:lang w:val="ru-RU"/>
              </w:rPr>
              <w:t>границ земель или части земельного</w:t>
            </w:r>
            <w:r w:rsidRPr="00074142">
              <w:rPr>
                <w:rFonts w:eastAsia="Times New Roman"/>
                <w:spacing w:val="-57"/>
                <w:lang w:val="ru-RU"/>
              </w:rPr>
              <w:t xml:space="preserve"> </w:t>
            </w:r>
            <w:r w:rsidRPr="00074142">
              <w:rPr>
                <w:rFonts w:eastAsia="Times New Roman"/>
                <w:lang w:val="ru-RU"/>
              </w:rPr>
              <w:t>участка на кадастровом плане</w:t>
            </w:r>
            <w:r w:rsidRPr="00074142">
              <w:rPr>
                <w:rFonts w:eastAsia="Times New Roman"/>
                <w:spacing w:val="1"/>
                <w:lang w:val="ru-RU"/>
              </w:rPr>
              <w:t xml:space="preserve"> </w:t>
            </w:r>
            <w:r w:rsidRPr="00074142">
              <w:rPr>
                <w:rFonts w:eastAsia="Times New Roman"/>
                <w:lang w:val="ru-RU"/>
              </w:rPr>
              <w:t>территории,</w:t>
            </w:r>
            <w:r w:rsidRPr="00074142">
              <w:rPr>
                <w:rFonts w:eastAsia="Times New Roman"/>
                <w:spacing w:val="-7"/>
                <w:lang w:val="ru-RU"/>
              </w:rPr>
              <w:t xml:space="preserve"> </w:t>
            </w:r>
            <w:r w:rsidRPr="00074142">
              <w:rPr>
                <w:rFonts w:eastAsia="Times New Roman"/>
                <w:lang w:val="ru-RU"/>
              </w:rPr>
              <w:t>на</w:t>
            </w:r>
            <w:r w:rsidRPr="00074142">
              <w:rPr>
                <w:rFonts w:eastAsia="Times New Roman"/>
                <w:spacing w:val="-8"/>
                <w:lang w:val="ru-RU"/>
              </w:rPr>
              <w:t xml:space="preserve"> </w:t>
            </w:r>
            <w:r w:rsidRPr="00074142">
              <w:rPr>
                <w:rFonts w:eastAsia="Times New Roman"/>
                <w:lang w:val="ru-RU"/>
              </w:rPr>
              <w:t>которых</w:t>
            </w:r>
            <w:r w:rsidRPr="00074142">
              <w:rPr>
                <w:rFonts w:eastAsia="Times New Roman"/>
                <w:spacing w:val="-4"/>
                <w:lang w:val="ru-RU"/>
              </w:rPr>
              <w:t xml:space="preserve"> </w:t>
            </w:r>
            <w:r w:rsidRPr="00074142">
              <w:rPr>
                <w:rFonts w:eastAsia="Times New Roman"/>
                <w:lang w:val="ru-RU"/>
              </w:rPr>
              <w:t>планируется</w:t>
            </w:r>
            <w:r w:rsidRPr="00074142">
              <w:rPr>
                <w:rFonts w:eastAsia="Times New Roman"/>
                <w:spacing w:val="-57"/>
                <w:lang w:val="ru-RU"/>
              </w:rPr>
              <w:t xml:space="preserve"> </w:t>
            </w:r>
            <w:r w:rsidRPr="00074142">
              <w:rPr>
                <w:rFonts w:eastAsia="Times New Roman"/>
                <w:lang w:val="ru-RU"/>
              </w:rPr>
              <w:t>размещение объекта,</w:t>
            </w:r>
            <w:r w:rsidRPr="00074142">
              <w:rPr>
                <w:rFonts w:eastAsia="Times New Roman"/>
                <w:spacing w:val="1"/>
                <w:lang w:val="ru-RU"/>
              </w:rPr>
              <w:t xml:space="preserve"> </w:t>
            </w:r>
            <w:r w:rsidRPr="00074142">
              <w:rPr>
                <w:rFonts w:eastAsia="Times New Roman"/>
                <w:lang w:val="ru-RU"/>
              </w:rPr>
              <w:t>предусмотренного перечнем,</w:t>
            </w:r>
            <w:r w:rsidRPr="00074142">
              <w:rPr>
                <w:rFonts w:eastAsia="Times New Roman"/>
                <w:spacing w:val="1"/>
                <w:lang w:val="ru-RU"/>
              </w:rPr>
              <w:t xml:space="preserve"> </w:t>
            </w:r>
            <w:r w:rsidRPr="00074142">
              <w:rPr>
                <w:rFonts w:eastAsia="Times New Roman"/>
                <w:lang w:val="ru-RU"/>
              </w:rPr>
              <w:t>утвержденным постановлением</w:t>
            </w:r>
            <w:r w:rsidRPr="00074142">
              <w:rPr>
                <w:rFonts w:eastAsia="Times New Roman"/>
                <w:spacing w:val="1"/>
                <w:lang w:val="ru-RU"/>
              </w:rPr>
              <w:t xml:space="preserve"> </w:t>
            </w:r>
            <w:r w:rsidRPr="00074142">
              <w:rPr>
                <w:rFonts w:eastAsia="Times New Roman"/>
                <w:lang w:val="ru-RU"/>
              </w:rPr>
              <w:t>Правительства</w:t>
            </w:r>
            <w:r w:rsidRPr="00074142">
              <w:rPr>
                <w:rFonts w:eastAsia="Times New Roman"/>
                <w:spacing w:val="-2"/>
                <w:lang w:val="ru-RU"/>
              </w:rPr>
              <w:t xml:space="preserve"> </w:t>
            </w:r>
            <w:r w:rsidRPr="00074142">
              <w:rPr>
                <w:rFonts w:eastAsia="Times New Roman"/>
                <w:lang w:val="ru-RU"/>
              </w:rPr>
              <w:t>Российской Федерации от 3 декабря 2014 г. №</w:t>
            </w:r>
            <w:r w:rsidRPr="00074142">
              <w:rPr>
                <w:rFonts w:eastAsia="Times New Roman"/>
                <w:spacing w:val="-57"/>
                <w:lang w:val="ru-RU"/>
              </w:rPr>
              <w:t xml:space="preserve"> </w:t>
            </w:r>
            <w:r w:rsidRPr="00074142">
              <w:rPr>
                <w:rFonts w:eastAsia="Times New Roman"/>
                <w:lang w:val="ru-RU"/>
              </w:rPr>
              <w:t>1300</w:t>
            </w:r>
            <w:r w:rsidRPr="00074142">
              <w:rPr>
                <w:rFonts w:eastAsia="Times New Roman"/>
                <w:spacing w:val="2"/>
                <w:lang w:val="ru-RU"/>
              </w:rPr>
              <w:t xml:space="preserve"> </w:t>
            </w:r>
            <w:r w:rsidRPr="00074142">
              <w:rPr>
                <w:rFonts w:eastAsia="Times New Roman"/>
                <w:lang w:val="ru-RU"/>
              </w:rPr>
              <w:t>«Об</w:t>
            </w:r>
            <w:r w:rsidRPr="00074142">
              <w:rPr>
                <w:rFonts w:eastAsia="Times New Roman"/>
                <w:spacing w:val="2"/>
                <w:lang w:val="ru-RU"/>
              </w:rPr>
              <w:t xml:space="preserve"> </w:t>
            </w:r>
            <w:r w:rsidRPr="00074142">
              <w:rPr>
                <w:rFonts w:eastAsia="Times New Roman"/>
                <w:lang w:val="ru-RU"/>
              </w:rPr>
              <w:t>утверждении</w:t>
            </w:r>
            <w:r w:rsidRPr="00074142">
              <w:rPr>
                <w:rFonts w:eastAsia="Times New Roman"/>
                <w:spacing w:val="-4"/>
                <w:lang w:val="ru-RU"/>
              </w:rPr>
              <w:t xml:space="preserve"> </w:t>
            </w:r>
            <w:r w:rsidRPr="00074142">
              <w:rPr>
                <w:rFonts w:eastAsia="Times New Roman"/>
                <w:lang w:val="ru-RU"/>
              </w:rPr>
              <w:t>перечня</w:t>
            </w:r>
            <w:r w:rsidRPr="00074142">
              <w:rPr>
                <w:rFonts w:eastAsia="Times New Roman"/>
                <w:spacing w:val="1"/>
                <w:lang w:val="ru-RU"/>
              </w:rPr>
              <w:t xml:space="preserve"> </w:t>
            </w:r>
            <w:r w:rsidRPr="00074142">
              <w:rPr>
                <w:rFonts w:eastAsia="Times New Roman"/>
                <w:lang w:val="ru-RU"/>
              </w:rPr>
              <w:t>видов объектов, размещение</w:t>
            </w:r>
            <w:r w:rsidRPr="00074142">
              <w:rPr>
                <w:rFonts w:eastAsia="Times New Roman"/>
                <w:spacing w:val="1"/>
                <w:lang w:val="ru-RU"/>
              </w:rPr>
              <w:t xml:space="preserve"> </w:t>
            </w:r>
            <w:r w:rsidRPr="00074142">
              <w:rPr>
                <w:rFonts w:eastAsia="Times New Roman"/>
                <w:lang w:val="ru-RU"/>
              </w:rPr>
              <w:t>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если</w:t>
            </w:r>
            <w:r w:rsidRPr="00074142">
              <w:rPr>
                <w:rFonts w:eastAsia="Times New Roman"/>
                <w:spacing w:val="1"/>
                <w:lang w:val="ru-RU"/>
              </w:rPr>
              <w:t xml:space="preserve"> </w:t>
            </w:r>
            <w:r w:rsidRPr="00074142">
              <w:rPr>
                <w:rFonts w:eastAsia="Times New Roman"/>
                <w:lang w:val="ru-RU"/>
              </w:rPr>
              <w:t>предоставление</w:t>
            </w:r>
            <w:r w:rsidRPr="00074142">
              <w:rPr>
                <w:rFonts w:eastAsia="Times New Roman"/>
                <w:spacing w:val="-2"/>
                <w:lang w:val="ru-RU"/>
              </w:rPr>
              <w:t xml:space="preserve"> </w:t>
            </w:r>
            <w:r w:rsidRPr="00074142">
              <w:rPr>
                <w:rFonts w:eastAsia="Times New Roman"/>
                <w:lang w:val="ru-RU"/>
              </w:rPr>
              <w:t>такой</w:t>
            </w:r>
            <w:r w:rsidRPr="00074142">
              <w:rPr>
                <w:rFonts w:eastAsia="Times New Roman"/>
                <w:spacing w:val="1"/>
                <w:lang w:val="ru-RU"/>
              </w:rPr>
              <w:t xml:space="preserve"> </w:t>
            </w:r>
            <w:r w:rsidRPr="00074142">
              <w:rPr>
                <w:rFonts w:eastAsia="Times New Roman"/>
                <w:lang w:val="ru-RU"/>
              </w:rPr>
              <w:t xml:space="preserve">схемы предусмотрено в соответствии с законом субъекта </w:t>
            </w:r>
            <w:r w:rsidRPr="00074142">
              <w:rPr>
                <w:rFonts w:eastAsia="Times New Roman"/>
                <w:lang w:val="ru-RU"/>
              </w:rPr>
              <w:lastRenderedPageBreak/>
              <w:t>Российской</w:t>
            </w:r>
            <w:r w:rsidRPr="00074142">
              <w:rPr>
                <w:rFonts w:eastAsia="Times New Roman"/>
                <w:spacing w:val="1"/>
                <w:lang w:val="ru-RU"/>
              </w:rPr>
              <w:t xml:space="preserve"> </w:t>
            </w:r>
            <w:r w:rsidRPr="00074142">
              <w:rPr>
                <w:rFonts w:eastAsia="Times New Roman"/>
                <w:lang w:val="ru-RU"/>
              </w:rPr>
              <w:t>Федерации.</w:t>
            </w:r>
          </w:p>
        </w:tc>
        <w:tc>
          <w:tcPr>
            <w:tcW w:w="4820" w:type="dxa"/>
          </w:tcPr>
          <w:p w14:paraId="13977C26" w14:textId="77777777" w:rsidR="00074142" w:rsidRPr="00074142" w:rsidRDefault="00074142" w:rsidP="00074142">
            <w:pPr>
              <w:spacing w:before="95"/>
              <w:ind w:firstLine="0"/>
              <w:jc w:val="left"/>
              <w:rPr>
                <w:rFonts w:eastAsia="Times New Roman"/>
              </w:rPr>
            </w:pPr>
            <w:proofErr w:type="spellStart"/>
            <w:r w:rsidRPr="00074142">
              <w:rPr>
                <w:rFonts w:eastAsia="Times New Roman"/>
              </w:rPr>
              <w:lastRenderedPageBreak/>
              <w:t>Указываются</w:t>
            </w:r>
            <w:proofErr w:type="spellEnd"/>
            <w:r w:rsidRPr="00074142">
              <w:rPr>
                <w:rFonts w:eastAsia="Times New Roman"/>
                <w:spacing w:val="-3"/>
              </w:rPr>
              <w:t xml:space="preserve"> </w:t>
            </w:r>
            <w:proofErr w:type="spellStart"/>
            <w:r w:rsidRPr="00074142">
              <w:rPr>
                <w:rFonts w:eastAsia="Times New Roman"/>
              </w:rPr>
              <w:t>основания</w:t>
            </w:r>
            <w:proofErr w:type="spellEnd"/>
            <w:r w:rsidRPr="00074142">
              <w:rPr>
                <w:rFonts w:eastAsia="Times New Roman"/>
                <w:spacing w:val="-3"/>
              </w:rPr>
              <w:t xml:space="preserve"> </w:t>
            </w:r>
            <w:proofErr w:type="spellStart"/>
            <w:r w:rsidRPr="00074142">
              <w:rPr>
                <w:rFonts w:eastAsia="Times New Roman"/>
              </w:rPr>
              <w:t>такого</w:t>
            </w:r>
            <w:proofErr w:type="spellEnd"/>
            <w:r w:rsidRPr="00074142">
              <w:rPr>
                <w:rFonts w:eastAsia="Times New Roman"/>
                <w:spacing w:val="-2"/>
              </w:rPr>
              <w:t xml:space="preserve"> </w:t>
            </w:r>
            <w:proofErr w:type="spellStart"/>
            <w:r w:rsidRPr="00074142">
              <w:rPr>
                <w:rFonts w:eastAsia="Times New Roman"/>
              </w:rPr>
              <w:t>вывода</w:t>
            </w:r>
            <w:proofErr w:type="spellEnd"/>
          </w:p>
        </w:tc>
      </w:tr>
      <w:tr w:rsidR="00074142" w:rsidRPr="00074142" w14:paraId="25F49C23" w14:textId="77777777" w:rsidTr="00BD3AA9">
        <w:trPr>
          <w:trHeight w:val="3792"/>
          <w:jc w:val="center"/>
        </w:trPr>
        <w:tc>
          <w:tcPr>
            <w:tcW w:w="1070" w:type="dxa"/>
          </w:tcPr>
          <w:p w14:paraId="6885A5B9" w14:textId="77777777" w:rsidR="00074142" w:rsidRPr="00074142" w:rsidRDefault="00074142" w:rsidP="00074142">
            <w:pPr>
              <w:spacing w:before="95"/>
              <w:ind w:firstLine="0"/>
              <w:jc w:val="left"/>
              <w:rPr>
                <w:rFonts w:eastAsia="Times New Roman"/>
              </w:rPr>
            </w:pPr>
            <w:r w:rsidRPr="00074142">
              <w:rPr>
                <w:rFonts w:eastAsia="Times New Roman"/>
              </w:rPr>
              <w:lastRenderedPageBreak/>
              <w:t>8</w:t>
            </w:r>
          </w:p>
        </w:tc>
        <w:tc>
          <w:tcPr>
            <w:tcW w:w="4165" w:type="dxa"/>
          </w:tcPr>
          <w:p w14:paraId="6A3393C7" w14:textId="77777777" w:rsidR="00074142" w:rsidRPr="00074142" w:rsidRDefault="00074142" w:rsidP="00074142">
            <w:pPr>
              <w:spacing w:before="95"/>
              <w:ind w:right="452" w:firstLine="0"/>
              <w:jc w:val="left"/>
              <w:rPr>
                <w:rFonts w:eastAsia="Times New Roman"/>
                <w:lang w:val="ru-RU"/>
              </w:rPr>
            </w:pPr>
            <w:r w:rsidRPr="00074142">
              <w:rPr>
                <w:rFonts w:eastAsia="Times New Roman"/>
                <w:lang w:val="ru-RU"/>
              </w:rPr>
              <w:t>В заявлении указаны объекты, не</w:t>
            </w:r>
            <w:r w:rsidRPr="00074142">
              <w:rPr>
                <w:rFonts w:eastAsia="Times New Roman"/>
                <w:spacing w:val="-58"/>
                <w:lang w:val="ru-RU"/>
              </w:rPr>
              <w:t xml:space="preserve"> </w:t>
            </w:r>
            <w:r w:rsidRPr="00074142">
              <w:rPr>
                <w:rFonts w:eastAsia="Times New Roman"/>
                <w:lang w:val="ru-RU"/>
              </w:rPr>
              <w:t>предусмотренные в перечне,</w:t>
            </w:r>
            <w:r w:rsidRPr="00074142">
              <w:rPr>
                <w:rFonts w:eastAsia="Times New Roman"/>
                <w:spacing w:val="1"/>
                <w:lang w:val="ru-RU"/>
              </w:rPr>
              <w:t xml:space="preserve"> </w:t>
            </w:r>
            <w:r w:rsidRPr="00074142">
              <w:rPr>
                <w:rFonts w:eastAsia="Times New Roman"/>
                <w:lang w:val="ru-RU"/>
              </w:rPr>
              <w:t>утвержденном постановлением</w:t>
            </w:r>
            <w:r w:rsidRPr="00074142">
              <w:rPr>
                <w:rFonts w:eastAsia="Times New Roman"/>
                <w:spacing w:val="1"/>
                <w:lang w:val="ru-RU"/>
              </w:rPr>
              <w:t xml:space="preserve"> </w:t>
            </w:r>
            <w:r w:rsidRPr="00074142">
              <w:rPr>
                <w:rFonts w:eastAsia="Times New Roman"/>
                <w:lang w:val="ru-RU"/>
              </w:rPr>
              <w:t>Правительства</w:t>
            </w:r>
            <w:r w:rsidRPr="00074142">
              <w:rPr>
                <w:rFonts w:eastAsia="Times New Roman"/>
                <w:spacing w:val="-2"/>
                <w:lang w:val="ru-RU"/>
              </w:rPr>
              <w:t xml:space="preserve"> </w:t>
            </w:r>
            <w:r w:rsidRPr="00074142">
              <w:rPr>
                <w:rFonts w:eastAsia="Times New Roman"/>
                <w:lang w:val="ru-RU"/>
              </w:rPr>
              <w:t>Российской</w:t>
            </w:r>
          </w:p>
          <w:p w14:paraId="57B936DF" w14:textId="77777777" w:rsidR="00074142" w:rsidRPr="00074142" w:rsidRDefault="00074142" w:rsidP="00074142">
            <w:pPr>
              <w:ind w:right="323" w:firstLine="0"/>
              <w:jc w:val="left"/>
              <w:rPr>
                <w:rFonts w:eastAsia="Times New Roman"/>
                <w:lang w:val="ru-RU"/>
              </w:rPr>
            </w:pPr>
            <w:r w:rsidRPr="00074142">
              <w:rPr>
                <w:rFonts w:eastAsia="Times New Roman"/>
                <w:lang w:val="ru-RU"/>
              </w:rPr>
              <w:t>Федерации от 3 декабря 2014 г. №</w:t>
            </w:r>
            <w:r w:rsidRPr="00074142">
              <w:rPr>
                <w:rFonts w:eastAsia="Times New Roman"/>
                <w:spacing w:val="-57"/>
                <w:lang w:val="ru-RU"/>
              </w:rPr>
              <w:t xml:space="preserve"> </w:t>
            </w:r>
            <w:r w:rsidRPr="00074142">
              <w:rPr>
                <w:rFonts w:eastAsia="Times New Roman"/>
                <w:lang w:val="ru-RU"/>
              </w:rPr>
              <w:t>1300 «Об утверждении перечня</w:t>
            </w:r>
            <w:r w:rsidRPr="00074142">
              <w:rPr>
                <w:rFonts w:eastAsia="Times New Roman"/>
                <w:spacing w:val="1"/>
                <w:lang w:val="ru-RU"/>
              </w:rPr>
              <w:t xml:space="preserve"> </w:t>
            </w:r>
            <w:r w:rsidRPr="00074142">
              <w:rPr>
                <w:rFonts w:eastAsia="Times New Roman"/>
                <w:lang w:val="ru-RU"/>
              </w:rPr>
              <w:t>видов объектов, размещение</w:t>
            </w:r>
            <w:r w:rsidRPr="00074142">
              <w:rPr>
                <w:rFonts w:eastAsia="Times New Roman"/>
                <w:spacing w:val="1"/>
                <w:lang w:val="ru-RU"/>
              </w:rPr>
              <w:t xml:space="preserve"> </w:t>
            </w:r>
            <w:r w:rsidRPr="00074142">
              <w:rPr>
                <w:rFonts w:eastAsia="Times New Roman"/>
                <w:lang w:val="ru-RU"/>
              </w:rPr>
              <w:t>которых может осуществляться на</w:t>
            </w:r>
            <w:r w:rsidRPr="00074142">
              <w:rPr>
                <w:rFonts w:eastAsia="Times New Roman"/>
                <w:spacing w:val="-57"/>
                <w:lang w:val="ru-RU"/>
              </w:rPr>
              <w:t xml:space="preserve"> </w:t>
            </w:r>
            <w:r w:rsidRPr="00074142">
              <w:rPr>
                <w:rFonts w:eastAsia="Times New Roman"/>
                <w:lang w:val="ru-RU"/>
              </w:rPr>
              <w:t>землях или</w:t>
            </w:r>
            <w:r w:rsidRPr="00074142">
              <w:rPr>
                <w:rFonts w:eastAsia="Times New Roman"/>
                <w:spacing w:val="-1"/>
                <w:lang w:val="ru-RU"/>
              </w:rPr>
              <w:t xml:space="preserve"> </w:t>
            </w:r>
            <w:r w:rsidRPr="00074142">
              <w:rPr>
                <w:rFonts w:eastAsia="Times New Roman"/>
                <w:lang w:val="ru-RU"/>
              </w:rPr>
              <w:t>земельных</w:t>
            </w:r>
            <w:r w:rsidRPr="00074142">
              <w:rPr>
                <w:rFonts w:eastAsia="Times New Roman"/>
                <w:spacing w:val="-3"/>
                <w:lang w:val="ru-RU"/>
              </w:rPr>
              <w:t xml:space="preserve"> </w:t>
            </w:r>
            <w:r w:rsidRPr="00074142">
              <w:rPr>
                <w:rFonts w:eastAsia="Times New Roman"/>
                <w:lang w:val="ru-RU"/>
              </w:rPr>
              <w:t>участках,</w:t>
            </w:r>
          </w:p>
          <w:p w14:paraId="777AF355" w14:textId="77777777" w:rsidR="00074142" w:rsidRPr="00074142" w:rsidRDefault="00074142" w:rsidP="00074142">
            <w:pPr>
              <w:ind w:right="116" w:firstLine="0"/>
              <w:jc w:val="left"/>
              <w:rPr>
                <w:rFonts w:eastAsia="Times New Roman"/>
                <w:lang w:val="ru-RU"/>
              </w:rPr>
            </w:pPr>
            <w:r w:rsidRPr="00074142">
              <w:rPr>
                <w:rFonts w:eastAsia="Times New Roman"/>
                <w:lang w:val="ru-RU"/>
              </w:rPr>
              <w:t>находящихся в государственной или</w:t>
            </w:r>
            <w:r w:rsidRPr="00074142">
              <w:rPr>
                <w:rFonts w:eastAsia="Times New Roman"/>
                <w:spacing w:val="-58"/>
                <w:lang w:val="ru-RU"/>
              </w:rPr>
              <w:t xml:space="preserve"> </w:t>
            </w:r>
            <w:r w:rsidRPr="00074142">
              <w:rPr>
                <w:rFonts w:eastAsia="Times New Roman"/>
                <w:lang w:val="ru-RU"/>
              </w:rPr>
              <w:t>муниципальной собственности, без</w:t>
            </w:r>
            <w:r w:rsidRPr="00074142">
              <w:rPr>
                <w:rFonts w:eastAsia="Times New Roman"/>
                <w:spacing w:val="1"/>
                <w:lang w:val="ru-RU"/>
              </w:rPr>
              <w:t xml:space="preserve"> </w:t>
            </w:r>
            <w:r w:rsidRPr="00074142">
              <w:rPr>
                <w:rFonts w:eastAsia="Times New Roman"/>
                <w:lang w:val="ru-RU"/>
              </w:rPr>
              <w:t>предоставления земельных участков</w:t>
            </w:r>
            <w:r w:rsidRPr="00074142">
              <w:rPr>
                <w:rFonts w:eastAsia="Times New Roman"/>
                <w:spacing w:val="-57"/>
                <w:lang w:val="ru-RU"/>
              </w:rPr>
              <w:t xml:space="preserve"> </w:t>
            </w:r>
            <w:r w:rsidRPr="00074142">
              <w:rPr>
                <w:rFonts w:eastAsia="Times New Roman"/>
                <w:lang w:val="ru-RU"/>
              </w:rPr>
              <w:t>и</w:t>
            </w:r>
            <w:r w:rsidRPr="00074142">
              <w:rPr>
                <w:rFonts w:eastAsia="Times New Roman"/>
                <w:spacing w:val="1"/>
                <w:lang w:val="ru-RU"/>
              </w:rPr>
              <w:t xml:space="preserve"> </w:t>
            </w:r>
            <w:r w:rsidRPr="00074142">
              <w:rPr>
                <w:rFonts w:eastAsia="Times New Roman"/>
                <w:lang w:val="ru-RU"/>
              </w:rPr>
              <w:t>установления сервитутов».</w:t>
            </w:r>
          </w:p>
        </w:tc>
        <w:tc>
          <w:tcPr>
            <w:tcW w:w="4820" w:type="dxa"/>
          </w:tcPr>
          <w:p w14:paraId="42D5FA6A" w14:textId="77777777" w:rsidR="00074142" w:rsidRPr="00074142" w:rsidRDefault="00074142" w:rsidP="00074142">
            <w:pPr>
              <w:spacing w:before="95"/>
              <w:ind w:firstLine="0"/>
              <w:jc w:val="left"/>
              <w:rPr>
                <w:rFonts w:eastAsia="Times New Roman"/>
              </w:rPr>
            </w:pPr>
            <w:proofErr w:type="spellStart"/>
            <w:r w:rsidRPr="00074142">
              <w:rPr>
                <w:rFonts w:eastAsia="Times New Roman"/>
              </w:rPr>
              <w:t>Указываются</w:t>
            </w:r>
            <w:proofErr w:type="spellEnd"/>
            <w:r w:rsidRPr="00074142">
              <w:rPr>
                <w:rFonts w:eastAsia="Times New Roman"/>
                <w:spacing w:val="-3"/>
              </w:rPr>
              <w:t xml:space="preserve"> </w:t>
            </w:r>
            <w:proofErr w:type="spellStart"/>
            <w:r w:rsidRPr="00074142">
              <w:rPr>
                <w:rFonts w:eastAsia="Times New Roman"/>
              </w:rPr>
              <w:t>основания</w:t>
            </w:r>
            <w:proofErr w:type="spellEnd"/>
            <w:r w:rsidRPr="00074142">
              <w:rPr>
                <w:rFonts w:eastAsia="Times New Roman"/>
                <w:spacing w:val="-3"/>
              </w:rPr>
              <w:t xml:space="preserve"> </w:t>
            </w:r>
            <w:proofErr w:type="spellStart"/>
            <w:r w:rsidRPr="00074142">
              <w:rPr>
                <w:rFonts w:eastAsia="Times New Roman"/>
              </w:rPr>
              <w:t>такого</w:t>
            </w:r>
            <w:proofErr w:type="spellEnd"/>
            <w:r w:rsidRPr="00074142">
              <w:rPr>
                <w:rFonts w:eastAsia="Times New Roman"/>
                <w:spacing w:val="-2"/>
              </w:rPr>
              <w:t xml:space="preserve"> </w:t>
            </w:r>
            <w:proofErr w:type="spellStart"/>
            <w:r w:rsidRPr="00074142">
              <w:rPr>
                <w:rFonts w:eastAsia="Times New Roman"/>
              </w:rPr>
              <w:t>вывода</w:t>
            </w:r>
            <w:proofErr w:type="spellEnd"/>
          </w:p>
        </w:tc>
      </w:tr>
      <w:tr w:rsidR="00074142" w:rsidRPr="00074142" w14:paraId="7C4B302F" w14:textId="77777777" w:rsidTr="00BD3AA9">
        <w:trPr>
          <w:trHeight w:val="1425"/>
          <w:jc w:val="center"/>
        </w:trPr>
        <w:tc>
          <w:tcPr>
            <w:tcW w:w="1070" w:type="dxa"/>
          </w:tcPr>
          <w:p w14:paraId="3416A635" w14:textId="77777777" w:rsidR="00074142" w:rsidRPr="00074142" w:rsidRDefault="00074142" w:rsidP="00074142">
            <w:pPr>
              <w:spacing w:before="95"/>
              <w:ind w:firstLine="0"/>
              <w:jc w:val="left"/>
              <w:rPr>
                <w:rFonts w:eastAsia="Times New Roman"/>
              </w:rPr>
            </w:pPr>
            <w:r w:rsidRPr="00074142">
              <w:rPr>
                <w:rFonts w:eastAsia="Times New Roman"/>
              </w:rPr>
              <w:t>9</w:t>
            </w:r>
          </w:p>
        </w:tc>
        <w:tc>
          <w:tcPr>
            <w:tcW w:w="4165" w:type="dxa"/>
          </w:tcPr>
          <w:p w14:paraId="63F321A2" w14:textId="77777777" w:rsidR="00074142" w:rsidRPr="00074142" w:rsidRDefault="00074142" w:rsidP="00074142">
            <w:pPr>
              <w:spacing w:before="95"/>
              <w:ind w:right="284" w:firstLine="0"/>
              <w:jc w:val="left"/>
              <w:rPr>
                <w:rFonts w:eastAsia="Times New Roman"/>
                <w:lang w:val="ru-RU"/>
              </w:rPr>
            </w:pPr>
            <w:r w:rsidRPr="00074142">
              <w:rPr>
                <w:rFonts w:eastAsia="Times New Roman"/>
                <w:lang w:val="ru-RU"/>
              </w:rPr>
              <w:t>Иные основания для отказа,</w:t>
            </w:r>
            <w:r w:rsidRPr="00074142">
              <w:rPr>
                <w:rFonts w:eastAsia="Times New Roman"/>
                <w:spacing w:val="1"/>
                <w:lang w:val="ru-RU"/>
              </w:rPr>
              <w:t xml:space="preserve"> </w:t>
            </w:r>
            <w:r w:rsidRPr="00074142">
              <w:rPr>
                <w:rFonts w:eastAsia="Times New Roman"/>
                <w:lang w:val="ru-RU"/>
              </w:rPr>
              <w:t>предусмотренные в соответствии с</w:t>
            </w:r>
            <w:r w:rsidRPr="00074142">
              <w:rPr>
                <w:rFonts w:eastAsia="Times New Roman"/>
                <w:spacing w:val="-57"/>
                <w:lang w:val="ru-RU"/>
              </w:rPr>
              <w:t xml:space="preserve"> </w:t>
            </w:r>
            <w:r w:rsidRPr="00074142">
              <w:rPr>
                <w:rFonts w:eastAsia="Times New Roman"/>
                <w:lang w:val="ru-RU"/>
              </w:rPr>
              <w:t>законом</w:t>
            </w:r>
            <w:r w:rsidRPr="00074142">
              <w:rPr>
                <w:rFonts w:eastAsia="Times New Roman"/>
                <w:spacing w:val="-2"/>
                <w:lang w:val="ru-RU"/>
              </w:rPr>
              <w:t xml:space="preserve"> </w:t>
            </w:r>
            <w:r w:rsidRPr="00074142">
              <w:rPr>
                <w:rFonts w:eastAsia="Times New Roman"/>
                <w:lang w:val="ru-RU"/>
              </w:rPr>
              <w:t xml:space="preserve">субъекта Российской  </w:t>
            </w:r>
          </w:p>
          <w:p w14:paraId="015E30A7" w14:textId="77777777" w:rsidR="00074142" w:rsidRPr="00074142" w:rsidRDefault="00074142" w:rsidP="00074142">
            <w:pPr>
              <w:ind w:firstLine="0"/>
              <w:jc w:val="left"/>
              <w:rPr>
                <w:rFonts w:eastAsia="Times New Roman"/>
              </w:rPr>
            </w:pPr>
            <w:proofErr w:type="spellStart"/>
            <w:r w:rsidRPr="00074142">
              <w:rPr>
                <w:rFonts w:eastAsia="Times New Roman"/>
              </w:rPr>
              <w:t>Федерации</w:t>
            </w:r>
            <w:proofErr w:type="spellEnd"/>
            <w:r w:rsidRPr="00074142">
              <w:rPr>
                <w:rFonts w:eastAsia="Times New Roman"/>
              </w:rPr>
              <w:t>.</w:t>
            </w:r>
          </w:p>
        </w:tc>
        <w:tc>
          <w:tcPr>
            <w:tcW w:w="4820" w:type="dxa"/>
          </w:tcPr>
          <w:p w14:paraId="157D2042" w14:textId="77777777" w:rsidR="00074142" w:rsidRPr="00074142" w:rsidRDefault="00074142" w:rsidP="00074142">
            <w:pPr>
              <w:spacing w:before="95"/>
              <w:ind w:firstLine="0"/>
              <w:jc w:val="left"/>
              <w:rPr>
                <w:rFonts w:eastAsia="Times New Roman"/>
              </w:rPr>
            </w:pPr>
            <w:proofErr w:type="spellStart"/>
            <w:r w:rsidRPr="00074142">
              <w:rPr>
                <w:rFonts w:eastAsia="Times New Roman"/>
              </w:rPr>
              <w:t>Указываются</w:t>
            </w:r>
            <w:proofErr w:type="spellEnd"/>
            <w:r w:rsidRPr="00074142">
              <w:rPr>
                <w:rFonts w:eastAsia="Times New Roman"/>
                <w:spacing w:val="-3"/>
              </w:rPr>
              <w:t xml:space="preserve"> </w:t>
            </w:r>
            <w:proofErr w:type="spellStart"/>
            <w:r w:rsidRPr="00074142">
              <w:rPr>
                <w:rFonts w:eastAsia="Times New Roman"/>
              </w:rPr>
              <w:t>основания</w:t>
            </w:r>
            <w:proofErr w:type="spellEnd"/>
            <w:r w:rsidRPr="00074142">
              <w:rPr>
                <w:rFonts w:eastAsia="Times New Roman"/>
                <w:spacing w:val="-3"/>
              </w:rPr>
              <w:t xml:space="preserve"> </w:t>
            </w:r>
            <w:proofErr w:type="spellStart"/>
            <w:r w:rsidRPr="00074142">
              <w:rPr>
                <w:rFonts w:eastAsia="Times New Roman"/>
              </w:rPr>
              <w:t>такого</w:t>
            </w:r>
            <w:proofErr w:type="spellEnd"/>
            <w:r w:rsidRPr="00074142">
              <w:rPr>
                <w:rFonts w:eastAsia="Times New Roman"/>
                <w:spacing w:val="-2"/>
              </w:rPr>
              <w:t xml:space="preserve"> </w:t>
            </w:r>
            <w:proofErr w:type="spellStart"/>
            <w:r w:rsidRPr="00074142">
              <w:rPr>
                <w:rFonts w:eastAsia="Times New Roman"/>
              </w:rPr>
              <w:t>вывода</w:t>
            </w:r>
            <w:proofErr w:type="spellEnd"/>
          </w:p>
        </w:tc>
      </w:tr>
    </w:tbl>
    <w:p w14:paraId="6B8466DB" w14:textId="77777777" w:rsidR="00074142" w:rsidRPr="00074142" w:rsidRDefault="00074142" w:rsidP="00074142">
      <w:pPr>
        <w:widowControl w:val="0"/>
        <w:autoSpaceDE w:val="0"/>
        <w:autoSpaceDN w:val="0"/>
        <w:spacing w:before="9"/>
        <w:ind w:firstLine="0"/>
        <w:jc w:val="left"/>
        <w:rPr>
          <w:rFonts w:eastAsia="Times New Roman"/>
          <w:sz w:val="14"/>
          <w:szCs w:val="28"/>
        </w:rPr>
      </w:pPr>
    </w:p>
    <w:p w14:paraId="516AD7D1" w14:textId="77777777" w:rsidR="00074142" w:rsidRPr="00074142" w:rsidRDefault="00074142" w:rsidP="00074142">
      <w:pPr>
        <w:widowControl w:val="0"/>
        <w:tabs>
          <w:tab w:val="left" w:pos="10063"/>
        </w:tabs>
        <w:autoSpaceDE w:val="0"/>
        <w:autoSpaceDN w:val="0"/>
        <w:spacing w:before="89"/>
        <w:ind w:firstLine="0"/>
        <w:rPr>
          <w:rFonts w:eastAsia="Times New Roman"/>
          <w:sz w:val="28"/>
          <w:szCs w:val="28"/>
        </w:rPr>
      </w:pPr>
      <w:r w:rsidRPr="00074142">
        <w:rPr>
          <w:rFonts w:eastAsia="Times New Roman"/>
          <w:sz w:val="28"/>
          <w:szCs w:val="28"/>
        </w:rPr>
        <w:t>Дополнительно</w:t>
      </w:r>
      <w:r w:rsidRPr="00074142">
        <w:rPr>
          <w:rFonts w:eastAsia="Times New Roman"/>
          <w:spacing w:val="-8"/>
          <w:sz w:val="28"/>
          <w:szCs w:val="28"/>
        </w:rPr>
        <w:t xml:space="preserve"> </w:t>
      </w:r>
      <w:r w:rsidRPr="00074142">
        <w:rPr>
          <w:rFonts w:eastAsia="Times New Roman"/>
          <w:sz w:val="28"/>
          <w:szCs w:val="28"/>
        </w:rPr>
        <w:t>информируем:</w:t>
      </w:r>
      <w:r w:rsidRPr="00074142">
        <w:rPr>
          <w:rFonts w:eastAsia="Times New Roman"/>
          <w:sz w:val="28"/>
          <w:szCs w:val="28"/>
          <w:u w:val="single"/>
        </w:rPr>
        <w:tab/>
      </w:r>
      <w:r w:rsidRPr="00074142">
        <w:rPr>
          <w:rFonts w:eastAsia="Times New Roman"/>
          <w:sz w:val="28"/>
          <w:szCs w:val="28"/>
        </w:rPr>
        <w:t>.</w:t>
      </w:r>
    </w:p>
    <w:p w14:paraId="0AE65B4C" w14:textId="77777777" w:rsidR="00074142" w:rsidRPr="00074142" w:rsidRDefault="00074142" w:rsidP="00074142">
      <w:pPr>
        <w:widowControl w:val="0"/>
        <w:autoSpaceDE w:val="0"/>
        <w:autoSpaceDN w:val="0"/>
        <w:spacing w:before="96" w:line="276" w:lineRule="auto"/>
        <w:ind w:right="173" w:firstLine="708"/>
        <w:rPr>
          <w:rFonts w:eastAsia="Times New Roman"/>
          <w:sz w:val="28"/>
          <w:szCs w:val="28"/>
        </w:rPr>
      </w:pPr>
      <w:r w:rsidRPr="00074142">
        <w:rPr>
          <w:rFonts w:eastAsia="Times New Roman"/>
          <w:sz w:val="28"/>
          <w:szCs w:val="28"/>
        </w:rPr>
        <w:t>Вы вправе повторно обратиться c заявлением о предоставлении услуги после</w:t>
      </w:r>
      <w:r w:rsidRPr="00074142">
        <w:rPr>
          <w:rFonts w:eastAsia="Times New Roman"/>
          <w:spacing w:val="1"/>
          <w:sz w:val="28"/>
          <w:szCs w:val="28"/>
        </w:rPr>
        <w:t xml:space="preserve"> </w:t>
      </w:r>
      <w:r w:rsidRPr="00074142">
        <w:rPr>
          <w:rFonts w:eastAsia="Times New Roman"/>
          <w:sz w:val="28"/>
          <w:szCs w:val="28"/>
        </w:rPr>
        <w:t>устранения</w:t>
      </w:r>
      <w:r w:rsidRPr="00074142">
        <w:rPr>
          <w:rFonts w:eastAsia="Times New Roman"/>
          <w:spacing w:val="-1"/>
          <w:sz w:val="28"/>
          <w:szCs w:val="28"/>
        </w:rPr>
        <w:t xml:space="preserve"> </w:t>
      </w:r>
      <w:r w:rsidRPr="00074142">
        <w:rPr>
          <w:rFonts w:eastAsia="Times New Roman"/>
          <w:sz w:val="28"/>
          <w:szCs w:val="28"/>
        </w:rPr>
        <w:t>указанных</w:t>
      </w:r>
      <w:r w:rsidRPr="00074142">
        <w:rPr>
          <w:rFonts w:eastAsia="Times New Roman"/>
          <w:spacing w:val="-3"/>
          <w:sz w:val="28"/>
          <w:szCs w:val="28"/>
        </w:rPr>
        <w:t xml:space="preserve"> </w:t>
      </w:r>
      <w:r w:rsidRPr="00074142">
        <w:rPr>
          <w:rFonts w:eastAsia="Times New Roman"/>
          <w:sz w:val="28"/>
          <w:szCs w:val="28"/>
        </w:rPr>
        <w:t>нарушений.</w:t>
      </w:r>
    </w:p>
    <w:p w14:paraId="42493B71" w14:textId="77777777" w:rsidR="00074142" w:rsidRPr="00074142" w:rsidRDefault="00074142" w:rsidP="00074142">
      <w:pPr>
        <w:widowControl w:val="0"/>
        <w:autoSpaceDE w:val="0"/>
        <w:autoSpaceDN w:val="0"/>
        <w:spacing w:after="6" w:line="312" w:lineRule="auto"/>
        <w:ind w:right="168" w:firstLine="708"/>
        <w:rPr>
          <w:rFonts w:eastAsia="Times New Roman"/>
          <w:sz w:val="28"/>
          <w:szCs w:val="28"/>
        </w:rPr>
      </w:pPr>
      <w:r w:rsidRPr="00074142">
        <w:rPr>
          <w:rFonts w:eastAsia="Times New Roman"/>
          <w:spacing w:val="-1"/>
          <w:sz w:val="28"/>
          <w:szCs w:val="28"/>
        </w:rPr>
        <w:t>Данный</w:t>
      </w:r>
      <w:r w:rsidRPr="00074142">
        <w:rPr>
          <w:rFonts w:eastAsia="Times New Roman"/>
          <w:spacing w:val="-15"/>
          <w:sz w:val="28"/>
          <w:szCs w:val="28"/>
        </w:rPr>
        <w:t xml:space="preserve"> </w:t>
      </w:r>
      <w:r w:rsidRPr="00074142">
        <w:rPr>
          <w:rFonts w:eastAsia="Times New Roman"/>
          <w:spacing w:val="-1"/>
          <w:sz w:val="28"/>
          <w:szCs w:val="28"/>
        </w:rPr>
        <w:t>отказ</w:t>
      </w:r>
      <w:r w:rsidRPr="00074142">
        <w:rPr>
          <w:rFonts w:eastAsia="Times New Roman"/>
          <w:spacing w:val="-15"/>
          <w:sz w:val="28"/>
          <w:szCs w:val="28"/>
        </w:rPr>
        <w:t xml:space="preserve"> </w:t>
      </w:r>
      <w:r w:rsidRPr="00074142">
        <w:rPr>
          <w:rFonts w:eastAsia="Times New Roman"/>
          <w:spacing w:val="-1"/>
          <w:sz w:val="28"/>
          <w:szCs w:val="28"/>
        </w:rPr>
        <w:t>может</w:t>
      </w:r>
      <w:r w:rsidRPr="00074142">
        <w:rPr>
          <w:rFonts w:eastAsia="Times New Roman"/>
          <w:spacing w:val="-16"/>
          <w:sz w:val="28"/>
          <w:szCs w:val="28"/>
        </w:rPr>
        <w:t xml:space="preserve"> </w:t>
      </w:r>
      <w:r w:rsidRPr="00074142">
        <w:rPr>
          <w:rFonts w:eastAsia="Times New Roman"/>
          <w:sz w:val="28"/>
          <w:szCs w:val="28"/>
        </w:rPr>
        <w:t>быть</w:t>
      </w:r>
      <w:r w:rsidRPr="00074142">
        <w:rPr>
          <w:rFonts w:eastAsia="Times New Roman"/>
          <w:spacing w:val="-16"/>
          <w:sz w:val="28"/>
          <w:szCs w:val="28"/>
        </w:rPr>
        <w:t xml:space="preserve"> </w:t>
      </w:r>
      <w:r w:rsidRPr="00074142">
        <w:rPr>
          <w:rFonts w:eastAsia="Times New Roman"/>
          <w:sz w:val="28"/>
          <w:szCs w:val="28"/>
        </w:rPr>
        <w:t>обжалован</w:t>
      </w:r>
      <w:r w:rsidRPr="00074142">
        <w:rPr>
          <w:rFonts w:eastAsia="Times New Roman"/>
          <w:spacing w:val="-15"/>
          <w:sz w:val="28"/>
          <w:szCs w:val="28"/>
        </w:rPr>
        <w:t xml:space="preserve"> </w:t>
      </w:r>
      <w:r w:rsidRPr="00074142">
        <w:rPr>
          <w:rFonts w:eastAsia="Times New Roman"/>
          <w:sz w:val="28"/>
          <w:szCs w:val="28"/>
        </w:rPr>
        <w:t>в</w:t>
      </w:r>
      <w:r w:rsidRPr="00074142">
        <w:rPr>
          <w:rFonts w:eastAsia="Times New Roman"/>
          <w:spacing w:val="-15"/>
          <w:sz w:val="28"/>
          <w:szCs w:val="28"/>
        </w:rPr>
        <w:t xml:space="preserve"> </w:t>
      </w:r>
      <w:r w:rsidRPr="00074142">
        <w:rPr>
          <w:rFonts w:eastAsia="Times New Roman"/>
          <w:sz w:val="28"/>
          <w:szCs w:val="28"/>
        </w:rPr>
        <w:t>досудебном</w:t>
      </w:r>
      <w:r w:rsidRPr="00074142">
        <w:rPr>
          <w:rFonts w:eastAsia="Times New Roman"/>
          <w:spacing w:val="-18"/>
          <w:sz w:val="28"/>
          <w:szCs w:val="28"/>
        </w:rPr>
        <w:t xml:space="preserve"> </w:t>
      </w:r>
      <w:r w:rsidRPr="00074142">
        <w:rPr>
          <w:rFonts w:eastAsia="Times New Roman"/>
          <w:sz w:val="28"/>
          <w:szCs w:val="28"/>
        </w:rPr>
        <w:t>порядке</w:t>
      </w:r>
      <w:r w:rsidRPr="00074142">
        <w:rPr>
          <w:rFonts w:eastAsia="Times New Roman"/>
          <w:spacing w:val="-17"/>
          <w:sz w:val="28"/>
          <w:szCs w:val="28"/>
        </w:rPr>
        <w:t xml:space="preserve"> </w:t>
      </w:r>
      <w:r w:rsidRPr="00074142">
        <w:rPr>
          <w:rFonts w:eastAsia="Times New Roman"/>
          <w:sz w:val="28"/>
          <w:szCs w:val="28"/>
        </w:rPr>
        <w:t>путем</w:t>
      </w:r>
      <w:r w:rsidRPr="00074142">
        <w:rPr>
          <w:rFonts w:eastAsia="Times New Roman"/>
          <w:spacing w:val="-16"/>
          <w:sz w:val="28"/>
          <w:szCs w:val="28"/>
        </w:rPr>
        <w:t xml:space="preserve"> </w:t>
      </w:r>
      <w:r w:rsidRPr="00074142">
        <w:rPr>
          <w:rFonts w:eastAsia="Times New Roman"/>
          <w:sz w:val="28"/>
          <w:szCs w:val="28"/>
        </w:rPr>
        <w:t>направления</w:t>
      </w:r>
      <w:r w:rsidRPr="00074142">
        <w:rPr>
          <w:rFonts w:eastAsia="Times New Roman"/>
          <w:spacing w:val="-68"/>
          <w:sz w:val="28"/>
          <w:szCs w:val="28"/>
        </w:rPr>
        <w:t xml:space="preserve"> </w:t>
      </w:r>
      <w:r w:rsidRPr="00074142">
        <w:rPr>
          <w:rFonts w:eastAsia="Times New Roman"/>
          <w:sz w:val="28"/>
          <w:szCs w:val="28"/>
        </w:rPr>
        <w:t>жалобы в орган, уполномоченный на предоставление услуги в «Выдача разрешения</w:t>
      </w:r>
      <w:r w:rsidRPr="00074142">
        <w:rPr>
          <w:rFonts w:eastAsia="Times New Roman"/>
          <w:spacing w:val="1"/>
          <w:sz w:val="28"/>
          <w:szCs w:val="28"/>
        </w:rPr>
        <w:t xml:space="preserve"> </w:t>
      </w:r>
      <w:r w:rsidRPr="00074142">
        <w:rPr>
          <w:rFonts w:eastAsia="Times New Roman"/>
          <w:sz w:val="28"/>
          <w:szCs w:val="28"/>
        </w:rPr>
        <w:t>на использование земель или земельного участка, которые находятся</w:t>
      </w:r>
      <w:r w:rsidRPr="00074142">
        <w:rPr>
          <w:rFonts w:eastAsia="Times New Roman"/>
          <w:spacing w:val="-68"/>
          <w:sz w:val="28"/>
          <w:szCs w:val="28"/>
        </w:rPr>
        <w:t xml:space="preserve"> </w:t>
      </w:r>
      <w:r w:rsidRPr="00074142">
        <w:rPr>
          <w:rFonts w:eastAsia="Times New Roman"/>
          <w:sz w:val="28"/>
          <w:szCs w:val="28"/>
        </w:rPr>
        <w:t>в</w:t>
      </w:r>
      <w:r w:rsidRPr="00074142">
        <w:rPr>
          <w:rFonts w:eastAsia="Times New Roman"/>
          <w:spacing w:val="1"/>
          <w:sz w:val="28"/>
          <w:szCs w:val="28"/>
        </w:rPr>
        <w:t xml:space="preserve"> </w:t>
      </w:r>
      <w:r w:rsidRPr="00074142">
        <w:rPr>
          <w:rFonts w:eastAsia="Times New Roman"/>
          <w:sz w:val="28"/>
          <w:szCs w:val="28"/>
        </w:rPr>
        <w:t>муниципальной</w:t>
      </w:r>
      <w:r w:rsidRPr="00074142">
        <w:rPr>
          <w:rFonts w:eastAsia="Times New Roman"/>
          <w:spacing w:val="1"/>
          <w:sz w:val="28"/>
          <w:szCs w:val="28"/>
        </w:rPr>
        <w:t xml:space="preserve"> </w:t>
      </w:r>
      <w:r w:rsidRPr="00074142">
        <w:rPr>
          <w:rFonts w:eastAsia="Times New Roman"/>
          <w:sz w:val="28"/>
          <w:szCs w:val="28"/>
        </w:rPr>
        <w:t>собственности,</w:t>
      </w:r>
      <w:r w:rsidRPr="00074142">
        <w:rPr>
          <w:rFonts w:eastAsia="Times New Roman"/>
          <w:spacing w:val="1"/>
          <w:sz w:val="28"/>
          <w:szCs w:val="28"/>
        </w:rPr>
        <w:t xml:space="preserve"> </w:t>
      </w:r>
      <w:r w:rsidRPr="00074142">
        <w:rPr>
          <w:rFonts w:eastAsia="Times New Roman"/>
          <w:sz w:val="28"/>
          <w:szCs w:val="28"/>
        </w:rPr>
        <w:t>без</w:t>
      </w:r>
      <w:r w:rsidRPr="00074142">
        <w:rPr>
          <w:rFonts w:eastAsia="Times New Roman"/>
          <w:spacing w:val="1"/>
          <w:sz w:val="28"/>
          <w:szCs w:val="28"/>
        </w:rPr>
        <w:t xml:space="preserve"> </w:t>
      </w:r>
      <w:r w:rsidRPr="00074142">
        <w:rPr>
          <w:rFonts w:eastAsia="Times New Roman"/>
          <w:sz w:val="28"/>
          <w:szCs w:val="28"/>
        </w:rPr>
        <w:t>предоставления</w:t>
      </w:r>
      <w:r w:rsidRPr="00074142">
        <w:rPr>
          <w:rFonts w:eastAsia="Times New Roman"/>
          <w:spacing w:val="1"/>
          <w:sz w:val="28"/>
          <w:szCs w:val="28"/>
        </w:rPr>
        <w:t xml:space="preserve"> </w:t>
      </w:r>
      <w:r w:rsidRPr="00074142">
        <w:rPr>
          <w:rFonts w:eastAsia="Times New Roman"/>
          <w:sz w:val="28"/>
          <w:szCs w:val="28"/>
        </w:rPr>
        <w:t>земельных</w:t>
      </w:r>
      <w:r w:rsidRPr="00074142">
        <w:rPr>
          <w:rFonts w:eastAsia="Times New Roman"/>
          <w:spacing w:val="70"/>
          <w:sz w:val="28"/>
          <w:szCs w:val="28"/>
        </w:rPr>
        <w:t xml:space="preserve"> </w:t>
      </w:r>
      <w:r w:rsidRPr="00074142">
        <w:rPr>
          <w:rFonts w:eastAsia="Times New Roman"/>
          <w:sz w:val="28"/>
          <w:szCs w:val="28"/>
        </w:rPr>
        <w:t>участков</w:t>
      </w:r>
      <w:r w:rsidRPr="00074142">
        <w:rPr>
          <w:rFonts w:eastAsia="Times New Roman"/>
          <w:spacing w:val="70"/>
          <w:sz w:val="28"/>
          <w:szCs w:val="28"/>
        </w:rPr>
        <w:t xml:space="preserve"> </w:t>
      </w:r>
      <w:r w:rsidRPr="00074142">
        <w:rPr>
          <w:rFonts w:eastAsia="Times New Roman"/>
          <w:sz w:val="28"/>
          <w:szCs w:val="28"/>
        </w:rPr>
        <w:t>и</w:t>
      </w:r>
      <w:r w:rsidRPr="00074142">
        <w:rPr>
          <w:rFonts w:eastAsia="Times New Roman"/>
          <w:spacing w:val="70"/>
          <w:sz w:val="28"/>
          <w:szCs w:val="28"/>
        </w:rPr>
        <w:t xml:space="preserve"> </w:t>
      </w:r>
      <w:r w:rsidRPr="00074142">
        <w:rPr>
          <w:rFonts w:eastAsia="Times New Roman"/>
          <w:sz w:val="28"/>
          <w:szCs w:val="28"/>
        </w:rPr>
        <w:t>установления</w:t>
      </w:r>
      <w:r w:rsidRPr="00074142">
        <w:rPr>
          <w:rFonts w:eastAsia="Times New Roman"/>
          <w:spacing w:val="70"/>
          <w:sz w:val="28"/>
          <w:szCs w:val="28"/>
        </w:rPr>
        <w:t xml:space="preserve"> </w:t>
      </w:r>
      <w:r w:rsidRPr="00074142">
        <w:rPr>
          <w:rFonts w:eastAsia="Times New Roman"/>
          <w:sz w:val="28"/>
          <w:szCs w:val="28"/>
        </w:rPr>
        <w:t>сервитута,</w:t>
      </w:r>
      <w:r w:rsidRPr="00074142">
        <w:rPr>
          <w:rFonts w:eastAsia="Times New Roman"/>
          <w:spacing w:val="70"/>
          <w:sz w:val="28"/>
          <w:szCs w:val="28"/>
        </w:rPr>
        <w:t xml:space="preserve"> </w:t>
      </w:r>
      <w:r w:rsidRPr="00074142">
        <w:rPr>
          <w:rFonts w:eastAsia="Times New Roman"/>
          <w:sz w:val="28"/>
          <w:szCs w:val="28"/>
        </w:rPr>
        <w:t>публичного</w:t>
      </w:r>
      <w:r w:rsidRPr="00074142">
        <w:rPr>
          <w:rFonts w:eastAsia="Times New Roman"/>
          <w:spacing w:val="70"/>
          <w:sz w:val="28"/>
          <w:szCs w:val="28"/>
        </w:rPr>
        <w:t xml:space="preserve"> </w:t>
      </w:r>
      <w:r w:rsidRPr="00074142">
        <w:rPr>
          <w:rFonts w:eastAsia="Times New Roman"/>
          <w:sz w:val="28"/>
          <w:szCs w:val="28"/>
        </w:rPr>
        <w:t>сервитута»,</w:t>
      </w:r>
      <w:r w:rsidRPr="00074142">
        <w:rPr>
          <w:rFonts w:eastAsia="Times New Roman"/>
          <w:spacing w:val="70"/>
          <w:sz w:val="28"/>
          <w:szCs w:val="28"/>
        </w:rPr>
        <w:t xml:space="preserve"> </w:t>
      </w:r>
      <w:r w:rsidRPr="00074142">
        <w:rPr>
          <w:rFonts w:eastAsia="Times New Roman"/>
          <w:sz w:val="28"/>
          <w:szCs w:val="28"/>
        </w:rPr>
        <w:t>а</w:t>
      </w:r>
      <w:r w:rsidRPr="00074142">
        <w:rPr>
          <w:rFonts w:eastAsia="Times New Roman"/>
          <w:spacing w:val="70"/>
          <w:sz w:val="28"/>
          <w:szCs w:val="28"/>
        </w:rPr>
        <w:t xml:space="preserve"> </w:t>
      </w:r>
      <w:r w:rsidRPr="00074142">
        <w:rPr>
          <w:rFonts w:eastAsia="Times New Roman"/>
          <w:sz w:val="28"/>
          <w:szCs w:val="28"/>
        </w:rPr>
        <w:t>также</w:t>
      </w:r>
      <w:r w:rsidRPr="00074142">
        <w:rPr>
          <w:rFonts w:eastAsia="Times New Roman"/>
          <w:spacing w:val="-67"/>
          <w:sz w:val="28"/>
          <w:szCs w:val="28"/>
        </w:rPr>
        <w:t xml:space="preserve"> </w:t>
      </w:r>
      <w:r w:rsidRPr="00074142">
        <w:rPr>
          <w:rFonts w:eastAsia="Times New Roman"/>
          <w:sz w:val="28"/>
          <w:szCs w:val="28"/>
        </w:rPr>
        <w:t>в</w:t>
      </w:r>
      <w:r w:rsidRPr="00074142">
        <w:rPr>
          <w:rFonts w:eastAsia="Times New Roman"/>
          <w:spacing w:val="-3"/>
          <w:sz w:val="28"/>
          <w:szCs w:val="28"/>
        </w:rPr>
        <w:t xml:space="preserve"> </w:t>
      </w:r>
      <w:r w:rsidRPr="00074142">
        <w:rPr>
          <w:rFonts w:eastAsia="Times New Roman"/>
          <w:sz w:val="28"/>
          <w:szCs w:val="28"/>
        </w:rPr>
        <w:t>судебном</w:t>
      </w:r>
      <w:r w:rsidRPr="00074142">
        <w:rPr>
          <w:rFonts w:eastAsia="Times New Roman"/>
          <w:spacing w:val="-3"/>
          <w:sz w:val="28"/>
          <w:szCs w:val="28"/>
        </w:rPr>
        <w:t xml:space="preserve"> </w:t>
      </w:r>
      <w:r w:rsidRPr="00074142">
        <w:rPr>
          <w:rFonts w:eastAsia="Times New Roman"/>
          <w:sz w:val="28"/>
          <w:szCs w:val="28"/>
        </w:rPr>
        <w:t>порядке.</w:t>
      </w:r>
    </w:p>
    <w:p w14:paraId="0E7A26CF" w14:textId="77777777" w:rsidR="00074142" w:rsidRPr="00074142" w:rsidRDefault="00074142" w:rsidP="00074142">
      <w:pPr>
        <w:widowControl w:val="0"/>
        <w:tabs>
          <w:tab w:val="left" w:pos="6397"/>
        </w:tabs>
        <w:autoSpaceDE w:val="0"/>
        <w:autoSpaceDN w:val="0"/>
        <w:spacing w:before="234"/>
        <w:ind w:left="257" w:firstLine="0"/>
        <w:jc w:val="left"/>
        <w:rPr>
          <w:rFonts w:eastAsia="Times New Roman"/>
          <w:sz w:val="26"/>
        </w:rPr>
      </w:pPr>
      <w:r w:rsidRPr="00074142">
        <w:rPr>
          <w:rFonts w:eastAsia="Times New Roman"/>
          <w:noProof/>
          <w:sz w:val="22"/>
          <w:lang w:eastAsia="ru-RU"/>
        </w:rPr>
        <mc:AlternateContent>
          <mc:Choice Requires="wps">
            <w:drawing>
              <wp:anchor distT="0" distB="0" distL="0" distR="0" simplePos="0" relativeHeight="251683840" behindDoc="0" locked="0" layoutInCell="1" allowOverlap="1" wp14:anchorId="60B8EE20" wp14:editId="31942F79">
                <wp:simplePos x="0" y="0"/>
                <wp:positionH relativeFrom="page">
                  <wp:posOffset>3390900</wp:posOffset>
                </wp:positionH>
                <wp:positionV relativeFrom="paragraph">
                  <wp:posOffset>110490</wp:posOffset>
                </wp:positionV>
                <wp:extent cx="1307465" cy="447675"/>
                <wp:effectExtent l="0" t="0" r="26035" b="28575"/>
                <wp:wrapNone/>
                <wp:docPr id="102" name="Надпись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4476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EED0544" w14:textId="77777777" w:rsidR="00074142" w:rsidRDefault="00074142" w:rsidP="00074142">
                            <w:pPr>
                              <w:spacing w:before="71"/>
                              <w:ind w:left="146"/>
                              <w:rPr>
                                <w:rFonts w:ascii="Microsoft Sans Serif" w:hAnsi="Microsoft Sans Serif"/>
                              </w:rPr>
                            </w:pPr>
                            <w:r>
                              <w:rPr>
                                <w:rFonts w:ascii="Microsoft Sans Serif"/>
                              </w:rPr>
                              <w:t xml:space="preserve"> </w:t>
                            </w:r>
                            <w:r>
                              <w:rPr>
                                <w:rFonts w:ascii="Microsoft Sans Serif" w:hAnsi="Microsoft Sans Serif"/>
                              </w:rPr>
                              <w:t>Электронная</w:t>
                            </w:r>
                            <w:r>
                              <w:rPr>
                                <w:rFonts w:ascii="Microsoft Sans Serif" w:hAnsi="Microsoft Sans Serif"/>
                                <w:spacing w:val="1"/>
                              </w:rPr>
                              <w:t xml:space="preserve"> </w:t>
                            </w:r>
                            <w:r>
                              <w:rPr>
                                <w:rFonts w:ascii="Microsoft Sans Serif" w:hAnsi="Microsoft Sans Serif"/>
                              </w:rPr>
                              <w:t xml:space="preserve">подпись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B8EE20" id="Надпись 102" o:spid="_x0000_s1027" type="#_x0000_t202" style="position:absolute;left:0;text-align:left;margin-left:267pt;margin-top:8.7pt;width:102.95pt;height:35.25pt;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" filled="f">
                <v:textbox inset="0,0,0,0">
                  <w:txbxContent>
                    <w:p w14:paraId="4EED0544" w14:textId="77777777" w:rsidR="00074142" w:rsidRDefault="00074142" w:rsidP="00074142">
                      <w:pPr>
                        <w:spacing w:before="71"/>
                        <w:ind w:left="146"/>
                        <w:rPr>
                          <w:rFonts w:ascii="Microsoft Sans Serif" w:hAnsi="Microsoft Sans Serif"/>
                        </w:rPr>
                      </w:pPr>
                      <w:r>
                        <w:rPr>
                          <w:rFonts w:ascii="Microsoft Sans Serif"/>
                        </w:rPr>
                        <w:t xml:space="preserve"> </w:t>
                      </w:r>
                      <w:r>
                        <w:rPr>
                          <w:rFonts w:ascii="Microsoft Sans Serif" w:hAnsi="Microsoft Sans Serif"/>
                        </w:rPr>
                        <w:t>Электронная</w:t>
                      </w:r>
                      <w:r>
                        <w:rPr>
                          <w:rFonts w:ascii="Microsoft Sans Serif" w:hAnsi="Microsoft Sans Serif"/>
                          <w:spacing w:val="1"/>
                        </w:rPr>
                        <w:t xml:space="preserve"> </w:t>
                      </w:r>
                      <w:r>
                        <w:rPr>
                          <w:rFonts w:ascii="Microsoft Sans Serif" w:hAnsi="Microsoft Sans Serif"/>
                        </w:rPr>
                        <w:t xml:space="preserve">подпись </w:t>
                      </w:r>
                    </w:p>
                  </w:txbxContent>
                </v:textbox>
                <w10:wrap anchorx="page"/>
              </v:shape>
            </w:pict>
          </mc:Fallback>
        </mc:AlternateContent>
      </w:r>
      <w:r w:rsidRPr="00074142">
        <w:rPr>
          <w:rFonts w:eastAsia="Times New Roman"/>
          <w:sz w:val="26"/>
        </w:rPr>
        <w:t>Должность уполномоченного лица</w:t>
      </w:r>
      <w:r w:rsidRPr="00074142">
        <w:rPr>
          <w:rFonts w:eastAsia="Times New Roman"/>
          <w:sz w:val="26"/>
        </w:rPr>
        <w:tab/>
        <w:t xml:space="preserve">                    Ф.И.О.</w:t>
      </w:r>
      <w:r w:rsidRPr="00074142">
        <w:rPr>
          <w:rFonts w:eastAsia="Times New Roman"/>
          <w:spacing w:val="-1"/>
          <w:sz w:val="26"/>
        </w:rPr>
        <w:t xml:space="preserve"> </w:t>
      </w:r>
    </w:p>
    <w:p w14:paraId="7F2F94FC" w14:textId="77777777" w:rsidR="00074142" w:rsidRPr="00074142" w:rsidRDefault="00074142" w:rsidP="00074142">
      <w:pPr>
        <w:widowControl w:val="0"/>
        <w:autoSpaceDE w:val="0"/>
        <w:autoSpaceDN w:val="0"/>
        <w:ind w:firstLine="0"/>
        <w:jc w:val="left"/>
        <w:rPr>
          <w:rFonts w:ascii="Microsoft Sans Serif" w:eastAsia="Times New Roman"/>
          <w:szCs w:val="28"/>
        </w:rPr>
      </w:pPr>
      <w:r w:rsidRPr="00074142">
        <w:rPr>
          <w:rFonts w:ascii="Microsoft Sans Serif" w:eastAsia="Times New Roman"/>
          <w:szCs w:val="28"/>
        </w:rPr>
        <w:t xml:space="preserve"> </w:t>
      </w:r>
    </w:p>
    <w:p w14:paraId="5F7373D1" w14:textId="77777777" w:rsidR="00074142" w:rsidRPr="00074142" w:rsidRDefault="00074142" w:rsidP="00074142">
      <w:pPr>
        <w:widowControl w:val="0"/>
        <w:autoSpaceDE w:val="0"/>
        <w:autoSpaceDN w:val="0"/>
        <w:ind w:firstLine="0"/>
        <w:jc w:val="left"/>
        <w:rPr>
          <w:rFonts w:ascii="Microsoft Sans Serif" w:eastAsia="Times New Roman"/>
          <w:szCs w:val="28"/>
        </w:rPr>
      </w:pPr>
    </w:p>
    <w:p w14:paraId="6B2F04E5" w14:textId="77777777" w:rsidR="00074142" w:rsidRPr="00074142" w:rsidRDefault="00074142" w:rsidP="00074142">
      <w:pPr>
        <w:widowControl w:val="0"/>
        <w:autoSpaceDE w:val="0"/>
        <w:autoSpaceDN w:val="0"/>
        <w:ind w:firstLine="0"/>
        <w:jc w:val="left"/>
        <w:rPr>
          <w:rFonts w:ascii="Microsoft Sans Serif" w:eastAsia="Times New Roman"/>
        </w:rPr>
      </w:pPr>
    </w:p>
    <w:p w14:paraId="05DBBB95" w14:textId="77777777" w:rsidR="00074142" w:rsidRPr="00074142" w:rsidRDefault="00074142" w:rsidP="00074142">
      <w:pPr>
        <w:widowControl w:val="0"/>
        <w:autoSpaceDE w:val="0"/>
        <w:autoSpaceDN w:val="0"/>
        <w:ind w:firstLine="0"/>
        <w:jc w:val="left"/>
        <w:rPr>
          <w:rFonts w:ascii="Microsoft Sans Serif" w:eastAsia="Times New Roman"/>
        </w:rPr>
      </w:pPr>
    </w:p>
    <w:p w14:paraId="59B7F64E" w14:textId="77777777" w:rsidR="00074142" w:rsidRPr="00074142" w:rsidRDefault="00074142" w:rsidP="00074142">
      <w:pPr>
        <w:widowControl w:val="0"/>
        <w:autoSpaceDE w:val="0"/>
        <w:autoSpaceDN w:val="0"/>
        <w:ind w:firstLine="0"/>
        <w:jc w:val="left"/>
        <w:rPr>
          <w:rFonts w:ascii="Microsoft Sans Serif" w:eastAsia="Times New Roman"/>
        </w:rPr>
      </w:pPr>
      <w:r w:rsidRPr="00074142">
        <w:rPr>
          <w:rFonts w:ascii="Microsoft Sans Serif" w:eastAsia="Times New Roman"/>
        </w:rPr>
        <w:t xml:space="preserve">                                        ______________________________________</w:t>
      </w:r>
    </w:p>
    <w:p w14:paraId="0170EA80" w14:textId="77777777" w:rsidR="00074142" w:rsidRPr="00074142" w:rsidRDefault="00074142" w:rsidP="00074142">
      <w:pPr>
        <w:widowControl w:val="0"/>
        <w:autoSpaceDE w:val="0"/>
        <w:autoSpaceDN w:val="0"/>
        <w:ind w:firstLine="0"/>
        <w:jc w:val="left"/>
        <w:rPr>
          <w:rFonts w:ascii="Microsoft Sans Serif" w:eastAsia="Times New Roman"/>
        </w:rPr>
      </w:pPr>
    </w:p>
    <w:p w14:paraId="63E0F402" w14:textId="77777777" w:rsidR="00074142" w:rsidRPr="00074142" w:rsidRDefault="00074142" w:rsidP="00074142">
      <w:pPr>
        <w:widowControl w:val="0"/>
        <w:autoSpaceDE w:val="0"/>
        <w:autoSpaceDN w:val="0"/>
        <w:ind w:firstLine="0"/>
        <w:jc w:val="left"/>
        <w:rPr>
          <w:rFonts w:ascii="Microsoft Sans Serif" w:eastAsia="Times New Roman"/>
        </w:rPr>
      </w:pPr>
    </w:p>
    <w:p w14:paraId="47FDE3D1" w14:textId="77777777" w:rsidR="00074142" w:rsidRPr="00074142" w:rsidRDefault="00074142" w:rsidP="00074142">
      <w:pPr>
        <w:widowControl w:val="0"/>
        <w:autoSpaceDE w:val="0"/>
        <w:autoSpaceDN w:val="0"/>
        <w:ind w:firstLine="0"/>
        <w:jc w:val="left"/>
        <w:rPr>
          <w:rFonts w:ascii="Microsoft Sans Serif" w:eastAsia="Times New Roman"/>
        </w:rPr>
        <w:sectPr w:rsidR="00074142" w:rsidRPr="00074142" w:rsidSect="00074142">
          <w:pgSz w:w="11900" w:h="16850"/>
          <w:pgMar w:top="851" w:right="570" w:bottom="567" w:left="1080" w:header="345" w:footer="0" w:gutter="0"/>
          <w:cols w:space="720"/>
        </w:sectPr>
      </w:pPr>
    </w:p>
    <w:p w14:paraId="7219AE3A" w14:textId="77777777" w:rsidR="00074142" w:rsidRPr="00074142" w:rsidRDefault="00074142" w:rsidP="00074142">
      <w:pPr>
        <w:widowControl w:val="0"/>
        <w:autoSpaceDE w:val="0"/>
        <w:autoSpaceDN w:val="0"/>
        <w:spacing w:line="264" w:lineRule="auto"/>
        <w:ind w:right="170" w:firstLine="2376"/>
        <w:jc w:val="right"/>
        <w:rPr>
          <w:rFonts w:eastAsia="Times New Roman"/>
          <w:spacing w:val="-67"/>
          <w:sz w:val="28"/>
          <w:szCs w:val="28"/>
        </w:rPr>
      </w:pPr>
      <w:r w:rsidRPr="00074142">
        <w:rPr>
          <w:rFonts w:eastAsia="Times New Roman"/>
          <w:sz w:val="28"/>
          <w:szCs w:val="28"/>
        </w:rPr>
        <w:lastRenderedPageBreak/>
        <w:t>Приложение</w:t>
      </w:r>
      <w:r w:rsidRPr="00074142">
        <w:rPr>
          <w:rFonts w:eastAsia="Times New Roman"/>
          <w:spacing w:val="-11"/>
          <w:sz w:val="28"/>
          <w:szCs w:val="28"/>
        </w:rPr>
        <w:t xml:space="preserve"> 6</w:t>
      </w:r>
      <w:r w:rsidRPr="00074142">
        <w:rPr>
          <w:rFonts w:eastAsia="Times New Roman"/>
          <w:spacing w:val="-67"/>
          <w:sz w:val="28"/>
          <w:szCs w:val="28"/>
        </w:rPr>
        <w:t xml:space="preserve"> </w:t>
      </w:r>
    </w:p>
    <w:p w14:paraId="5E3DD716" w14:textId="77777777" w:rsidR="00074142" w:rsidRPr="00074142" w:rsidRDefault="00074142" w:rsidP="00074142">
      <w:pPr>
        <w:widowControl w:val="0"/>
        <w:autoSpaceDE w:val="0"/>
        <w:autoSpaceDN w:val="0"/>
        <w:spacing w:line="264" w:lineRule="auto"/>
        <w:ind w:right="170" w:firstLine="2376"/>
        <w:jc w:val="right"/>
        <w:rPr>
          <w:rFonts w:eastAsia="Times New Roman"/>
          <w:spacing w:val="1"/>
          <w:sz w:val="28"/>
          <w:szCs w:val="28"/>
        </w:rPr>
      </w:pPr>
      <w:r w:rsidRPr="00074142">
        <w:rPr>
          <w:rFonts w:eastAsia="Times New Roman"/>
          <w:sz w:val="28"/>
          <w:szCs w:val="28"/>
        </w:rPr>
        <w:t>к</w:t>
      </w:r>
      <w:r w:rsidRPr="00074142">
        <w:rPr>
          <w:rFonts w:eastAsia="Times New Roman"/>
          <w:spacing w:val="8"/>
          <w:sz w:val="28"/>
          <w:szCs w:val="28"/>
        </w:rPr>
        <w:t xml:space="preserve"> </w:t>
      </w:r>
      <w:r w:rsidRPr="00074142">
        <w:rPr>
          <w:rFonts w:eastAsia="Times New Roman"/>
          <w:sz w:val="28"/>
          <w:szCs w:val="28"/>
        </w:rPr>
        <w:t>Административному</w:t>
      </w:r>
      <w:r w:rsidRPr="00074142">
        <w:rPr>
          <w:rFonts w:eastAsia="Times New Roman"/>
          <w:spacing w:val="4"/>
          <w:sz w:val="28"/>
          <w:szCs w:val="28"/>
        </w:rPr>
        <w:t xml:space="preserve"> </w:t>
      </w:r>
      <w:r w:rsidRPr="00074142">
        <w:rPr>
          <w:rFonts w:eastAsia="Times New Roman"/>
          <w:sz w:val="28"/>
          <w:szCs w:val="28"/>
        </w:rPr>
        <w:t>регламенту</w:t>
      </w:r>
      <w:r w:rsidRPr="00074142">
        <w:rPr>
          <w:rFonts w:eastAsia="Times New Roman"/>
          <w:spacing w:val="1"/>
          <w:sz w:val="28"/>
          <w:szCs w:val="28"/>
        </w:rPr>
        <w:t xml:space="preserve"> </w:t>
      </w:r>
    </w:p>
    <w:p w14:paraId="0571561D" w14:textId="368C8FF8" w:rsidR="00074142" w:rsidRPr="00074142" w:rsidRDefault="00074142" w:rsidP="00BD3AA9">
      <w:pPr>
        <w:ind w:firstLine="0"/>
        <w:jc w:val="center"/>
        <w:rPr>
          <w:b/>
          <w:bCs/>
          <w:sz w:val="28"/>
          <w:szCs w:val="28"/>
        </w:rPr>
      </w:pPr>
    </w:p>
    <w:p w14:paraId="68015852" w14:textId="77777777" w:rsidR="00074142" w:rsidRPr="00074142" w:rsidRDefault="00074142" w:rsidP="00BD3AA9">
      <w:pPr>
        <w:ind w:firstLine="0"/>
        <w:jc w:val="center"/>
        <w:rPr>
          <w:b/>
          <w:bCs/>
          <w:sz w:val="28"/>
          <w:szCs w:val="28"/>
        </w:rPr>
      </w:pPr>
      <w:r w:rsidRPr="00074142">
        <w:rPr>
          <w:b/>
          <w:bCs/>
          <w:sz w:val="28"/>
          <w:szCs w:val="28"/>
        </w:rPr>
        <w:t>Форма заявления о предоставлении варианта услуги получение разрешения на использование земель</w:t>
      </w:r>
    </w:p>
    <w:p w14:paraId="16A62E10" w14:textId="77777777" w:rsidR="00074142" w:rsidRPr="00074142" w:rsidRDefault="00074142" w:rsidP="00074142">
      <w:pPr>
        <w:widowControl w:val="0"/>
        <w:autoSpaceDE w:val="0"/>
        <w:autoSpaceDN w:val="0"/>
        <w:spacing w:before="8"/>
        <w:ind w:firstLine="0"/>
        <w:jc w:val="left"/>
        <w:rPr>
          <w:rFonts w:eastAsia="Times New Roman"/>
          <w:b/>
          <w:sz w:val="32"/>
          <w:szCs w:val="28"/>
        </w:rPr>
      </w:pPr>
    </w:p>
    <w:p w14:paraId="0041E15A" w14:textId="77777777" w:rsidR="00074142" w:rsidRPr="00074142" w:rsidRDefault="00074142" w:rsidP="00074142">
      <w:pPr>
        <w:widowControl w:val="0"/>
        <w:autoSpaceDE w:val="0"/>
        <w:autoSpaceDN w:val="0"/>
        <w:spacing w:line="216" w:lineRule="auto"/>
        <w:ind w:left="5245" w:firstLine="0"/>
        <w:jc w:val="left"/>
        <w:rPr>
          <w:rFonts w:eastAsia="Times New Roman"/>
          <w:sz w:val="28"/>
          <w:szCs w:val="28"/>
        </w:rPr>
      </w:pPr>
      <w:r w:rsidRPr="00074142">
        <w:rPr>
          <w:rFonts w:eastAsia="Times New Roman"/>
          <w:sz w:val="28"/>
          <w:szCs w:val="28"/>
        </w:rPr>
        <w:t>Кому:</w:t>
      </w:r>
    </w:p>
    <w:p w14:paraId="7A6EDC62" w14:textId="77777777" w:rsidR="00074142" w:rsidRPr="00074142" w:rsidRDefault="00074142" w:rsidP="00074142">
      <w:pPr>
        <w:widowControl w:val="0"/>
        <w:autoSpaceDE w:val="0"/>
        <w:autoSpaceDN w:val="0"/>
        <w:spacing w:before="6"/>
        <w:ind w:left="5245" w:firstLine="0"/>
        <w:jc w:val="left"/>
        <w:rPr>
          <w:rFonts w:eastAsia="Times New Roman"/>
          <w:sz w:val="28"/>
          <w:szCs w:val="28"/>
        </w:rPr>
      </w:pPr>
      <w:r w:rsidRPr="00074142">
        <w:rPr>
          <w:rFonts w:eastAsia="Times New Roman"/>
          <w:noProof/>
          <w:sz w:val="28"/>
          <w:szCs w:val="28"/>
          <w:lang w:eastAsia="ru-RU"/>
        </w:rPr>
        <mc:AlternateContent>
          <mc:Choice Requires="wps">
            <w:drawing>
              <wp:anchor distT="0" distB="0" distL="0" distR="0" simplePos="0" relativeHeight="251660288" behindDoc="1" locked="0" layoutInCell="1" allowOverlap="1" wp14:anchorId="1CEDF360" wp14:editId="6F9E691D">
                <wp:simplePos x="0" y="0"/>
                <wp:positionH relativeFrom="page">
                  <wp:posOffset>4015105</wp:posOffset>
                </wp:positionH>
                <wp:positionV relativeFrom="paragraph">
                  <wp:posOffset>200660</wp:posOffset>
                </wp:positionV>
                <wp:extent cx="3111500" cy="1270"/>
                <wp:effectExtent l="5080" t="13970" r="7620" b="3810"/>
                <wp:wrapTopAndBottom/>
                <wp:docPr id="34" name="Полилиния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1500" cy="1270"/>
                        </a:xfrm>
                        <a:custGeom>
                          <a:avLst/>
                          <a:gdLst>
                            <a:gd name="T0" fmla="+- 0 6323 6323"/>
                            <a:gd name="T1" fmla="*/ T0 w 4900"/>
                            <a:gd name="T2" fmla="+- 0 11222 6323"/>
                            <a:gd name="T3" fmla="*/ T2 w 4900"/>
                          </a:gdLst>
                          <a:ahLst/>
                          <a:cxnLst>
                            <a:cxn ang="0">
                              <a:pos x="T1" y="0"/>
                            </a:cxn>
                            <a:cxn ang="0">
                              <a:pos x="T3" y="0"/>
                            </a:cxn>
                          </a:cxnLst>
                          <a:rect l="0" t="0" r="r" b="b"/>
                          <a:pathLst>
                            <a:path w="4900">
                              <a:moveTo>
                                <a:pt x="0" y="0"/>
                              </a:moveTo>
                              <a:lnTo>
                                <a:pt x="4899"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4E8776" id="Полилиния 34" o:spid="_x0000_s1026" style="position:absolute;margin-left:316.15pt;margin-top:15.8pt;width:24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" path="m,l4899,e" filled="f" strokeweight=".19811mm">
                <v:path arrowok="t" o:connecttype="custom" o:connectlocs="0,0;3110865,0" o:connectangles="0,0"/>
                <w10:wrap type="topAndBottom" anchorx="page"/>
              </v:shape>
            </w:pict>
          </mc:Fallback>
        </mc:AlternateContent>
      </w:r>
      <w:r w:rsidRPr="00074142">
        <w:rPr>
          <w:rFonts w:eastAsia="Times New Roman"/>
          <w:noProof/>
          <w:sz w:val="28"/>
          <w:szCs w:val="28"/>
          <w:lang w:eastAsia="ru-RU"/>
        </w:rPr>
        <mc:AlternateContent>
          <mc:Choice Requires="wps">
            <w:drawing>
              <wp:anchor distT="0" distB="0" distL="0" distR="0" simplePos="0" relativeHeight="251661312" behindDoc="1" locked="0" layoutInCell="1" allowOverlap="1" wp14:anchorId="2B336311" wp14:editId="6D6C3B72">
                <wp:simplePos x="0" y="0"/>
                <wp:positionH relativeFrom="page">
                  <wp:posOffset>4015105</wp:posOffset>
                </wp:positionH>
                <wp:positionV relativeFrom="paragraph">
                  <wp:posOffset>405765</wp:posOffset>
                </wp:positionV>
                <wp:extent cx="3111500" cy="1270"/>
                <wp:effectExtent l="5080" t="9525" r="7620" b="8255"/>
                <wp:wrapTopAndBottom/>
                <wp:docPr id="33" name="Полилиния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1500" cy="1270"/>
                        </a:xfrm>
                        <a:custGeom>
                          <a:avLst/>
                          <a:gdLst>
                            <a:gd name="T0" fmla="+- 0 6323 6323"/>
                            <a:gd name="T1" fmla="*/ T0 w 4900"/>
                            <a:gd name="T2" fmla="+- 0 11222 6323"/>
                            <a:gd name="T3" fmla="*/ T2 w 4900"/>
                          </a:gdLst>
                          <a:ahLst/>
                          <a:cxnLst>
                            <a:cxn ang="0">
                              <a:pos x="T1" y="0"/>
                            </a:cxn>
                            <a:cxn ang="0">
                              <a:pos x="T3" y="0"/>
                            </a:cxn>
                          </a:cxnLst>
                          <a:rect l="0" t="0" r="r" b="b"/>
                          <a:pathLst>
                            <a:path w="4900">
                              <a:moveTo>
                                <a:pt x="0" y="0"/>
                              </a:moveTo>
                              <a:lnTo>
                                <a:pt x="4899"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4AAAA5" id="Полилиния 33" o:spid="_x0000_s1026" style="position:absolute;margin-left:316.15pt;margin-top:31.95pt;width:24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" path="m,l4899,e" filled="f" strokeweight=".19811mm">
                <v:path arrowok="t" o:connecttype="custom" o:connectlocs="0,0;3110865,0" o:connectangles="0,0"/>
                <w10:wrap type="topAndBottom" anchorx="page"/>
              </v:shape>
            </w:pict>
          </mc:Fallback>
        </mc:AlternateContent>
      </w:r>
      <w:r w:rsidRPr="00074142">
        <w:rPr>
          <w:rFonts w:eastAsia="Times New Roman"/>
          <w:sz w:val="28"/>
          <w:szCs w:val="28"/>
        </w:rPr>
        <w:t>от</w:t>
      </w:r>
      <w:r w:rsidRPr="00074142">
        <w:rPr>
          <w:rFonts w:eastAsia="Times New Roman"/>
          <w:spacing w:val="-2"/>
          <w:sz w:val="28"/>
          <w:szCs w:val="28"/>
        </w:rPr>
        <w:t xml:space="preserve"> </w:t>
      </w:r>
      <w:r w:rsidRPr="00074142">
        <w:rPr>
          <w:rFonts w:eastAsia="Times New Roman"/>
          <w:sz w:val="28"/>
          <w:szCs w:val="28"/>
        </w:rPr>
        <w:t>кого:</w:t>
      </w:r>
    </w:p>
    <w:p w14:paraId="0A099FA1" w14:textId="77777777" w:rsidR="00074142" w:rsidRPr="00074142" w:rsidRDefault="00074142" w:rsidP="00074142">
      <w:pPr>
        <w:widowControl w:val="0"/>
        <w:autoSpaceDE w:val="0"/>
        <w:autoSpaceDN w:val="0"/>
        <w:spacing w:before="6"/>
        <w:ind w:firstLine="0"/>
        <w:jc w:val="left"/>
        <w:rPr>
          <w:rFonts w:eastAsia="Times New Roman"/>
          <w:sz w:val="23"/>
          <w:szCs w:val="28"/>
        </w:rPr>
      </w:pPr>
      <w:r w:rsidRPr="00074142">
        <w:rPr>
          <w:rFonts w:eastAsia="Times New Roman"/>
          <w:noProof/>
          <w:sz w:val="28"/>
          <w:szCs w:val="28"/>
          <w:lang w:eastAsia="ru-RU"/>
        </w:rPr>
        <mc:AlternateContent>
          <mc:Choice Requires="wps">
            <w:drawing>
              <wp:anchor distT="0" distB="0" distL="0" distR="0" simplePos="0" relativeHeight="251662336" behindDoc="1" locked="0" layoutInCell="1" allowOverlap="1" wp14:anchorId="6C316E10" wp14:editId="3F583A26">
                <wp:simplePos x="0" y="0"/>
                <wp:positionH relativeFrom="page">
                  <wp:posOffset>4015105</wp:posOffset>
                </wp:positionH>
                <wp:positionV relativeFrom="paragraph">
                  <wp:posOffset>200660</wp:posOffset>
                </wp:positionV>
                <wp:extent cx="2578100" cy="1270"/>
                <wp:effectExtent l="5080" t="12700" r="7620" b="5080"/>
                <wp:wrapTopAndBottom/>
                <wp:docPr id="32" name="Полилиния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8100" cy="1270"/>
                        </a:xfrm>
                        <a:custGeom>
                          <a:avLst/>
                          <a:gdLst>
                            <a:gd name="T0" fmla="+- 0 6323 6323"/>
                            <a:gd name="T1" fmla="*/ T0 w 4060"/>
                            <a:gd name="T2" fmla="+- 0 10383 6323"/>
                            <a:gd name="T3" fmla="*/ T2 w 4060"/>
                          </a:gdLst>
                          <a:ahLst/>
                          <a:cxnLst>
                            <a:cxn ang="0">
                              <a:pos x="T1" y="0"/>
                            </a:cxn>
                            <a:cxn ang="0">
                              <a:pos x="T3" y="0"/>
                            </a:cxn>
                          </a:cxnLst>
                          <a:rect l="0" t="0" r="r" b="b"/>
                          <a:pathLst>
                            <a:path w="4060">
                              <a:moveTo>
                                <a:pt x="0" y="0"/>
                              </a:moveTo>
                              <a:lnTo>
                                <a:pt x="4060"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B315A0" id="Полилиния 32" o:spid="_x0000_s1026" style="position:absolute;margin-left:316.15pt;margin-top:15.8pt;width:203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" path="m,l4060,e" filled="f" strokeweight=".19811mm">
                <v:path arrowok="t" o:connecttype="custom" o:connectlocs="0,0;2578100,0" o:connectangles="0,0"/>
                <w10:wrap type="topAndBottom" anchorx="page"/>
              </v:shape>
            </w:pict>
          </mc:Fallback>
        </mc:AlternateContent>
      </w:r>
      <w:r w:rsidRPr="00074142">
        <w:rPr>
          <w:rFonts w:eastAsia="Times New Roman"/>
          <w:noProof/>
          <w:sz w:val="28"/>
          <w:szCs w:val="28"/>
          <w:lang w:eastAsia="ru-RU"/>
        </w:rPr>
        <mc:AlternateContent>
          <mc:Choice Requires="wps">
            <w:drawing>
              <wp:anchor distT="0" distB="0" distL="0" distR="0" simplePos="0" relativeHeight="251663360" behindDoc="1" locked="0" layoutInCell="1" allowOverlap="1" wp14:anchorId="36BB91A8" wp14:editId="54CFA94E">
                <wp:simplePos x="0" y="0"/>
                <wp:positionH relativeFrom="page">
                  <wp:posOffset>4015105</wp:posOffset>
                </wp:positionH>
                <wp:positionV relativeFrom="paragraph">
                  <wp:posOffset>406400</wp:posOffset>
                </wp:positionV>
                <wp:extent cx="3111500" cy="1270"/>
                <wp:effectExtent l="5080" t="8890" r="7620" b="8890"/>
                <wp:wrapTopAndBottom/>
                <wp:docPr id="31" name="Полилиния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1500" cy="1270"/>
                        </a:xfrm>
                        <a:custGeom>
                          <a:avLst/>
                          <a:gdLst>
                            <a:gd name="T0" fmla="+- 0 6323 6323"/>
                            <a:gd name="T1" fmla="*/ T0 w 4900"/>
                            <a:gd name="T2" fmla="+- 0 11222 6323"/>
                            <a:gd name="T3" fmla="*/ T2 w 4900"/>
                          </a:gdLst>
                          <a:ahLst/>
                          <a:cxnLst>
                            <a:cxn ang="0">
                              <a:pos x="T1" y="0"/>
                            </a:cxn>
                            <a:cxn ang="0">
                              <a:pos x="T3" y="0"/>
                            </a:cxn>
                          </a:cxnLst>
                          <a:rect l="0" t="0" r="r" b="b"/>
                          <a:pathLst>
                            <a:path w="4900">
                              <a:moveTo>
                                <a:pt x="0" y="0"/>
                              </a:moveTo>
                              <a:lnTo>
                                <a:pt x="4899"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9B510B" id="Полилиния 31" o:spid="_x0000_s1026" style="position:absolute;margin-left:316.15pt;margin-top:32pt;width:24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" path="m,l4899,e" filled="f" strokeweight=".19811mm">
                <v:path arrowok="t" o:connecttype="custom" o:connectlocs="0,0;3110865,0" o:connectangles="0,0"/>
                <w10:wrap type="topAndBottom" anchorx="page"/>
              </v:shape>
            </w:pict>
          </mc:Fallback>
        </mc:AlternateContent>
      </w:r>
    </w:p>
    <w:p w14:paraId="2E3DA74D" w14:textId="77777777" w:rsidR="00074142" w:rsidRPr="00074142" w:rsidRDefault="00074142" w:rsidP="00074142">
      <w:pPr>
        <w:widowControl w:val="0"/>
        <w:autoSpaceDE w:val="0"/>
        <w:autoSpaceDN w:val="0"/>
        <w:spacing w:before="2"/>
        <w:ind w:firstLine="0"/>
        <w:jc w:val="left"/>
        <w:rPr>
          <w:rFonts w:eastAsia="Times New Roman"/>
          <w:sz w:val="21"/>
          <w:szCs w:val="28"/>
        </w:rPr>
      </w:pPr>
    </w:p>
    <w:p w14:paraId="0E47F736" w14:textId="77777777" w:rsidR="00074142" w:rsidRPr="00074142" w:rsidRDefault="00074142" w:rsidP="00074142">
      <w:pPr>
        <w:widowControl w:val="0"/>
        <w:autoSpaceDE w:val="0"/>
        <w:autoSpaceDN w:val="0"/>
        <w:spacing w:line="180" w:lineRule="exact"/>
        <w:ind w:left="5245" w:firstLine="0"/>
        <w:jc w:val="left"/>
        <w:rPr>
          <w:rFonts w:eastAsia="Times New Roman"/>
          <w:i/>
          <w:sz w:val="18"/>
        </w:rPr>
      </w:pPr>
      <w:r w:rsidRPr="00074142">
        <w:rPr>
          <w:rFonts w:eastAsia="Times New Roman"/>
          <w:i/>
          <w:sz w:val="18"/>
        </w:rPr>
        <w:t>(полное</w:t>
      </w:r>
      <w:r w:rsidRPr="00074142">
        <w:rPr>
          <w:rFonts w:eastAsia="Times New Roman"/>
          <w:i/>
          <w:spacing w:val="-5"/>
          <w:sz w:val="18"/>
        </w:rPr>
        <w:t xml:space="preserve"> </w:t>
      </w:r>
      <w:r w:rsidRPr="00074142">
        <w:rPr>
          <w:rFonts w:eastAsia="Times New Roman"/>
          <w:i/>
          <w:sz w:val="18"/>
        </w:rPr>
        <w:t>наименование,</w:t>
      </w:r>
      <w:r w:rsidRPr="00074142">
        <w:rPr>
          <w:rFonts w:eastAsia="Times New Roman"/>
          <w:i/>
          <w:spacing w:val="-3"/>
          <w:sz w:val="18"/>
        </w:rPr>
        <w:t xml:space="preserve"> </w:t>
      </w:r>
      <w:r w:rsidRPr="00074142">
        <w:rPr>
          <w:rFonts w:eastAsia="Times New Roman"/>
          <w:i/>
          <w:sz w:val="18"/>
        </w:rPr>
        <w:t>ИНН,</w:t>
      </w:r>
      <w:r w:rsidRPr="00074142">
        <w:rPr>
          <w:rFonts w:eastAsia="Times New Roman"/>
          <w:i/>
          <w:spacing w:val="-3"/>
          <w:sz w:val="18"/>
        </w:rPr>
        <w:t xml:space="preserve"> </w:t>
      </w:r>
      <w:r w:rsidRPr="00074142">
        <w:rPr>
          <w:rFonts w:eastAsia="Times New Roman"/>
          <w:i/>
          <w:sz w:val="18"/>
        </w:rPr>
        <w:t>ОГРН</w:t>
      </w:r>
      <w:r w:rsidRPr="00074142">
        <w:rPr>
          <w:rFonts w:eastAsia="Times New Roman"/>
          <w:i/>
          <w:spacing w:val="-4"/>
          <w:sz w:val="18"/>
        </w:rPr>
        <w:t xml:space="preserve"> </w:t>
      </w:r>
      <w:r w:rsidRPr="00074142">
        <w:rPr>
          <w:rFonts w:eastAsia="Times New Roman"/>
          <w:i/>
          <w:sz w:val="18"/>
        </w:rPr>
        <w:t>юридического</w:t>
      </w:r>
      <w:r w:rsidRPr="00074142">
        <w:rPr>
          <w:rFonts w:eastAsia="Times New Roman"/>
          <w:i/>
          <w:spacing w:val="-2"/>
          <w:sz w:val="18"/>
        </w:rPr>
        <w:t xml:space="preserve"> </w:t>
      </w:r>
      <w:r w:rsidRPr="00074142">
        <w:rPr>
          <w:rFonts w:eastAsia="Times New Roman"/>
          <w:i/>
          <w:sz w:val="18"/>
        </w:rPr>
        <w:t>лица,</w:t>
      </w:r>
      <w:r w:rsidRPr="00074142">
        <w:rPr>
          <w:rFonts w:eastAsia="Times New Roman"/>
          <w:i/>
          <w:spacing w:val="-3"/>
          <w:sz w:val="18"/>
        </w:rPr>
        <w:t xml:space="preserve"> </w:t>
      </w:r>
      <w:r w:rsidRPr="00074142">
        <w:rPr>
          <w:rFonts w:eastAsia="Times New Roman"/>
          <w:i/>
          <w:sz w:val="18"/>
        </w:rPr>
        <w:t>ИП)</w:t>
      </w:r>
    </w:p>
    <w:p w14:paraId="79E39BF8" w14:textId="77777777" w:rsidR="00074142" w:rsidRPr="00074142" w:rsidRDefault="00074142" w:rsidP="00074142">
      <w:pPr>
        <w:widowControl w:val="0"/>
        <w:autoSpaceDE w:val="0"/>
        <w:autoSpaceDN w:val="0"/>
        <w:spacing w:before="4"/>
        <w:ind w:firstLine="0"/>
        <w:jc w:val="left"/>
        <w:rPr>
          <w:rFonts w:eastAsia="Times New Roman"/>
          <w:i/>
          <w:sz w:val="23"/>
          <w:szCs w:val="28"/>
        </w:rPr>
      </w:pPr>
      <w:r w:rsidRPr="00074142">
        <w:rPr>
          <w:rFonts w:eastAsia="Times New Roman"/>
          <w:noProof/>
          <w:sz w:val="28"/>
          <w:szCs w:val="28"/>
          <w:lang w:eastAsia="ru-RU"/>
        </w:rPr>
        <mc:AlternateContent>
          <mc:Choice Requires="wps">
            <w:drawing>
              <wp:anchor distT="0" distB="0" distL="0" distR="0" simplePos="0" relativeHeight="251664384" behindDoc="1" locked="0" layoutInCell="1" allowOverlap="1" wp14:anchorId="3D9EF5EB" wp14:editId="164D1762">
                <wp:simplePos x="0" y="0"/>
                <wp:positionH relativeFrom="page">
                  <wp:posOffset>4015105</wp:posOffset>
                </wp:positionH>
                <wp:positionV relativeFrom="paragraph">
                  <wp:posOffset>199390</wp:posOffset>
                </wp:positionV>
                <wp:extent cx="3201035" cy="1270"/>
                <wp:effectExtent l="5080" t="9525" r="13335" b="8255"/>
                <wp:wrapTopAndBottom/>
                <wp:docPr id="30" name="Полилиния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1035" cy="1270"/>
                        </a:xfrm>
                        <a:custGeom>
                          <a:avLst/>
                          <a:gdLst>
                            <a:gd name="T0" fmla="+- 0 6323 6323"/>
                            <a:gd name="T1" fmla="*/ T0 w 5041"/>
                            <a:gd name="T2" fmla="+- 0 11364 6323"/>
                            <a:gd name="T3" fmla="*/ T2 w 5041"/>
                          </a:gdLst>
                          <a:ahLst/>
                          <a:cxnLst>
                            <a:cxn ang="0">
                              <a:pos x="T1" y="0"/>
                            </a:cxn>
                            <a:cxn ang="0">
                              <a:pos x="T3" y="0"/>
                            </a:cxn>
                          </a:cxnLst>
                          <a:rect l="0" t="0" r="r" b="b"/>
                          <a:pathLst>
                            <a:path w="5041">
                              <a:moveTo>
                                <a:pt x="0" y="0"/>
                              </a:moveTo>
                              <a:lnTo>
                                <a:pt x="5041"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53E12B" id="Полилиния 30" o:spid="_x0000_s1026" style="position:absolute;margin-left:316.15pt;margin-top:15.7pt;width:252.0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" path="m,l5041,e" filled="f" strokeweight=".19811mm">
                <v:path arrowok="t" o:connecttype="custom" o:connectlocs="0,0;3201035,0" o:connectangles="0,0"/>
                <w10:wrap type="topAndBottom" anchorx="page"/>
              </v:shape>
            </w:pict>
          </mc:Fallback>
        </mc:AlternateContent>
      </w:r>
      <w:r w:rsidRPr="00074142">
        <w:rPr>
          <w:rFonts w:eastAsia="Times New Roman"/>
          <w:noProof/>
          <w:sz w:val="28"/>
          <w:szCs w:val="28"/>
          <w:lang w:eastAsia="ru-RU"/>
        </w:rPr>
        <mc:AlternateContent>
          <mc:Choice Requires="wps">
            <w:drawing>
              <wp:anchor distT="0" distB="0" distL="0" distR="0" simplePos="0" relativeHeight="251665408" behindDoc="1" locked="0" layoutInCell="1" allowOverlap="1" wp14:anchorId="2686CA5E" wp14:editId="1C0E41BB">
                <wp:simplePos x="0" y="0"/>
                <wp:positionH relativeFrom="page">
                  <wp:posOffset>4015105</wp:posOffset>
                </wp:positionH>
                <wp:positionV relativeFrom="paragraph">
                  <wp:posOffset>403225</wp:posOffset>
                </wp:positionV>
                <wp:extent cx="3023235" cy="1270"/>
                <wp:effectExtent l="5080" t="13335" r="10160" b="4445"/>
                <wp:wrapTopAndBottom/>
                <wp:docPr id="29" name="Полилиния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23235" cy="1270"/>
                        </a:xfrm>
                        <a:custGeom>
                          <a:avLst/>
                          <a:gdLst>
                            <a:gd name="T0" fmla="+- 0 6323 6323"/>
                            <a:gd name="T1" fmla="*/ T0 w 4761"/>
                            <a:gd name="T2" fmla="+- 0 11083 6323"/>
                            <a:gd name="T3" fmla="*/ T2 w 4761"/>
                          </a:gdLst>
                          <a:ahLst/>
                          <a:cxnLst>
                            <a:cxn ang="0">
                              <a:pos x="T1" y="0"/>
                            </a:cxn>
                            <a:cxn ang="0">
                              <a:pos x="T3" y="0"/>
                            </a:cxn>
                          </a:cxnLst>
                          <a:rect l="0" t="0" r="r" b="b"/>
                          <a:pathLst>
                            <a:path w="4761">
                              <a:moveTo>
                                <a:pt x="0" y="0"/>
                              </a:moveTo>
                              <a:lnTo>
                                <a:pt x="4760"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58F5A9" id="Полилиния 29" o:spid="_x0000_s1026" style="position:absolute;margin-left:316.15pt;margin-top:31.75pt;width:238.0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" path="m,l4760,e" filled="f" strokeweight=".19811mm">
                <v:path arrowok="t" o:connecttype="custom" o:connectlocs="0,0;3022600,0" o:connectangles="0,0"/>
                <w10:wrap type="topAndBottom" anchorx="page"/>
              </v:shape>
            </w:pict>
          </mc:Fallback>
        </mc:AlternateContent>
      </w:r>
    </w:p>
    <w:p w14:paraId="2BE372A1" w14:textId="77777777" w:rsidR="00074142" w:rsidRPr="00074142" w:rsidRDefault="00074142" w:rsidP="00074142">
      <w:pPr>
        <w:widowControl w:val="0"/>
        <w:autoSpaceDE w:val="0"/>
        <w:autoSpaceDN w:val="0"/>
        <w:ind w:firstLine="0"/>
        <w:jc w:val="left"/>
        <w:rPr>
          <w:rFonts w:eastAsia="Times New Roman"/>
          <w:i/>
          <w:sz w:val="21"/>
          <w:szCs w:val="28"/>
        </w:rPr>
      </w:pPr>
    </w:p>
    <w:p w14:paraId="4FB155F1" w14:textId="77777777" w:rsidR="00074142" w:rsidRPr="00074142" w:rsidRDefault="00074142" w:rsidP="00074142">
      <w:pPr>
        <w:widowControl w:val="0"/>
        <w:autoSpaceDE w:val="0"/>
        <w:autoSpaceDN w:val="0"/>
        <w:spacing w:line="179" w:lineRule="exact"/>
        <w:ind w:left="5245" w:firstLine="0"/>
        <w:jc w:val="left"/>
        <w:rPr>
          <w:rFonts w:eastAsia="Times New Roman"/>
          <w:i/>
          <w:sz w:val="18"/>
        </w:rPr>
      </w:pPr>
      <w:r w:rsidRPr="00074142">
        <w:rPr>
          <w:rFonts w:eastAsia="Times New Roman"/>
          <w:i/>
          <w:sz w:val="18"/>
        </w:rPr>
        <w:t>(контактный</w:t>
      </w:r>
      <w:r w:rsidRPr="00074142">
        <w:rPr>
          <w:rFonts w:eastAsia="Times New Roman"/>
          <w:i/>
          <w:spacing w:val="-3"/>
          <w:sz w:val="18"/>
        </w:rPr>
        <w:t xml:space="preserve"> </w:t>
      </w:r>
      <w:r w:rsidRPr="00074142">
        <w:rPr>
          <w:rFonts w:eastAsia="Times New Roman"/>
          <w:i/>
          <w:sz w:val="18"/>
        </w:rPr>
        <w:t>телефон,</w:t>
      </w:r>
      <w:r w:rsidRPr="00074142">
        <w:rPr>
          <w:rFonts w:eastAsia="Times New Roman"/>
          <w:i/>
          <w:spacing w:val="-4"/>
          <w:sz w:val="18"/>
        </w:rPr>
        <w:t xml:space="preserve"> </w:t>
      </w:r>
      <w:r w:rsidRPr="00074142">
        <w:rPr>
          <w:rFonts w:eastAsia="Times New Roman"/>
          <w:i/>
          <w:sz w:val="18"/>
        </w:rPr>
        <w:t>электронная</w:t>
      </w:r>
      <w:r w:rsidRPr="00074142">
        <w:rPr>
          <w:rFonts w:eastAsia="Times New Roman"/>
          <w:i/>
          <w:spacing w:val="-4"/>
          <w:sz w:val="18"/>
        </w:rPr>
        <w:t xml:space="preserve"> </w:t>
      </w:r>
      <w:r w:rsidRPr="00074142">
        <w:rPr>
          <w:rFonts w:eastAsia="Times New Roman"/>
          <w:i/>
          <w:sz w:val="18"/>
        </w:rPr>
        <w:t>почта,</w:t>
      </w:r>
      <w:r w:rsidRPr="00074142">
        <w:rPr>
          <w:rFonts w:eastAsia="Times New Roman"/>
          <w:i/>
          <w:spacing w:val="-4"/>
          <w:sz w:val="18"/>
        </w:rPr>
        <w:t xml:space="preserve"> </w:t>
      </w:r>
      <w:r w:rsidRPr="00074142">
        <w:rPr>
          <w:rFonts w:eastAsia="Times New Roman"/>
          <w:i/>
          <w:sz w:val="18"/>
        </w:rPr>
        <w:t>почтовый</w:t>
      </w:r>
      <w:r w:rsidRPr="00074142">
        <w:rPr>
          <w:rFonts w:eastAsia="Times New Roman"/>
          <w:i/>
          <w:spacing w:val="-2"/>
          <w:sz w:val="18"/>
        </w:rPr>
        <w:t xml:space="preserve"> </w:t>
      </w:r>
      <w:r w:rsidRPr="00074142">
        <w:rPr>
          <w:rFonts w:eastAsia="Times New Roman"/>
          <w:i/>
          <w:sz w:val="18"/>
        </w:rPr>
        <w:t>адрес)</w:t>
      </w:r>
    </w:p>
    <w:p w14:paraId="613AD504" w14:textId="77777777" w:rsidR="00074142" w:rsidRPr="00074142" w:rsidRDefault="00074142" w:rsidP="00074142">
      <w:pPr>
        <w:widowControl w:val="0"/>
        <w:autoSpaceDE w:val="0"/>
        <w:autoSpaceDN w:val="0"/>
        <w:spacing w:before="6"/>
        <w:ind w:firstLine="0"/>
        <w:jc w:val="left"/>
        <w:rPr>
          <w:rFonts w:eastAsia="Times New Roman"/>
          <w:i/>
          <w:sz w:val="23"/>
          <w:szCs w:val="28"/>
        </w:rPr>
      </w:pPr>
      <w:r w:rsidRPr="00074142">
        <w:rPr>
          <w:rFonts w:eastAsia="Times New Roman"/>
          <w:noProof/>
          <w:sz w:val="28"/>
          <w:szCs w:val="28"/>
          <w:lang w:eastAsia="ru-RU"/>
        </w:rPr>
        <mc:AlternateContent>
          <mc:Choice Requires="wps">
            <w:drawing>
              <wp:anchor distT="0" distB="0" distL="0" distR="0" simplePos="0" relativeHeight="251666432" behindDoc="1" locked="0" layoutInCell="1" allowOverlap="1" wp14:anchorId="69FC64A5" wp14:editId="12ADF33F">
                <wp:simplePos x="0" y="0"/>
                <wp:positionH relativeFrom="page">
                  <wp:posOffset>4015105</wp:posOffset>
                </wp:positionH>
                <wp:positionV relativeFrom="paragraph">
                  <wp:posOffset>200660</wp:posOffset>
                </wp:positionV>
                <wp:extent cx="3201035" cy="1270"/>
                <wp:effectExtent l="5080" t="5080" r="13335" b="12700"/>
                <wp:wrapTopAndBottom/>
                <wp:docPr id="28" name="Полилиния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1035" cy="1270"/>
                        </a:xfrm>
                        <a:custGeom>
                          <a:avLst/>
                          <a:gdLst>
                            <a:gd name="T0" fmla="+- 0 6323 6323"/>
                            <a:gd name="T1" fmla="*/ T0 w 5041"/>
                            <a:gd name="T2" fmla="+- 0 11364 6323"/>
                            <a:gd name="T3" fmla="*/ T2 w 5041"/>
                          </a:gdLst>
                          <a:ahLst/>
                          <a:cxnLst>
                            <a:cxn ang="0">
                              <a:pos x="T1" y="0"/>
                            </a:cxn>
                            <a:cxn ang="0">
                              <a:pos x="T3" y="0"/>
                            </a:cxn>
                          </a:cxnLst>
                          <a:rect l="0" t="0" r="r" b="b"/>
                          <a:pathLst>
                            <a:path w="5041">
                              <a:moveTo>
                                <a:pt x="0" y="0"/>
                              </a:moveTo>
                              <a:lnTo>
                                <a:pt x="5041"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E67DBD" id="Полилиния 28" o:spid="_x0000_s1026" style="position:absolute;margin-left:316.15pt;margin-top:15.8pt;width:252.0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" path="m,l5041,e" filled="f" strokeweight=".19811mm">
                <v:path arrowok="t" o:connecttype="custom" o:connectlocs="0,0;3201035,0" o:connectangles="0,0"/>
                <w10:wrap type="topAndBottom" anchorx="page"/>
              </v:shape>
            </w:pict>
          </mc:Fallback>
        </mc:AlternateContent>
      </w:r>
      <w:r w:rsidRPr="00074142">
        <w:rPr>
          <w:rFonts w:eastAsia="Times New Roman"/>
          <w:noProof/>
          <w:sz w:val="28"/>
          <w:szCs w:val="28"/>
          <w:lang w:eastAsia="ru-RU"/>
        </w:rPr>
        <mc:AlternateContent>
          <mc:Choice Requires="wps">
            <w:drawing>
              <wp:anchor distT="0" distB="0" distL="0" distR="0" simplePos="0" relativeHeight="251667456" behindDoc="1" locked="0" layoutInCell="1" allowOverlap="1" wp14:anchorId="3659818B" wp14:editId="22CB7A2E">
                <wp:simplePos x="0" y="0"/>
                <wp:positionH relativeFrom="page">
                  <wp:posOffset>4015105</wp:posOffset>
                </wp:positionH>
                <wp:positionV relativeFrom="paragraph">
                  <wp:posOffset>405130</wp:posOffset>
                </wp:positionV>
                <wp:extent cx="3023235" cy="1270"/>
                <wp:effectExtent l="5080" t="9525" r="10160" b="8255"/>
                <wp:wrapTopAndBottom/>
                <wp:docPr id="27" name="Полилиния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23235" cy="1270"/>
                        </a:xfrm>
                        <a:custGeom>
                          <a:avLst/>
                          <a:gdLst>
                            <a:gd name="T0" fmla="+- 0 6323 6323"/>
                            <a:gd name="T1" fmla="*/ T0 w 4761"/>
                            <a:gd name="T2" fmla="+- 0 11083 6323"/>
                            <a:gd name="T3" fmla="*/ T2 w 4761"/>
                          </a:gdLst>
                          <a:ahLst/>
                          <a:cxnLst>
                            <a:cxn ang="0">
                              <a:pos x="T1" y="0"/>
                            </a:cxn>
                            <a:cxn ang="0">
                              <a:pos x="T3" y="0"/>
                            </a:cxn>
                          </a:cxnLst>
                          <a:rect l="0" t="0" r="r" b="b"/>
                          <a:pathLst>
                            <a:path w="4761">
                              <a:moveTo>
                                <a:pt x="0" y="0"/>
                              </a:moveTo>
                              <a:lnTo>
                                <a:pt x="4760"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BFC2B7" id="Полилиния 27" o:spid="_x0000_s1026" style="position:absolute;margin-left:316.15pt;margin-top:31.9pt;width:238.0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" path="m,l4760,e" filled="f" strokeweight=".19811mm">
                <v:path arrowok="t" o:connecttype="custom" o:connectlocs="0,0;3022600,0" o:connectangles="0,0"/>
                <w10:wrap type="topAndBottom" anchorx="page"/>
              </v:shape>
            </w:pict>
          </mc:Fallback>
        </mc:AlternateContent>
      </w:r>
    </w:p>
    <w:p w14:paraId="290AEBD2" w14:textId="77777777" w:rsidR="00074142" w:rsidRPr="00074142" w:rsidRDefault="00074142" w:rsidP="00074142">
      <w:pPr>
        <w:widowControl w:val="0"/>
        <w:autoSpaceDE w:val="0"/>
        <w:autoSpaceDN w:val="0"/>
        <w:ind w:firstLine="0"/>
        <w:jc w:val="left"/>
        <w:rPr>
          <w:rFonts w:eastAsia="Times New Roman"/>
          <w:i/>
          <w:sz w:val="21"/>
          <w:szCs w:val="28"/>
        </w:rPr>
      </w:pPr>
    </w:p>
    <w:p w14:paraId="2305AA50" w14:textId="77777777" w:rsidR="00074142" w:rsidRPr="00074142" w:rsidRDefault="00074142" w:rsidP="00074142">
      <w:pPr>
        <w:widowControl w:val="0"/>
        <w:autoSpaceDE w:val="0"/>
        <w:autoSpaceDN w:val="0"/>
        <w:spacing w:line="179" w:lineRule="exact"/>
        <w:ind w:left="5245" w:right="156" w:firstLine="0"/>
        <w:jc w:val="center"/>
        <w:rPr>
          <w:rFonts w:eastAsia="Times New Roman"/>
          <w:i/>
          <w:sz w:val="18"/>
        </w:rPr>
      </w:pPr>
      <w:r w:rsidRPr="00074142">
        <w:rPr>
          <w:rFonts w:eastAsia="Times New Roman"/>
          <w:i/>
          <w:sz w:val="18"/>
        </w:rPr>
        <w:t>(фамилия,</w:t>
      </w:r>
      <w:r w:rsidRPr="00074142">
        <w:rPr>
          <w:rFonts w:eastAsia="Times New Roman"/>
          <w:i/>
          <w:spacing w:val="-5"/>
          <w:sz w:val="18"/>
        </w:rPr>
        <w:t xml:space="preserve"> </w:t>
      </w:r>
      <w:r w:rsidRPr="00074142">
        <w:rPr>
          <w:rFonts w:eastAsia="Times New Roman"/>
          <w:i/>
          <w:sz w:val="18"/>
        </w:rPr>
        <w:t>имя,</w:t>
      </w:r>
      <w:r w:rsidRPr="00074142">
        <w:rPr>
          <w:rFonts w:eastAsia="Times New Roman"/>
          <w:i/>
          <w:spacing w:val="-4"/>
          <w:sz w:val="18"/>
        </w:rPr>
        <w:t xml:space="preserve"> </w:t>
      </w:r>
      <w:r w:rsidRPr="00074142">
        <w:rPr>
          <w:rFonts w:eastAsia="Times New Roman"/>
          <w:i/>
          <w:sz w:val="18"/>
        </w:rPr>
        <w:t>отчество</w:t>
      </w:r>
      <w:r w:rsidRPr="00074142">
        <w:rPr>
          <w:rFonts w:eastAsia="Times New Roman"/>
          <w:i/>
          <w:spacing w:val="-3"/>
          <w:sz w:val="18"/>
        </w:rPr>
        <w:t xml:space="preserve"> </w:t>
      </w:r>
      <w:r w:rsidRPr="00074142">
        <w:rPr>
          <w:rFonts w:eastAsia="Times New Roman"/>
          <w:i/>
          <w:sz w:val="18"/>
        </w:rPr>
        <w:t>(последнее</w:t>
      </w:r>
      <w:r w:rsidRPr="00074142">
        <w:rPr>
          <w:rFonts w:eastAsia="Times New Roman"/>
          <w:i/>
          <w:spacing w:val="-1"/>
          <w:sz w:val="18"/>
        </w:rPr>
        <w:t xml:space="preserve"> </w:t>
      </w:r>
      <w:r w:rsidRPr="00074142">
        <w:rPr>
          <w:rFonts w:eastAsia="Times New Roman"/>
          <w:i/>
          <w:sz w:val="18"/>
        </w:rPr>
        <w:t>-</w:t>
      </w:r>
      <w:r w:rsidRPr="00074142">
        <w:rPr>
          <w:rFonts w:eastAsia="Times New Roman"/>
          <w:i/>
          <w:spacing w:val="-2"/>
          <w:sz w:val="18"/>
        </w:rPr>
        <w:t xml:space="preserve"> </w:t>
      </w:r>
      <w:r w:rsidRPr="00074142">
        <w:rPr>
          <w:rFonts w:eastAsia="Times New Roman"/>
          <w:i/>
          <w:sz w:val="18"/>
        </w:rPr>
        <w:t>при</w:t>
      </w:r>
      <w:r w:rsidRPr="00074142">
        <w:rPr>
          <w:rFonts w:eastAsia="Times New Roman"/>
          <w:i/>
          <w:spacing w:val="-2"/>
          <w:sz w:val="18"/>
        </w:rPr>
        <w:t xml:space="preserve"> </w:t>
      </w:r>
      <w:r w:rsidRPr="00074142">
        <w:rPr>
          <w:rFonts w:eastAsia="Times New Roman"/>
          <w:i/>
          <w:sz w:val="18"/>
        </w:rPr>
        <w:t>наличии),</w:t>
      </w:r>
      <w:r w:rsidRPr="00074142">
        <w:rPr>
          <w:rFonts w:eastAsia="Times New Roman"/>
          <w:i/>
          <w:spacing w:val="-2"/>
          <w:sz w:val="18"/>
        </w:rPr>
        <w:t xml:space="preserve"> </w:t>
      </w:r>
      <w:r w:rsidRPr="00074142">
        <w:rPr>
          <w:rFonts w:eastAsia="Times New Roman"/>
          <w:i/>
          <w:sz w:val="18"/>
        </w:rPr>
        <w:t>данные</w:t>
      </w:r>
    </w:p>
    <w:p w14:paraId="2B637C6E" w14:textId="77777777" w:rsidR="00074142" w:rsidRPr="00074142" w:rsidRDefault="00074142" w:rsidP="00074142">
      <w:pPr>
        <w:widowControl w:val="0"/>
        <w:autoSpaceDE w:val="0"/>
        <w:autoSpaceDN w:val="0"/>
        <w:ind w:left="5245" w:right="157" w:firstLine="0"/>
        <w:jc w:val="center"/>
        <w:rPr>
          <w:rFonts w:eastAsia="Times New Roman"/>
          <w:i/>
          <w:sz w:val="18"/>
        </w:rPr>
      </w:pPr>
      <w:r w:rsidRPr="00074142">
        <w:rPr>
          <w:rFonts w:eastAsia="Times New Roman"/>
          <w:i/>
          <w:sz w:val="18"/>
        </w:rPr>
        <w:t>документа,</w:t>
      </w:r>
      <w:r w:rsidRPr="00074142">
        <w:rPr>
          <w:rFonts w:eastAsia="Times New Roman"/>
          <w:i/>
          <w:spacing w:val="-6"/>
          <w:sz w:val="18"/>
        </w:rPr>
        <w:t xml:space="preserve"> </w:t>
      </w:r>
      <w:r w:rsidRPr="00074142">
        <w:rPr>
          <w:rFonts w:eastAsia="Times New Roman"/>
          <w:i/>
          <w:sz w:val="18"/>
        </w:rPr>
        <w:t>удостоверяющего</w:t>
      </w:r>
      <w:r w:rsidRPr="00074142">
        <w:rPr>
          <w:rFonts w:eastAsia="Times New Roman"/>
          <w:i/>
          <w:spacing w:val="-7"/>
          <w:sz w:val="18"/>
        </w:rPr>
        <w:t xml:space="preserve"> </w:t>
      </w:r>
      <w:r w:rsidRPr="00074142">
        <w:rPr>
          <w:rFonts w:eastAsia="Times New Roman"/>
          <w:i/>
          <w:sz w:val="18"/>
        </w:rPr>
        <w:t>личность,</w:t>
      </w:r>
      <w:r w:rsidRPr="00074142">
        <w:rPr>
          <w:rFonts w:eastAsia="Times New Roman"/>
          <w:i/>
          <w:spacing w:val="-6"/>
          <w:sz w:val="18"/>
        </w:rPr>
        <w:t xml:space="preserve"> </w:t>
      </w:r>
      <w:r w:rsidRPr="00074142">
        <w:rPr>
          <w:rFonts w:eastAsia="Times New Roman"/>
          <w:i/>
          <w:sz w:val="18"/>
        </w:rPr>
        <w:t>контактный</w:t>
      </w:r>
      <w:r w:rsidRPr="00074142">
        <w:rPr>
          <w:rFonts w:eastAsia="Times New Roman"/>
          <w:i/>
          <w:spacing w:val="-5"/>
          <w:sz w:val="18"/>
        </w:rPr>
        <w:t xml:space="preserve"> </w:t>
      </w:r>
      <w:r w:rsidRPr="00074142">
        <w:rPr>
          <w:rFonts w:eastAsia="Times New Roman"/>
          <w:i/>
          <w:sz w:val="18"/>
        </w:rPr>
        <w:t>телефон,</w:t>
      </w:r>
      <w:r w:rsidRPr="00074142">
        <w:rPr>
          <w:rFonts w:eastAsia="Times New Roman"/>
          <w:i/>
          <w:spacing w:val="-42"/>
          <w:sz w:val="18"/>
        </w:rPr>
        <w:t xml:space="preserve"> </w:t>
      </w:r>
      <w:r w:rsidRPr="00074142">
        <w:rPr>
          <w:rFonts w:eastAsia="Times New Roman"/>
          <w:i/>
          <w:sz w:val="18"/>
        </w:rPr>
        <w:t>адрес</w:t>
      </w:r>
      <w:r w:rsidRPr="00074142">
        <w:rPr>
          <w:rFonts w:eastAsia="Times New Roman"/>
          <w:i/>
          <w:spacing w:val="-2"/>
          <w:sz w:val="18"/>
        </w:rPr>
        <w:t xml:space="preserve"> </w:t>
      </w:r>
      <w:r w:rsidRPr="00074142">
        <w:rPr>
          <w:rFonts w:eastAsia="Times New Roman"/>
          <w:i/>
          <w:sz w:val="18"/>
        </w:rPr>
        <w:t>электронной</w:t>
      </w:r>
      <w:r w:rsidRPr="00074142">
        <w:rPr>
          <w:rFonts w:eastAsia="Times New Roman"/>
          <w:i/>
          <w:spacing w:val="-1"/>
          <w:sz w:val="18"/>
        </w:rPr>
        <w:t xml:space="preserve"> </w:t>
      </w:r>
      <w:r w:rsidRPr="00074142">
        <w:rPr>
          <w:rFonts w:eastAsia="Times New Roman"/>
          <w:i/>
          <w:sz w:val="18"/>
        </w:rPr>
        <w:t>почты,</w:t>
      </w:r>
      <w:r w:rsidRPr="00074142">
        <w:rPr>
          <w:rFonts w:eastAsia="Times New Roman"/>
          <w:i/>
          <w:spacing w:val="16"/>
          <w:sz w:val="18"/>
        </w:rPr>
        <w:t xml:space="preserve"> </w:t>
      </w:r>
      <w:r w:rsidRPr="00074142">
        <w:rPr>
          <w:rFonts w:eastAsia="Times New Roman"/>
          <w:i/>
          <w:sz w:val="18"/>
        </w:rPr>
        <w:t>адрес</w:t>
      </w:r>
      <w:r w:rsidRPr="00074142">
        <w:rPr>
          <w:rFonts w:eastAsia="Times New Roman"/>
          <w:i/>
          <w:spacing w:val="-1"/>
          <w:sz w:val="18"/>
        </w:rPr>
        <w:t xml:space="preserve"> </w:t>
      </w:r>
      <w:r w:rsidRPr="00074142">
        <w:rPr>
          <w:rFonts w:eastAsia="Times New Roman"/>
          <w:i/>
          <w:sz w:val="18"/>
        </w:rPr>
        <w:t>регистрации,</w:t>
      </w:r>
      <w:r w:rsidRPr="00074142">
        <w:rPr>
          <w:rFonts w:eastAsia="Times New Roman"/>
          <w:i/>
          <w:spacing w:val="-3"/>
          <w:sz w:val="18"/>
        </w:rPr>
        <w:t xml:space="preserve"> </w:t>
      </w:r>
      <w:r w:rsidRPr="00074142">
        <w:rPr>
          <w:rFonts w:eastAsia="Times New Roman"/>
          <w:i/>
          <w:sz w:val="18"/>
        </w:rPr>
        <w:t>адрес</w:t>
      </w:r>
    </w:p>
    <w:p w14:paraId="22A958BC" w14:textId="77777777" w:rsidR="00074142" w:rsidRPr="00074142" w:rsidRDefault="00074142" w:rsidP="00074142">
      <w:pPr>
        <w:widowControl w:val="0"/>
        <w:autoSpaceDE w:val="0"/>
        <w:autoSpaceDN w:val="0"/>
        <w:spacing w:before="1"/>
        <w:ind w:left="5245" w:right="156" w:firstLine="0"/>
        <w:jc w:val="center"/>
        <w:rPr>
          <w:rFonts w:eastAsia="Times New Roman"/>
          <w:i/>
          <w:sz w:val="18"/>
        </w:rPr>
      </w:pPr>
      <w:r w:rsidRPr="00074142">
        <w:rPr>
          <w:rFonts w:eastAsia="Times New Roman"/>
          <w:i/>
          <w:sz w:val="18"/>
        </w:rPr>
        <w:t>фактического</w:t>
      </w:r>
      <w:r w:rsidRPr="00074142">
        <w:rPr>
          <w:rFonts w:eastAsia="Times New Roman"/>
          <w:i/>
          <w:spacing w:val="-6"/>
          <w:sz w:val="18"/>
        </w:rPr>
        <w:t xml:space="preserve"> </w:t>
      </w:r>
      <w:r w:rsidRPr="00074142">
        <w:rPr>
          <w:rFonts w:eastAsia="Times New Roman"/>
          <w:i/>
          <w:sz w:val="18"/>
        </w:rPr>
        <w:t>проживания</w:t>
      </w:r>
      <w:r w:rsidRPr="00074142">
        <w:rPr>
          <w:rFonts w:eastAsia="Times New Roman"/>
          <w:i/>
          <w:spacing w:val="-4"/>
          <w:sz w:val="18"/>
        </w:rPr>
        <w:t xml:space="preserve"> </w:t>
      </w:r>
      <w:r w:rsidRPr="00074142">
        <w:rPr>
          <w:rFonts w:eastAsia="Times New Roman"/>
          <w:i/>
          <w:sz w:val="18"/>
        </w:rPr>
        <w:t>уполномоченного</w:t>
      </w:r>
      <w:r w:rsidRPr="00074142">
        <w:rPr>
          <w:rFonts w:eastAsia="Times New Roman"/>
          <w:i/>
          <w:spacing w:val="-5"/>
          <w:sz w:val="18"/>
        </w:rPr>
        <w:t xml:space="preserve"> </w:t>
      </w:r>
      <w:r w:rsidRPr="00074142">
        <w:rPr>
          <w:rFonts w:eastAsia="Times New Roman"/>
          <w:i/>
          <w:sz w:val="18"/>
        </w:rPr>
        <w:t>лица)</w:t>
      </w:r>
    </w:p>
    <w:p w14:paraId="55BDF6CB" w14:textId="77777777" w:rsidR="00074142" w:rsidRPr="00074142" w:rsidRDefault="00074142" w:rsidP="00074142">
      <w:pPr>
        <w:widowControl w:val="0"/>
        <w:autoSpaceDE w:val="0"/>
        <w:autoSpaceDN w:val="0"/>
        <w:spacing w:before="7"/>
        <w:ind w:firstLine="0"/>
        <w:jc w:val="left"/>
        <w:rPr>
          <w:rFonts w:eastAsia="Times New Roman"/>
          <w:i/>
          <w:sz w:val="19"/>
          <w:szCs w:val="28"/>
        </w:rPr>
      </w:pPr>
      <w:r w:rsidRPr="00074142">
        <w:rPr>
          <w:rFonts w:eastAsia="Times New Roman"/>
          <w:noProof/>
          <w:sz w:val="28"/>
          <w:szCs w:val="28"/>
          <w:lang w:eastAsia="ru-RU"/>
        </w:rPr>
        <mc:AlternateContent>
          <mc:Choice Requires="wps">
            <w:drawing>
              <wp:anchor distT="0" distB="0" distL="0" distR="0" simplePos="0" relativeHeight="251668480" behindDoc="1" locked="0" layoutInCell="1" allowOverlap="1" wp14:anchorId="731AF187" wp14:editId="6BB0B86F">
                <wp:simplePos x="0" y="0"/>
                <wp:positionH relativeFrom="page">
                  <wp:posOffset>4015105</wp:posOffset>
                </wp:positionH>
                <wp:positionV relativeFrom="paragraph">
                  <wp:posOffset>171450</wp:posOffset>
                </wp:positionV>
                <wp:extent cx="3200400" cy="1270"/>
                <wp:effectExtent l="5080" t="5080" r="13970" b="12700"/>
                <wp:wrapTopAndBottom/>
                <wp:docPr id="26" name="Полилиния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6323 6323"/>
                            <a:gd name="T1" fmla="*/ T0 w 5040"/>
                            <a:gd name="T2" fmla="+- 0 11363 6323"/>
                            <a:gd name="T3" fmla="*/ T2 w 5040"/>
                          </a:gdLst>
                          <a:ahLst/>
                          <a:cxnLst>
                            <a:cxn ang="0">
                              <a:pos x="T1" y="0"/>
                            </a:cxn>
                            <a:cxn ang="0">
                              <a:pos x="T3" y="0"/>
                            </a:cxn>
                          </a:cxnLst>
                          <a:rect l="0" t="0" r="r" b="b"/>
                          <a:pathLst>
                            <a:path w="5040">
                              <a:moveTo>
                                <a:pt x="0" y="0"/>
                              </a:moveTo>
                              <a:lnTo>
                                <a:pt x="50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7E70B8" id="Полилиния 26" o:spid="_x0000_s1026" style="position:absolute;margin-left:316.15pt;margin-top:13.5pt;width:252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" path="m,l5040,e" filled="f" strokeweight=".48pt">
                <v:path arrowok="t" o:connecttype="custom" o:connectlocs="0,0;3200400,0" o:connectangles="0,0"/>
                <w10:wrap type="topAndBottom" anchorx="page"/>
              </v:shape>
            </w:pict>
          </mc:Fallback>
        </mc:AlternateContent>
      </w:r>
      <w:r w:rsidRPr="00074142">
        <w:rPr>
          <w:rFonts w:eastAsia="Times New Roman"/>
          <w:noProof/>
          <w:sz w:val="28"/>
          <w:szCs w:val="28"/>
          <w:lang w:eastAsia="ru-RU"/>
        </w:rPr>
        <mc:AlternateContent>
          <mc:Choice Requires="wps">
            <w:drawing>
              <wp:anchor distT="0" distB="0" distL="0" distR="0" simplePos="0" relativeHeight="251669504" behindDoc="1" locked="0" layoutInCell="1" allowOverlap="1" wp14:anchorId="75A065D8" wp14:editId="2570027C">
                <wp:simplePos x="0" y="0"/>
                <wp:positionH relativeFrom="page">
                  <wp:posOffset>4015105</wp:posOffset>
                </wp:positionH>
                <wp:positionV relativeFrom="paragraph">
                  <wp:posOffset>346075</wp:posOffset>
                </wp:positionV>
                <wp:extent cx="3048000" cy="1270"/>
                <wp:effectExtent l="5080" t="8255" r="13970" b="9525"/>
                <wp:wrapTopAndBottom/>
                <wp:docPr id="25" name="Полилиния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0" cy="1270"/>
                        </a:xfrm>
                        <a:custGeom>
                          <a:avLst/>
                          <a:gdLst>
                            <a:gd name="T0" fmla="+- 0 6323 6323"/>
                            <a:gd name="T1" fmla="*/ T0 w 4800"/>
                            <a:gd name="T2" fmla="+- 0 11123 6323"/>
                            <a:gd name="T3" fmla="*/ T2 w 4800"/>
                          </a:gdLst>
                          <a:ahLst/>
                          <a:cxnLst>
                            <a:cxn ang="0">
                              <a:pos x="T1" y="0"/>
                            </a:cxn>
                            <a:cxn ang="0">
                              <a:pos x="T3" y="0"/>
                            </a:cxn>
                          </a:cxnLst>
                          <a:rect l="0" t="0" r="r" b="b"/>
                          <a:pathLst>
                            <a:path w="4800">
                              <a:moveTo>
                                <a:pt x="0" y="0"/>
                              </a:moveTo>
                              <a:lnTo>
                                <a:pt x="48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08B555" id="Полилиния 25" o:spid="_x0000_s1026" style="position:absolute;margin-left:316.15pt;margin-top:27.25pt;width:240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" path="m,l4800,e" filled="f" strokeweight=".48pt">
                <v:path arrowok="t" o:connecttype="custom" o:connectlocs="0,0;3048000,0" o:connectangles="0,0"/>
                <w10:wrap type="topAndBottom" anchorx="page"/>
              </v:shape>
            </w:pict>
          </mc:Fallback>
        </mc:AlternateContent>
      </w:r>
    </w:p>
    <w:p w14:paraId="73B1A30F" w14:textId="77777777" w:rsidR="00074142" w:rsidRPr="00074142" w:rsidRDefault="00074142" w:rsidP="00074142">
      <w:pPr>
        <w:widowControl w:val="0"/>
        <w:autoSpaceDE w:val="0"/>
        <w:autoSpaceDN w:val="0"/>
        <w:spacing w:before="2"/>
        <w:ind w:firstLine="0"/>
        <w:jc w:val="left"/>
        <w:rPr>
          <w:rFonts w:eastAsia="Times New Roman"/>
          <w:i/>
          <w:sz w:val="17"/>
          <w:szCs w:val="28"/>
        </w:rPr>
      </w:pPr>
    </w:p>
    <w:p w14:paraId="00C96413" w14:textId="77777777" w:rsidR="00074142" w:rsidRPr="00074142" w:rsidRDefault="00074142" w:rsidP="00074142">
      <w:pPr>
        <w:widowControl w:val="0"/>
        <w:autoSpaceDE w:val="0"/>
        <w:autoSpaceDN w:val="0"/>
        <w:spacing w:line="180" w:lineRule="exact"/>
        <w:ind w:left="5245" w:firstLine="0"/>
        <w:jc w:val="left"/>
        <w:rPr>
          <w:rFonts w:eastAsia="Times New Roman"/>
          <w:i/>
          <w:sz w:val="18"/>
        </w:rPr>
      </w:pPr>
      <w:r w:rsidRPr="00074142">
        <w:rPr>
          <w:rFonts w:eastAsia="Times New Roman"/>
          <w:i/>
          <w:sz w:val="18"/>
        </w:rPr>
        <w:t>(данные</w:t>
      </w:r>
      <w:r w:rsidRPr="00074142">
        <w:rPr>
          <w:rFonts w:eastAsia="Times New Roman"/>
          <w:i/>
          <w:spacing w:val="-6"/>
          <w:sz w:val="18"/>
        </w:rPr>
        <w:t xml:space="preserve"> </w:t>
      </w:r>
      <w:r w:rsidRPr="00074142">
        <w:rPr>
          <w:rFonts w:eastAsia="Times New Roman"/>
          <w:i/>
          <w:sz w:val="18"/>
        </w:rPr>
        <w:t>представителя</w:t>
      </w:r>
      <w:r w:rsidRPr="00074142">
        <w:rPr>
          <w:rFonts w:eastAsia="Times New Roman"/>
          <w:i/>
          <w:spacing w:val="-4"/>
          <w:sz w:val="18"/>
        </w:rPr>
        <w:t xml:space="preserve"> </w:t>
      </w:r>
      <w:r w:rsidRPr="00074142">
        <w:rPr>
          <w:rFonts w:eastAsia="Times New Roman"/>
          <w:i/>
          <w:sz w:val="18"/>
        </w:rPr>
        <w:t>заявителя)</w:t>
      </w:r>
    </w:p>
    <w:p w14:paraId="4910D67D" w14:textId="77777777" w:rsidR="00074142" w:rsidRPr="00074142" w:rsidRDefault="00074142" w:rsidP="00074142">
      <w:pPr>
        <w:widowControl w:val="0"/>
        <w:autoSpaceDE w:val="0"/>
        <w:autoSpaceDN w:val="0"/>
        <w:ind w:firstLine="0"/>
        <w:jc w:val="left"/>
        <w:rPr>
          <w:rFonts w:eastAsia="Times New Roman"/>
          <w:i/>
          <w:sz w:val="20"/>
          <w:szCs w:val="28"/>
        </w:rPr>
      </w:pPr>
    </w:p>
    <w:p w14:paraId="26014BFC" w14:textId="77777777" w:rsidR="00074142" w:rsidRPr="00074142" w:rsidRDefault="00074142" w:rsidP="00074142">
      <w:pPr>
        <w:widowControl w:val="0"/>
        <w:autoSpaceDE w:val="0"/>
        <w:autoSpaceDN w:val="0"/>
        <w:spacing w:before="4"/>
        <w:ind w:firstLine="0"/>
        <w:jc w:val="left"/>
        <w:rPr>
          <w:rFonts w:eastAsia="Times New Roman"/>
          <w:i/>
          <w:sz w:val="20"/>
          <w:szCs w:val="28"/>
        </w:rPr>
      </w:pPr>
    </w:p>
    <w:p w14:paraId="1ACCC7EF" w14:textId="77777777" w:rsidR="00074142" w:rsidRPr="00074142" w:rsidRDefault="00074142" w:rsidP="00074142">
      <w:pPr>
        <w:widowControl w:val="0"/>
        <w:autoSpaceDE w:val="0"/>
        <w:autoSpaceDN w:val="0"/>
        <w:ind w:right="1193" w:firstLine="0"/>
        <w:jc w:val="center"/>
        <w:rPr>
          <w:rFonts w:eastAsia="Times New Roman"/>
          <w:b/>
        </w:rPr>
      </w:pPr>
      <w:r w:rsidRPr="00074142">
        <w:rPr>
          <w:rFonts w:eastAsia="Times New Roman"/>
          <w:b/>
        </w:rPr>
        <w:t>Заявление</w:t>
      </w:r>
    </w:p>
    <w:p w14:paraId="3D1ED6F1" w14:textId="77777777" w:rsidR="00074142" w:rsidRPr="00074142" w:rsidRDefault="00074142" w:rsidP="00074142">
      <w:pPr>
        <w:widowControl w:val="0"/>
        <w:autoSpaceDE w:val="0"/>
        <w:autoSpaceDN w:val="0"/>
        <w:spacing w:before="2" w:line="237" w:lineRule="auto"/>
        <w:ind w:right="1203" w:firstLine="0"/>
        <w:jc w:val="center"/>
        <w:rPr>
          <w:rFonts w:eastAsia="Times New Roman"/>
          <w:b/>
          <w:sz w:val="16"/>
        </w:rPr>
      </w:pPr>
      <w:r w:rsidRPr="00074142">
        <w:rPr>
          <w:rFonts w:eastAsia="Times New Roman"/>
          <w:b/>
        </w:rPr>
        <w:t>о</w:t>
      </w:r>
      <w:r w:rsidRPr="00074142">
        <w:rPr>
          <w:rFonts w:eastAsia="Times New Roman"/>
          <w:b/>
          <w:spacing w:val="-2"/>
        </w:rPr>
        <w:t xml:space="preserve"> </w:t>
      </w:r>
      <w:r w:rsidRPr="00074142">
        <w:rPr>
          <w:rFonts w:eastAsia="Times New Roman"/>
          <w:b/>
        </w:rPr>
        <w:t>выдаче</w:t>
      </w:r>
      <w:r w:rsidRPr="00074142">
        <w:rPr>
          <w:rFonts w:eastAsia="Times New Roman"/>
          <w:b/>
          <w:spacing w:val="-4"/>
        </w:rPr>
        <w:t xml:space="preserve"> </w:t>
      </w:r>
      <w:r w:rsidRPr="00074142">
        <w:rPr>
          <w:rFonts w:eastAsia="Times New Roman"/>
          <w:b/>
        </w:rPr>
        <w:t>разрешения</w:t>
      </w:r>
      <w:r w:rsidRPr="00074142">
        <w:rPr>
          <w:rFonts w:eastAsia="Times New Roman"/>
          <w:b/>
          <w:spacing w:val="-2"/>
        </w:rPr>
        <w:t xml:space="preserve"> </w:t>
      </w:r>
      <w:r w:rsidRPr="00074142">
        <w:rPr>
          <w:rFonts w:eastAsia="Times New Roman"/>
          <w:b/>
        </w:rPr>
        <w:t>на</w:t>
      </w:r>
      <w:r w:rsidRPr="00074142">
        <w:rPr>
          <w:rFonts w:eastAsia="Times New Roman"/>
          <w:b/>
          <w:spacing w:val="-2"/>
        </w:rPr>
        <w:t xml:space="preserve"> </w:t>
      </w:r>
      <w:r w:rsidRPr="00074142">
        <w:rPr>
          <w:rFonts w:eastAsia="Times New Roman"/>
          <w:b/>
        </w:rPr>
        <w:t>использование</w:t>
      </w:r>
      <w:r w:rsidRPr="00074142">
        <w:rPr>
          <w:rFonts w:eastAsia="Times New Roman"/>
          <w:b/>
          <w:spacing w:val="-3"/>
        </w:rPr>
        <w:t xml:space="preserve"> </w:t>
      </w:r>
      <w:r w:rsidRPr="00074142">
        <w:rPr>
          <w:rFonts w:eastAsia="Times New Roman"/>
          <w:b/>
        </w:rPr>
        <w:t>земель,</w:t>
      </w:r>
      <w:r w:rsidRPr="00074142">
        <w:rPr>
          <w:rFonts w:eastAsia="Times New Roman"/>
          <w:b/>
          <w:spacing w:val="-2"/>
        </w:rPr>
        <w:t xml:space="preserve"> </w:t>
      </w:r>
      <w:r w:rsidRPr="00074142">
        <w:rPr>
          <w:rFonts w:eastAsia="Times New Roman"/>
          <w:b/>
        </w:rPr>
        <w:t>земельного</w:t>
      </w:r>
      <w:r w:rsidRPr="00074142">
        <w:rPr>
          <w:rFonts w:eastAsia="Times New Roman"/>
          <w:b/>
          <w:spacing w:val="-2"/>
        </w:rPr>
        <w:t xml:space="preserve"> </w:t>
      </w:r>
      <w:r w:rsidRPr="00074142">
        <w:rPr>
          <w:rFonts w:eastAsia="Times New Roman"/>
          <w:b/>
        </w:rPr>
        <w:t>участка</w:t>
      </w:r>
      <w:r w:rsidRPr="00074142">
        <w:rPr>
          <w:rFonts w:eastAsia="Times New Roman"/>
          <w:b/>
          <w:spacing w:val="-2"/>
        </w:rPr>
        <w:t xml:space="preserve"> </w:t>
      </w:r>
      <w:r w:rsidRPr="00074142">
        <w:rPr>
          <w:rFonts w:eastAsia="Times New Roman"/>
          <w:b/>
        </w:rPr>
        <w:t>или</w:t>
      </w:r>
      <w:r w:rsidRPr="00074142">
        <w:rPr>
          <w:rFonts w:eastAsia="Times New Roman"/>
          <w:b/>
          <w:spacing w:val="-2"/>
        </w:rPr>
        <w:t xml:space="preserve"> </w:t>
      </w:r>
      <w:r w:rsidRPr="00074142">
        <w:rPr>
          <w:rFonts w:eastAsia="Times New Roman"/>
          <w:b/>
        </w:rPr>
        <w:t>части</w:t>
      </w:r>
      <w:r w:rsidRPr="00074142">
        <w:rPr>
          <w:rFonts w:eastAsia="Times New Roman"/>
          <w:b/>
          <w:spacing w:val="-57"/>
        </w:rPr>
        <w:t xml:space="preserve"> </w:t>
      </w:r>
      <w:r w:rsidRPr="00074142">
        <w:rPr>
          <w:rFonts w:eastAsia="Times New Roman"/>
          <w:b/>
        </w:rPr>
        <w:t>земельного участка, находящихся в муниципальной</w:t>
      </w:r>
      <w:r w:rsidRPr="00074142">
        <w:rPr>
          <w:rFonts w:eastAsia="Times New Roman"/>
          <w:b/>
          <w:spacing w:val="1"/>
        </w:rPr>
        <w:t xml:space="preserve"> </w:t>
      </w:r>
      <w:r w:rsidRPr="00074142">
        <w:rPr>
          <w:rFonts w:eastAsia="Times New Roman"/>
          <w:b/>
        </w:rPr>
        <w:t>собственности</w:t>
      </w:r>
    </w:p>
    <w:p w14:paraId="6328C174" w14:textId="77777777" w:rsidR="00074142" w:rsidRPr="00074142" w:rsidRDefault="00074142" w:rsidP="00074142">
      <w:pPr>
        <w:widowControl w:val="0"/>
        <w:tabs>
          <w:tab w:val="left" w:pos="3985"/>
          <w:tab w:val="left" w:pos="5238"/>
        </w:tabs>
        <w:autoSpaceDE w:val="0"/>
        <w:autoSpaceDN w:val="0"/>
        <w:spacing w:before="179"/>
        <w:ind w:right="167" w:firstLine="916"/>
        <w:rPr>
          <w:rFonts w:eastAsia="Times New Roman"/>
        </w:rPr>
      </w:pPr>
      <w:r w:rsidRPr="00074142">
        <w:rPr>
          <w:rFonts w:eastAsia="Times New Roman"/>
          <w:spacing w:val="-1"/>
        </w:rPr>
        <w:t>В</w:t>
      </w:r>
      <w:r w:rsidRPr="00074142">
        <w:rPr>
          <w:rFonts w:eastAsia="Times New Roman"/>
          <w:spacing w:val="-14"/>
        </w:rPr>
        <w:t xml:space="preserve"> </w:t>
      </w:r>
      <w:r w:rsidRPr="00074142">
        <w:rPr>
          <w:rFonts w:eastAsia="Times New Roman"/>
          <w:spacing w:val="-1"/>
        </w:rPr>
        <w:t>соответствии</w:t>
      </w:r>
      <w:r w:rsidRPr="00074142">
        <w:rPr>
          <w:rFonts w:eastAsia="Times New Roman"/>
          <w:spacing w:val="-12"/>
        </w:rPr>
        <w:t xml:space="preserve"> </w:t>
      </w:r>
      <w:r w:rsidRPr="00074142">
        <w:rPr>
          <w:rFonts w:eastAsia="Times New Roman"/>
          <w:spacing w:val="-1"/>
        </w:rPr>
        <w:t>со</w:t>
      </w:r>
      <w:r w:rsidRPr="00074142">
        <w:rPr>
          <w:rFonts w:eastAsia="Times New Roman"/>
          <w:spacing w:val="-12"/>
        </w:rPr>
        <w:t xml:space="preserve"> </w:t>
      </w:r>
      <w:r w:rsidRPr="00074142">
        <w:rPr>
          <w:rFonts w:eastAsia="Times New Roman"/>
          <w:spacing w:val="-1"/>
        </w:rPr>
        <w:t>статьями</w:t>
      </w:r>
      <w:r w:rsidRPr="00074142">
        <w:rPr>
          <w:rFonts w:eastAsia="Times New Roman"/>
          <w:spacing w:val="-11"/>
        </w:rPr>
        <w:t xml:space="preserve"> </w:t>
      </w:r>
      <w:r w:rsidRPr="00074142">
        <w:rPr>
          <w:rFonts w:eastAsia="Times New Roman"/>
        </w:rPr>
        <w:t>39.33</w:t>
      </w:r>
      <w:r w:rsidRPr="00074142">
        <w:rPr>
          <w:rFonts w:eastAsia="Times New Roman"/>
          <w:spacing w:val="-12"/>
        </w:rPr>
        <w:t xml:space="preserve"> </w:t>
      </w:r>
      <w:r w:rsidRPr="00074142">
        <w:rPr>
          <w:rFonts w:eastAsia="Times New Roman"/>
        </w:rPr>
        <w:t>и</w:t>
      </w:r>
      <w:r w:rsidRPr="00074142">
        <w:rPr>
          <w:rFonts w:eastAsia="Times New Roman"/>
          <w:spacing w:val="-12"/>
        </w:rPr>
        <w:t xml:space="preserve"> </w:t>
      </w:r>
      <w:r w:rsidRPr="00074142">
        <w:rPr>
          <w:rFonts w:eastAsia="Times New Roman"/>
        </w:rPr>
        <w:t>39.34</w:t>
      </w:r>
      <w:r w:rsidRPr="00074142">
        <w:rPr>
          <w:rFonts w:eastAsia="Times New Roman"/>
          <w:spacing w:val="-15"/>
        </w:rPr>
        <w:t xml:space="preserve"> </w:t>
      </w:r>
      <w:r w:rsidRPr="00074142">
        <w:rPr>
          <w:rFonts w:eastAsia="Times New Roman"/>
        </w:rPr>
        <w:t>Земельного</w:t>
      </w:r>
      <w:r w:rsidRPr="00074142">
        <w:rPr>
          <w:rFonts w:eastAsia="Times New Roman"/>
          <w:spacing w:val="-14"/>
        </w:rPr>
        <w:t xml:space="preserve"> </w:t>
      </w:r>
      <w:r w:rsidRPr="00074142">
        <w:rPr>
          <w:rFonts w:eastAsia="Times New Roman"/>
        </w:rPr>
        <w:t>кодекса</w:t>
      </w:r>
      <w:r w:rsidRPr="00074142">
        <w:rPr>
          <w:rFonts w:eastAsia="Times New Roman"/>
          <w:spacing w:val="-13"/>
        </w:rPr>
        <w:t xml:space="preserve"> </w:t>
      </w:r>
      <w:r w:rsidRPr="00074142">
        <w:rPr>
          <w:rFonts w:eastAsia="Times New Roman"/>
        </w:rPr>
        <w:t>Российской</w:t>
      </w:r>
      <w:r w:rsidRPr="00074142">
        <w:rPr>
          <w:rFonts w:eastAsia="Times New Roman"/>
          <w:spacing w:val="-12"/>
        </w:rPr>
        <w:t xml:space="preserve"> </w:t>
      </w:r>
      <w:r w:rsidRPr="00074142">
        <w:rPr>
          <w:rFonts w:eastAsia="Times New Roman"/>
        </w:rPr>
        <w:t>Федерации,</w:t>
      </w:r>
      <w:r w:rsidRPr="00074142">
        <w:rPr>
          <w:rFonts w:eastAsia="Times New Roman"/>
          <w:spacing w:val="55"/>
        </w:rPr>
        <w:t xml:space="preserve"> </w:t>
      </w:r>
      <w:r w:rsidRPr="00074142">
        <w:rPr>
          <w:rFonts w:eastAsia="Times New Roman"/>
        </w:rPr>
        <w:t>прошу</w:t>
      </w:r>
      <w:r w:rsidRPr="00074142">
        <w:rPr>
          <w:rFonts w:eastAsia="Times New Roman"/>
          <w:spacing w:val="53"/>
        </w:rPr>
        <w:t xml:space="preserve"> </w:t>
      </w:r>
      <w:r w:rsidRPr="00074142">
        <w:rPr>
          <w:rFonts w:eastAsia="Times New Roman"/>
        </w:rPr>
        <w:t>выдать</w:t>
      </w:r>
      <w:r w:rsidRPr="00074142">
        <w:rPr>
          <w:rFonts w:eastAsia="Times New Roman"/>
          <w:spacing w:val="56"/>
        </w:rPr>
        <w:t xml:space="preserve"> </w:t>
      </w:r>
      <w:r w:rsidRPr="00074142">
        <w:rPr>
          <w:rFonts w:eastAsia="Times New Roman"/>
        </w:rPr>
        <w:t>разрешение</w:t>
      </w:r>
      <w:r w:rsidRPr="00074142">
        <w:rPr>
          <w:rFonts w:eastAsia="Times New Roman"/>
          <w:spacing w:val="55"/>
        </w:rPr>
        <w:t xml:space="preserve"> </w:t>
      </w:r>
      <w:r w:rsidRPr="00074142">
        <w:rPr>
          <w:rFonts w:eastAsia="Times New Roman"/>
        </w:rPr>
        <w:t>на</w:t>
      </w:r>
      <w:r w:rsidRPr="00074142">
        <w:rPr>
          <w:rFonts w:eastAsia="Times New Roman"/>
          <w:spacing w:val="54"/>
        </w:rPr>
        <w:t xml:space="preserve"> </w:t>
      </w:r>
      <w:r w:rsidRPr="00074142">
        <w:rPr>
          <w:rFonts w:eastAsia="Times New Roman"/>
        </w:rPr>
        <w:t>использование</w:t>
      </w:r>
      <w:r w:rsidRPr="00074142">
        <w:rPr>
          <w:rFonts w:eastAsia="Times New Roman"/>
          <w:spacing w:val="-57"/>
        </w:rPr>
        <w:t xml:space="preserve"> </w:t>
      </w:r>
      <w:r w:rsidRPr="00074142">
        <w:rPr>
          <w:rFonts w:eastAsia="Times New Roman"/>
        </w:rPr>
        <w:t>земельного</w:t>
      </w:r>
      <w:r w:rsidRPr="00074142">
        <w:rPr>
          <w:rFonts w:eastAsia="Times New Roman"/>
          <w:spacing w:val="1"/>
        </w:rPr>
        <w:t xml:space="preserve"> </w:t>
      </w:r>
      <w:r w:rsidRPr="00074142">
        <w:rPr>
          <w:rFonts w:eastAsia="Times New Roman"/>
        </w:rPr>
        <w:t>участка</w:t>
      </w:r>
      <w:r w:rsidRPr="00074142">
        <w:rPr>
          <w:rFonts w:eastAsia="Times New Roman"/>
          <w:spacing w:val="1"/>
        </w:rPr>
        <w:t xml:space="preserve"> </w:t>
      </w:r>
      <w:r w:rsidRPr="00074142">
        <w:rPr>
          <w:rFonts w:eastAsia="Times New Roman"/>
        </w:rPr>
        <w:t>(части</w:t>
      </w:r>
      <w:r w:rsidRPr="00074142">
        <w:rPr>
          <w:rFonts w:eastAsia="Times New Roman"/>
          <w:spacing w:val="1"/>
        </w:rPr>
        <w:t xml:space="preserve"> </w:t>
      </w:r>
      <w:r w:rsidRPr="00074142">
        <w:rPr>
          <w:rFonts w:eastAsia="Times New Roman"/>
        </w:rPr>
        <w:t>земельного</w:t>
      </w:r>
      <w:r w:rsidRPr="00074142">
        <w:rPr>
          <w:rFonts w:eastAsia="Times New Roman"/>
          <w:spacing w:val="1"/>
        </w:rPr>
        <w:t xml:space="preserve"> </w:t>
      </w:r>
      <w:r w:rsidRPr="00074142">
        <w:rPr>
          <w:rFonts w:eastAsia="Times New Roman"/>
        </w:rPr>
        <w:t>участка,</w:t>
      </w:r>
      <w:r w:rsidRPr="00074142">
        <w:rPr>
          <w:rFonts w:eastAsia="Times New Roman"/>
          <w:spacing w:val="1"/>
        </w:rPr>
        <w:t xml:space="preserve"> </w:t>
      </w:r>
      <w:r w:rsidRPr="00074142">
        <w:rPr>
          <w:rFonts w:eastAsia="Times New Roman"/>
        </w:rPr>
        <w:t>земель</w:t>
      </w:r>
      <w:r w:rsidRPr="00074142">
        <w:rPr>
          <w:rFonts w:eastAsia="Times New Roman"/>
          <w:spacing w:val="1"/>
        </w:rPr>
        <w:t xml:space="preserve"> </w:t>
      </w:r>
      <w:r w:rsidRPr="00074142">
        <w:rPr>
          <w:rFonts w:eastAsia="Times New Roman"/>
        </w:rPr>
        <w:t>государственной</w:t>
      </w:r>
      <w:r w:rsidRPr="00074142">
        <w:rPr>
          <w:rFonts w:eastAsia="Times New Roman"/>
          <w:spacing w:val="1"/>
        </w:rPr>
        <w:t xml:space="preserve"> </w:t>
      </w:r>
      <w:r w:rsidRPr="00074142">
        <w:rPr>
          <w:rFonts w:eastAsia="Times New Roman"/>
        </w:rPr>
        <w:t>неразграниченной</w:t>
      </w:r>
      <w:r w:rsidRPr="00074142">
        <w:rPr>
          <w:rFonts w:eastAsia="Times New Roman"/>
          <w:spacing w:val="1"/>
        </w:rPr>
        <w:t xml:space="preserve"> </w:t>
      </w:r>
      <w:r w:rsidRPr="00074142">
        <w:rPr>
          <w:rFonts w:eastAsia="Times New Roman"/>
        </w:rPr>
        <w:t>собственности)</w:t>
      </w:r>
      <w:r w:rsidRPr="00074142">
        <w:rPr>
          <w:rFonts w:eastAsia="Times New Roman"/>
          <w:spacing w:val="-1"/>
        </w:rPr>
        <w:t xml:space="preserve"> </w:t>
      </w:r>
      <w:r w:rsidRPr="00074142">
        <w:rPr>
          <w:rFonts w:eastAsia="Times New Roman"/>
        </w:rPr>
        <w:t>с</w:t>
      </w:r>
      <w:r w:rsidRPr="00074142">
        <w:rPr>
          <w:rFonts w:eastAsia="Times New Roman"/>
          <w:spacing w:val="-2"/>
        </w:rPr>
        <w:t xml:space="preserve"> </w:t>
      </w:r>
      <w:r w:rsidRPr="00074142">
        <w:rPr>
          <w:rFonts w:eastAsia="Times New Roman"/>
        </w:rPr>
        <w:t>целью:</w:t>
      </w:r>
    </w:p>
    <w:p w14:paraId="2D925A2E" w14:textId="77777777" w:rsidR="00074142" w:rsidRPr="00074142" w:rsidRDefault="00074142" w:rsidP="00074142">
      <w:pPr>
        <w:widowControl w:val="0"/>
        <w:autoSpaceDE w:val="0"/>
        <w:autoSpaceDN w:val="0"/>
        <w:spacing w:before="2"/>
        <w:ind w:firstLine="0"/>
        <w:jc w:val="left"/>
        <w:rPr>
          <w:rFonts w:eastAsia="Times New Roman"/>
          <w:sz w:val="23"/>
          <w:szCs w:val="28"/>
        </w:rPr>
      </w:pPr>
    </w:p>
    <w:p w14:paraId="629A64C9" w14:textId="77777777" w:rsidR="00074142" w:rsidRPr="00074142" w:rsidRDefault="00074142" w:rsidP="00074142">
      <w:pPr>
        <w:widowControl w:val="0"/>
        <w:autoSpaceDE w:val="0"/>
        <w:autoSpaceDN w:val="0"/>
        <w:spacing w:before="2"/>
        <w:ind w:firstLine="0"/>
        <w:jc w:val="left"/>
        <w:rPr>
          <w:rFonts w:eastAsia="Times New Roman"/>
          <w:sz w:val="23"/>
          <w:szCs w:val="28"/>
        </w:rPr>
      </w:pPr>
      <w:r w:rsidRPr="00074142">
        <w:rPr>
          <w:rFonts w:eastAsia="Times New Roman"/>
          <w:noProof/>
          <w:sz w:val="2"/>
          <w:szCs w:val="28"/>
          <w:lang w:eastAsia="ru-RU"/>
        </w:rPr>
        <mc:AlternateContent>
          <mc:Choice Requires="wpg">
            <w:drawing>
              <wp:inline distT="0" distB="0" distL="0" distR="0" wp14:anchorId="551C21FE" wp14:editId="3350EA09">
                <wp:extent cx="6324600" cy="6350"/>
                <wp:effectExtent l="8890" t="10160" r="10160" b="2540"/>
                <wp:docPr id="91" name="Группа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4600" cy="6350"/>
                          <a:chOff x="0" y="0"/>
                          <a:chExt cx="9960" cy="10"/>
                        </a:xfrm>
                      </wpg:grpSpPr>
                      <wps:wsp>
                        <wps:cNvPr id="92" name="Line 7"/>
                        <wps:cNvCnPr>
                          <a:cxnSpLocks noChangeShapeType="1"/>
                        </wps:cNvCnPr>
                        <wps:spPr bwMode="auto">
                          <a:xfrm>
                            <a:off x="0" y="5"/>
                            <a:ext cx="99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E68AB86" id="Группа 91" o:spid="_x0000_s1026" style="width:498pt;height:.5pt;mso-position-horizontal-relative:char;mso-position-vertical-relative:line" coordsize="99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">
                <v:line id="Line 7" o:spid="_x0000_s1027" style="position:absolute;visibility:visible;mso-wrap-style:square" from="0,5" to="99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" strokeweight=".48pt"/>
                <w10:anchorlock/>
              </v:group>
            </w:pict>
          </mc:Fallback>
        </mc:AlternateContent>
      </w:r>
    </w:p>
    <w:p w14:paraId="58195733" w14:textId="77777777" w:rsidR="00074142" w:rsidRPr="00074142" w:rsidRDefault="00074142" w:rsidP="00074142">
      <w:pPr>
        <w:widowControl w:val="0"/>
        <w:autoSpaceDE w:val="0"/>
        <w:autoSpaceDN w:val="0"/>
        <w:spacing w:line="20" w:lineRule="exact"/>
        <w:ind w:firstLine="0"/>
        <w:jc w:val="left"/>
        <w:rPr>
          <w:rFonts w:eastAsia="Times New Roman"/>
          <w:sz w:val="2"/>
          <w:szCs w:val="28"/>
        </w:rPr>
      </w:pPr>
    </w:p>
    <w:p w14:paraId="5F3313BF" w14:textId="77777777" w:rsidR="00074142" w:rsidRPr="00074142" w:rsidRDefault="00074142" w:rsidP="00074142">
      <w:pPr>
        <w:widowControl w:val="0"/>
        <w:autoSpaceDE w:val="0"/>
        <w:autoSpaceDN w:val="0"/>
        <w:spacing w:line="20" w:lineRule="exact"/>
        <w:ind w:firstLine="0"/>
        <w:jc w:val="left"/>
        <w:rPr>
          <w:rFonts w:eastAsia="Times New Roman"/>
          <w:sz w:val="2"/>
        </w:rPr>
        <w:sectPr w:rsidR="00074142" w:rsidRPr="00074142" w:rsidSect="00074142">
          <w:pgSz w:w="11900" w:h="16850"/>
          <w:pgMar w:top="851" w:right="570" w:bottom="567" w:left="1560" w:header="345" w:footer="0" w:gutter="0"/>
          <w:cols w:space="720"/>
        </w:sectPr>
      </w:pPr>
    </w:p>
    <w:p w14:paraId="45896685" w14:textId="77777777" w:rsidR="00074142" w:rsidRPr="00074142" w:rsidRDefault="00074142" w:rsidP="00074142">
      <w:pPr>
        <w:widowControl w:val="0"/>
        <w:autoSpaceDE w:val="0"/>
        <w:autoSpaceDN w:val="0"/>
        <w:spacing w:before="174"/>
        <w:ind w:firstLine="0"/>
        <w:jc w:val="center"/>
        <w:rPr>
          <w:rFonts w:eastAsia="Times New Roman"/>
        </w:rPr>
      </w:pPr>
      <w:r w:rsidRPr="00074142">
        <w:rPr>
          <w:rFonts w:eastAsia="Times New Roman"/>
          <w:i/>
          <w:sz w:val="16"/>
        </w:rPr>
        <w:lastRenderedPageBreak/>
        <w:t>(цель</w:t>
      </w:r>
      <w:r w:rsidRPr="00074142">
        <w:rPr>
          <w:rFonts w:eastAsia="Times New Roman"/>
          <w:i/>
          <w:spacing w:val="-7"/>
          <w:sz w:val="16"/>
        </w:rPr>
        <w:t xml:space="preserve"> </w:t>
      </w:r>
      <w:r w:rsidRPr="00074142">
        <w:rPr>
          <w:rFonts w:eastAsia="Times New Roman"/>
          <w:i/>
          <w:sz w:val="16"/>
        </w:rPr>
        <w:t>использования</w:t>
      </w:r>
      <w:r w:rsidRPr="00074142">
        <w:rPr>
          <w:rFonts w:eastAsia="Times New Roman"/>
          <w:i/>
          <w:spacing w:val="-6"/>
          <w:sz w:val="16"/>
        </w:rPr>
        <w:t xml:space="preserve"> </w:t>
      </w:r>
      <w:r w:rsidRPr="00074142">
        <w:rPr>
          <w:rFonts w:eastAsia="Times New Roman"/>
          <w:i/>
          <w:sz w:val="16"/>
        </w:rPr>
        <w:t>земельного</w:t>
      </w:r>
      <w:r w:rsidRPr="00074142">
        <w:rPr>
          <w:rFonts w:eastAsia="Times New Roman"/>
          <w:i/>
          <w:spacing w:val="-6"/>
          <w:sz w:val="16"/>
        </w:rPr>
        <w:t xml:space="preserve"> </w:t>
      </w:r>
      <w:r w:rsidRPr="00074142">
        <w:rPr>
          <w:rFonts w:eastAsia="Times New Roman"/>
          <w:i/>
          <w:sz w:val="16"/>
        </w:rPr>
        <w:t>участка)</w:t>
      </w:r>
    </w:p>
    <w:p w14:paraId="432ED7E1" w14:textId="77777777" w:rsidR="00074142" w:rsidRPr="00074142" w:rsidRDefault="00074142" w:rsidP="00074142">
      <w:pPr>
        <w:widowControl w:val="0"/>
        <w:autoSpaceDE w:val="0"/>
        <w:autoSpaceDN w:val="0"/>
        <w:spacing w:before="174"/>
        <w:ind w:firstLine="0"/>
        <w:jc w:val="left"/>
        <w:rPr>
          <w:rFonts w:eastAsia="Times New Roman"/>
          <w:i/>
          <w:sz w:val="16"/>
        </w:rPr>
      </w:pPr>
      <w:r w:rsidRPr="00074142">
        <w:rPr>
          <w:rFonts w:eastAsia="Times New Roman"/>
          <w:noProof/>
          <w:sz w:val="22"/>
          <w:lang w:eastAsia="ru-RU"/>
        </w:rPr>
        <mc:AlternateContent>
          <mc:Choice Requires="wps">
            <w:drawing>
              <wp:anchor distT="0" distB="0" distL="114300" distR="114300" simplePos="0" relativeHeight="251659264" behindDoc="0" locked="0" layoutInCell="1" allowOverlap="1" wp14:anchorId="422F302A" wp14:editId="27578D62">
                <wp:simplePos x="0" y="0"/>
                <wp:positionH relativeFrom="page">
                  <wp:posOffset>1438274</wp:posOffset>
                </wp:positionH>
                <wp:positionV relativeFrom="paragraph">
                  <wp:posOffset>217805</wp:posOffset>
                </wp:positionV>
                <wp:extent cx="5692775" cy="0"/>
                <wp:effectExtent l="0" t="0" r="22225" b="1905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2775" cy="0"/>
                        </a:xfrm>
                        <a:prstGeom prst="line">
                          <a:avLst/>
                        </a:prstGeom>
                        <a:noFill/>
                        <a:ln w="408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9CBB78" id="Прямая соединительная линия 2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3.25pt,17.15pt" to="561.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" strokeweight=".1134mm">
                <w10:wrap anchorx="page"/>
              </v:line>
            </w:pict>
          </mc:Fallback>
        </mc:AlternateContent>
      </w:r>
      <w:r w:rsidRPr="00074142">
        <w:rPr>
          <w:rFonts w:eastAsia="Times New Roman"/>
        </w:rPr>
        <w:t>на</w:t>
      </w:r>
      <w:r w:rsidRPr="00074142">
        <w:rPr>
          <w:rFonts w:eastAsia="Times New Roman"/>
          <w:spacing w:val="-3"/>
        </w:rPr>
        <w:t xml:space="preserve"> </w:t>
      </w:r>
      <w:r w:rsidRPr="00074142">
        <w:rPr>
          <w:rFonts w:eastAsia="Times New Roman"/>
        </w:rPr>
        <w:t>землях</w:t>
      </w:r>
    </w:p>
    <w:p w14:paraId="771CAB3A" w14:textId="77777777" w:rsidR="00074142" w:rsidRPr="00074142" w:rsidRDefault="00074142" w:rsidP="00074142">
      <w:pPr>
        <w:widowControl w:val="0"/>
        <w:autoSpaceDE w:val="0"/>
        <w:autoSpaceDN w:val="0"/>
        <w:ind w:firstLine="0"/>
        <w:jc w:val="left"/>
        <w:rPr>
          <w:rFonts w:eastAsia="Times New Roman"/>
          <w:i/>
          <w:sz w:val="12"/>
        </w:rPr>
      </w:pPr>
      <w:r w:rsidRPr="00074142">
        <w:rPr>
          <w:rFonts w:eastAsia="Times New Roman"/>
          <w:i/>
          <w:sz w:val="16"/>
        </w:rPr>
        <w:t>(муниципальной собственности, собственности субъекта Российской Федерации, государственной неразграниченной собственности</w:t>
      </w:r>
      <w:r w:rsidRPr="00074142">
        <w:rPr>
          <w:rFonts w:eastAsia="Times New Roman"/>
          <w:i/>
          <w:sz w:val="12"/>
        </w:rPr>
        <w:t>)</w:t>
      </w:r>
    </w:p>
    <w:p w14:paraId="21E1BDC4" w14:textId="77777777" w:rsidR="00074142" w:rsidRPr="00074142" w:rsidRDefault="00074142" w:rsidP="00074142">
      <w:pPr>
        <w:widowControl w:val="0"/>
        <w:tabs>
          <w:tab w:val="left" w:pos="10112"/>
        </w:tabs>
        <w:autoSpaceDE w:val="0"/>
        <w:autoSpaceDN w:val="0"/>
        <w:spacing w:line="262" w:lineRule="exact"/>
        <w:ind w:right="84" w:firstLine="0"/>
        <w:jc w:val="left"/>
        <w:rPr>
          <w:rFonts w:eastAsia="Times New Roman"/>
        </w:rPr>
      </w:pPr>
      <w:r w:rsidRPr="00074142">
        <w:rPr>
          <w:rFonts w:eastAsia="Times New Roman"/>
          <w:i/>
          <w:sz w:val="12"/>
        </w:rPr>
        <w:br/>
      </w:r>
      <w:r w:rsidRPr="00074142">
        <w:rPr>
          <w:rFonts w:eastAsia="Times New Roman"/>
        </w:rPr>
        <w:t>Местоположение земельного участка (земель) ________________________________________</w:t>
      </w:r>
    </w:p>
    <w:p w14:paraId="6C39DF0B" w14:textId="77777777" w:rsidR="00074142" w:rsidRPr="00074142" w:rsidRDefault="00074142" w:rsidP="00074142">
      <w:pPr>
        <w:widowControl w:val="0"/>
        <w:tabs>
          <w:tab w:val="left" w:pos="10112"/>
        </w:tabs>
        <w:autoSpaceDE w:val="0"/>
        <w:autoSpaceDN w:val="0"/>
        <w:spacing w:line="262" w:lineRule="exact"/>
        <w:ind w:right="84" w:firstLine="0"/>
        <w:jc w:val="left"/>
        <w:rPr>
          <w:rFonts w:eastAsia="Times New Roman"/>
        </w:rPr>
      </w:pPr>
      <w:r w:rsidRPr="00074142">
        <w:rPr>
          <w:rFonts w:eastAsia="Times New Roman"/>
        </w:rPr>
        <w:t>________________________________________________________________________________</w:t>
      </w:r>
    </w:p>
    <w:p w14:paraId="032E96D8" w14:textId="77777777" w:rsidR="00074142" w:rsidRPr="00074142" w:rsidRDefault="00074142" w:rsidP="00074142">
      <w:pPr>
        <w:widowControl w:val="0"/>
        <w:autoSpaceDE w:val="0"/>
        <w:autoSpaceDN w:val="0"/>
        <w:spacing w:line="20" w:lineRule="exact"/>
        <w:ind w:firstLine="0"/>
        <w:jc w:val="left"/>
        <w:rPr>
          <w:rFonts w:eastAsia="Times New Roman"/>
          <w:sz w:val="2"/>
          <w:szCs w:val="28"/>
        </w:rPr>
      </w:pPr>
    </w:p>
    <w:p w14:paraId="2D5D9B09" w14:textId="77777777" w:rsidR="00074142" w:rsidRPr="00074142" w:rsidRDefault="00074142" w:rsidP="00074142">
      <w:pPr>
        <w:widowControl w:val="0"/>
        <w:tabs>
          <w:tab w:val="left" w:pos="10112"/>
        </w:tabs>
        <w:autoSpaceDE w:val="0"/>
        <w:autoSpaceDN w:val="0"/>
        <w:spacing w:line="262" w:lineRule="exact"/>
        <w:ind w:right="84" w:firstLine="0"/>
        <w:jc w:val="center"/>
        <w:rPr>
          <w:rFonts w:eastAsia="Times New Roman"/>
        </w:rPr>
      </w:pPr>
    </w:p>
    <w:p w14:paraId="7B117572" w14:textId="77777777" w:rsidR="00074142" w:rsidRPr="00074142" w:rsidRDefault="00074142" w:rsidP="00074142">
      <w:pPr>
        <w:widowControl w:val="0"/>
        <w:tabs>
          <w:tab w:val="left" w:pos="10112"/>
        </w:tabs>
        <w:autoSpaceDE w:val="0"/>
        <w:autoSpaceDN w:val="0"/>
        <w:spacing w:line="262" w:lineRule="exact"/>
        <w:ind w:right="84" w:firstLine="0"/>
        <w:jc w:val="center"/>
        <w:rPr>
          <w:rFonts w:eastAsia="Times New Roman"/>
        </w:rPr>
      </w:pPr>
      <w:r w:rsidRPr="00074142">
        <w:rPr>
          <w:rFonts w:eastAsia="Times New Roman"/>
        </w:rPr>
        <w:t>на</w:t>
      </w:r>
      <w:r w:rsidRPr="00074142">
        <w:rPr>
          <w:rFonts w:eastAsia="Times New Roman"/>
          <w:spacing w:val="-2"/>
        </w:rPr>
        <w:t xml:space="preserve"> </w:t>
      </w:r>
      <w:r w:rsidRPr="00074142">
        <w:rPr>
          <w:rFonts w:eastAsia="Times New Roman"/>
        </w:rPr>
        <w:t xml:space="preserve">срок </w:t>
      </w:r>
      <w:r w:rsidRPr="00074142">
        <w:rPr>
          <w:rFonts w:eastAsia="Times New Roman"/>
          <w:u w:val="single"/>
        </w:rPr>
        <w:t xml:space="preserve"> </w:t>
      </w:r>
      <w:r w:rsidRPr="00074142">
        <w:rPr>
          <w:rFonts w:eastAsia="Times New Roman"/>
          <w:u w:val="single"/>
        </w:rPr>
        <w:tab/>
      </w:r>
    </w:p>
    <w:p w14:paraId="67D38AB3" w14:textId="77777777" w:rsidR="00074142" w:rsidRPr="00074142" w:rsidRDefault="00074142" w:rsidP="00074142">
      <w:pPr>
        <w:widowControl w:val="0"/>
        <w:autoSpaceDE w:val="0"/>
        <w:autoSpaceDN w:val="0"/>
        <w:spacing w:before="2"/>
        <w:ind w:right="58" w:firstLine="0"/>
        <w:jc w:val="center"/>
        <w:rPr>
          <w:rFonts w:eastAsia="Times New Roman"/>
          <w:i/>
          <w:sz w:val="16"/>
        </w:rPr>
      </w:pPr>
      <w:r w:rsidRPr="00074142">
        <w:rPr>
          <w:rFonts w:eastAsia="Times New Roman"/>
          <w:i/>
          <w:sz w:val="16"/>
        </w:rPr>
        <w:t>(Указать</w:t>
      </w:r>
      <w:r w:rsidRPr="00074142">
        <w:rPr>
          <w:rFonts w:eastAsia="Times New Roman"/>
          <w:i/>
          <w:spacing w:val="-5"/>
          <w:sz w:val="16"/>
        </w:rPr>
        <w:t xml:space="preserve"> </w:t>
      </w:r>
      <w:r w:rsidRPr="00074142">
        <w:rPr>
          <w:rFonts w:eastAsia="Times New Roman"/>
          <w:i/>
          <w:sz w:val="16"/>
        </w:rPr>
        <w:t>количество</w:t>
      </w:r>
      <w:r w:rsidRPr="00074142">
        <w:rPr>
          <w:rFonts w:eastAsia="Times New Roman"/>
          <w:i/>
          <w:spacing w:val="-3"/>
          <w:sz w:val="16"/>
        </w:rPr>
        <w:t xml:space="preserve"> </w:t>
      </w:r>
      <w:r w:rsidRPr="00074142">
        <w:rPr>
          <w:rFonts w:eastAsia="Times New Roman"/>
          <w:i/>
          <w:sz w:val="16"/>
        </w:rPr>
        <w:t>месяцев)</w:t>
      </w:r>
    </w:p>
    <w:p w14:paraId="397CF1A2" w14:textId="77777777" w:rsidR="00074142" w:rsidRPr="00074142" w:rsidRDefault="00074142" w:rsidP="00074142">
      <w:pPr>
        <w:widowControl w:val="0"/>
        <w:autoSpaceDE w:val="0"/>
        <w:autoSpaceDN w:val="0"/>
        <w:spacing w:before="10"/>
        <w:ind w:firstLine="0"/>
        <w:jc w:val="left"/>
        <w:rPr>
          <w:rFonts w:eastAsia="Times New Roman"/>
          <w:i/>
          <w:sz w:val="23"/>
          <w:szCs w:val="28"/>
        </w:rPr>
      </w:pPr>
    </w:p>
    <w:p w14:paraId="094EB051" w14:textId="77777777" w:rsidR="00074142" w:rsidRPr="00074142" w:rsidRDefault="00074142" w:rsidP="00074142">
      <w:pPr>
        <w:widowControl w:val="0"/>
        <w:tabs>
          <w:tab w:val="left" w:pos="10045"/>
        </w:tabs>
        <w:autoSpaceDE w:val="0"/>
        <w:autoSpaceDN w:val="0"/>
        <w:ind w:right="152" w:firstLine="0"/>
        <w:jc w:val="center"/>
        <w:rPr>
          <w:rFonts w:eastAsia="Times New Roman"/>
          <w:u w:val="single"/>
        </w:rPr>
      </w:pPr>
      <w:r w:rsidRPr="00074142">
        <w:rPr>
          <w:rFonts w:eastAsia="Times New Roman"/>
        </w:rPr>
        <w:t>Кадастровый</w:t>
      </w:r>
      <w:r w:rsidRPr="00074142">
        <w:rPr>
          <w:rFonts w:eastAsia="Times New Roman"/>
          <w:spacing w:val="-3"/>
        </w:rPr>
        <w:t xml:space="preserve"> </w:t>
      </w:r>
      <w:r w:rsidRPr="00074142">
        <w:rPr>
          <w:rFonts w:eastAsia="Times New Roman"/>
        </w:rPr>
        <w:t>номер</w:t>
      </w:r>
      <w:r w:rsidRPr="00074142">
        <w:rPr>
          <w:rFonts w:eastAsia="Times New Roman"/>
          <w:spacing w:val="-2"/>
        </w:rPr>
        <w:t xml:space="preserve"> </w:t>
      </w:r>
      <w:r w:rsidRPr="00074142">
        <w:rPr>
          <w:rFonts w:eastAsia="Times New Roman"/>
        </w:rPr>
        <w:t>земельного</w:t>
      </w:r>
      <w:r w:rsidRPr="00074142">
        <w:rPr>
          <w:rFonts w:eastAsia="Times New Roman"/>
          <w:spacing w:val="1"/>
        </w:rPr>
        <w:t xml:space="preserve"> </w:t>
      </w:r>
      <w:r w:rsidRPr="00074142">
        <w:rPr>
          <w:rFonts w:eastAsia="Times New Roman"/>
        </w:rPr>
        <w:t>участка</w:t>
      </w:r>
      <w:r w:rsidRPr="00074142">
        <w:rPr>
          <w:rFonts w:eastAsia="Times New Roman"/>
          <w:spacing w:val="-3"/>
        </w:rPr>
        <w:t xml:space="preserve"> </w:t>
      </w:r>
      <w:r w:rsidRPr="00074142">
        <w:rPr>
          <w:rFonts w:eastAsia="Times New Roman"/>
        </w:rPr>
        <w:t>(при</w:t>
      </w:r>
      <w:r w:rsidRPr="00074142">
        <w:rPr>
          <w:rFonts w:eastAsia="Times New Roman"/>
          <w:spacing w:val="-1"/>
        </w:rPr>
        <w:t xml:space="preserve"> </w:t>
      </w:r>
      <w:r w:rsidRPr="00074142">
        <w:rPr>
          <w:rFonts w:eastAsia="Times New Roman"/>
        </w:rPr>
        <w:t xml:space="preserve">наличии) </w:t>
      </w:r>
      <w:r w:rsidRPr="00074142">
        <w:rPr>
          <w:rFonts w:eastAsia="Times New Roman"/>
          <w:u w:val="single"/>
        </w:rPr>
        <w:t xml:space="preserve"> </w:t>
      </w:r>
      <w:r w:rsidRPr="00074142">
        <w:rPr>
          <w:rFonts w:eastAsia="Times New Roman"/>
          <w:u w:val="single"/>
        </w:rPr>
        <w:tab/>
      </w:r>
    </w:p>
    <w:p w14:paraId="2ACECC73" w14:textId="77777777" w:rsidR="00074142" w:rsidRPr="00074142" w:rsidRDefault="00074142" w:rsidP="00074142">
      <w:pPr>
        <w:widowControl w:val="0"/>
        <w:autoSpaceDE w:val="0"/>
        <w:autoSpaceDN w:val="0"/>
        <w:ind w:firstLine="0"/>
        <w:jc w:val="left"/>
        <w:rPr>
          <w:rFonts w:eastAsia="Times New Roman"/>
          <w:sz w:val="20"/>
        </w:rPr>
        <w:sectPr w:rsidR="00074142" w:rsidRPr="00074142" w:rsidSect="00074142">
          <w:type w:val="continuous"/>
          <w:pgSz w:w="11900" w:h="16850"/>
          <w:pgMar w:top="851" w:right="570" w:bottom="567" w:left="1560" w:header="720" w:footer="720" w:gutter="0"/>
          <w:cols w:space="720"/>
        </w:sectPr>
      </w:pPr>
    </w:p>
    <w:p w14:paraId="5A861405" w14:textId="77777777" w:rsidR="00074142" w:rsidRPr="00074142" w:rsidRDefault="00074142" w:rsidP="00074142">
      <w:pPr>
        <w:widowControl w:val="0"/>
        <w:autoSpaceDE w:val="0"/>
        <w:autoSpaceDN w:val="0"/>
        <w:spacing w:before="119"/>
        <w:ind w:firstLine="0"/>
        <w:jc w:val="left"/>
        <w:rPr>
          <w:rFonts w:eastAsia="Times New Roman"/>
        </w:rPr>
      </w:pPr>
      <w:r w:rsidRPr="00074142">
        <w:rPr>
          <w:rFonts w:eastAsia="Times New Roman"/>
        </w:rPr>
        <w:lastRenderedPageBreak/>
        <w:t>Площадь _________кв.м.</w:t>
      </w:r>
    </w:p>
    <w:p w14:paraId="64BADF27" w14:textId="77777777" w:rsidR="00074142" w:rsidRPr="00074142" w:rsidRDefault="00074142" w:rsidP="00074142">
      <w:pPr>
        <w:widowControl w:val="0"/>
        <w:tabs>
          <w:tab w:val="left" w:pos="10136"/>
        </w:tabs>
        <w:autoSpaceDE w:val="0"/>
        <w:autoSpaceDN w:val="0"/>
        <w:spacing w:line="248" w:lineRule="exact"/>
        <w:ind w:firstLine="0"/>
        <w:jc w:val="left"/>
        <w:rPr>
          <w:rFonts w:eastAsia="Times New Roman"/>
        </w:rPr>
      </w:pPr>
    </w:p>
    <w:p w14:paraId="700FC51D" w14:textId="77777777" w:rsidR="00074142" w:rsidRPr="00074142" w:rsidRDefault="00074142" w:rsidP="00074142">
      <w:pPr>
        <w:widowControl w:val="0"/>
        <w:tabs>
          <w:tab w:val="left" w:pos="10136"/>
        </w:tabs>
        <w:autoSpaceDE w:val="0"/>
        <w:autoSpaceDN w:val="0"/>
        <w:spacing w:line="248" w:lineRule="exact"/>
        <w:ind w:firstLine="0"/>
        <w:jc w:val="left"/>
        <w:rPr>
          <w:rFonts w:eastAsia="Times New Roman"/>
        </w:rPr>
      </w:pPr>
    </w:p>
    <w:p w14:paraId="2809E398" w14:textId="77777777" w:rsidR="00074142" w:rsidRPr="00074142" w:rsidRDefault="00074142" w:rsidP="00074142">
      <w:pPr>
        <w:widowControl w:val="0"/>
        <w:tabs>
          <w:tab w:val="left" w:pos="10136"/>
        </w:tabs>
        <w:autoSpaceDE w:val="0"/>
        <w:autoSpaceDN w:val="0"/>
        <w:spacing w:line="248" w:lineRule="exact"/>
        <w:ind w:firstLine="0"/>
        <w:jc w:val="left"/>
        <w:rPr>
          <w:rFonts w:eastAsia="Times New Roman"/>
          <w:u w:val="single"/>
        </w:rPr>
      </w:pPr>
      <w:r w:rsidRPr="00074142">
        <w:rPr>
          <w:rFonts w:eastAsia="Times New Roman"/>
        </w:rPr>
        <w:t xml:space="preserve">Приложение: </w:t>
      </w:r>
      <w:r w:rsidRPr="00074142">
        <w:rPr>
          <w:rFonts w:eastAsia="Times New Roman"/>
          <w:u w:val="single"/>
        </w:rPr>
        <w:t xml:space="preserve"> </w:t>
      </w:r>
    </w:p>
    <w:p w14:paraId="1E6D1404" w14:textId="77777777" w:rsidR="00074142" w:rsidRPr="00074142" w:rsidRDefault="00074142" w:rsidP="00074142">
      <w:pPr>
        <w:widowControl w:val="0"/>
        <w:tabs>
          <w:tab w:val="left" w:pos="10136"/>
        </w:tabs>
        <w:autoSpaceDE w:val="0"/>
        <w:autoSpaceDN w:val="0"/>
        <w:spacing w:line="248" w:lineRule="exact"/>
        <w:ind w:firstLine="0"/>
        <w:jc w:val="left"/>
        <w:rPr>
          <w:rFonts w:eastAsia="Times New Roman"/>
          <w:u w:val="single"/>
        </w:rPr>
      </w:pPr>
    </w:p>
    <w:p w14:paraId="59A5901A" w14:textId="77777777" w:rsidR="00074142" w:rsidRPr="00074142" w:rsidRDefault="00074142" w:rsidP="00074142">
      <w:pPr>
        <w:widowControl w:val="0"/>
        <w:tabs>
          <w:tab w:val="left" w:pos="10136"/>
        </w:tabs>
        <w:autoSpaceDE w:val="0"/>
        <w:autoSpaceDN w:val="0"/>
        <w:spacing w:line="248" w:lineRule="exact"/>
        <w:ind w:firstLine="0"/>
        <w:jc w:val="left"/>
        <w:rPr>
          <w:rFonts w:eastAsia="Times New Roman"/>
          <w:u w:val="single"/>
        </w:rPr>
      </w:pPr>
    </w:p>
    <w:p w14:paraId="3F962D8E" w14:textId="77777777" w:rsidR="00074142" w:rsidRPr="00074142" w:rsidRDefault="00074142" w:rsidP="00074142">
      <w:pPr>
        <w:widowControl w:val="0"/>
        <w:tabs>
          <w:tab w:val="left" w:pos="10136"/>
        </w:tabs>
        <w:autoSpaceDE w:val="0"/>
        <w:autoSpaceDN w:val="0"/>
        <w:spacing w:line="248" w:lineRule="exact"/>
        <w:ind w:firstLine="0"/>
        <w:jc w:val="left"/>
        <w:rPr>
          <w:rFonts w:eastAsia="Times New Roman"/>
          <w:u w:val="single"/>
        </w:rPr>
      </w:pPr>
    </w:p>
    <w:p w14:paraId="7F5E80F1" w14:textId="77777777" w:rsidR="00074142" w:rsidRPr="00074142" w:rsidRDefault="00074142" w:rsidP="00074142">
      <w:pPr>
        <w:widowControl w:val="0"/>
        <w:tabs>
          <w:tab w:val="left" w:pos="10136"/>
        </w:tabs>
        <w:autoSpaceDE w:val="0"/>
        <w:autoSpaceDN w:val="0"/>
        <w:spacing w:line="248" w:lineRule="exact"/>
        <w:ind w:firstLine="0"/>
        <w:jc w:val="left"/>
        <w:rPr>
          <w:rFonts w:eastAsia="Times New Roman"/>
        </w:rPr>
      </w:pPr>
    </w:p>
    <w:p w14:paraId="67858E04" w14:textId="77777777" w:rsidR="00074142" w:rsidRPr="00074142" w:rsidRDefault="00074142" w:rsidP="00074142">
      <w:pPr>
        <w:widowControl w:val="0"/>
        <w:autoSpaceDE w:val="0"/>
        <w:autoSpaceDN w:val="0"/>
        <w:ind w:firstLine="0"/>
        <w:jc w:val="left"/>
        <w:rPr>
          <w:rFonts w:eastAsia="Times New Roman"/>
          <w:i/>
          <w:sz w:val="20"/>
          <w:szCs w:val="28"/>
        </w:rPr>
      </w:pPr>
    </w:p>
    <w:p w14:paraId="09A62206" w14:textId="77777777" w:rsidR="00074142" w:rsidRPr="00074142" w:rsidRDefault="00074142" w:rsidP="00074142">
      <w:pPr>
        <w:widowControl w:val="0"/>
        <w:autoSpaceDE w:val="0"/>
        <w:autoSpaceDN w:val="0"/>
        <w:ind w:firstLine="0"/>
        <w:jc w:val="left"/>
        <w:rPr>
          <w:rFonts w:eastAsia="Times New Roman"/>
          <w:i/>
          <w:sz w:val="20"/>
          <w:szCs w:val="28"/>
        </w:rPr>
      </w:pPr>
    </w:p>
    <w:p w14:paraId="4573E93E" w14:textId="77777777" w:rsidR="00074142" w:rsidRPr="00074142" w:rsidRDefault="00074142" w:rsidP="00074142">
      <w:pPr>
        <w:widowControl w:val="0"/>
        <w:autoSpaceDE w:val="0"/>
        <w:autoSpaceDN w:val="0"/>
        <w:spacing w:before="1"/>
        <w:ind w:firstLine="0"/>
        <w:jc w:val="left"/>
        <w:rPr>
          <w:rFonts w:eastAsia="Times New Roman"/>
          <w:i/>
          <w:sz w:val="22"/>
          <w:szCs w:val="28"/>
        </w:rPr>
      </w:pPr>
      <w:r w:rsidRPr="00074142">
        <w:rPr>
          <w:rFonts w:eastAsia="Times New Roman"/>
          <w:noProof/>
          <w:sz w:val="28"/>
          <w:szCs w:val="28"/>
          <w:lang w:eastAsia="ru-RU"/>
        </w:rPr>
        <mc:AlternateContent>
          <mc:Choice Requires="wps">
            <w:drawing>
              <wp:anchor distT="0" distB="0" distL="0" distR="0" simplePos="0" relativeHeight="251670528" behindDoc="1" locked="0" layoutInCell="1" allowOverlap="1" wp14:anchorId="64D79F13" wp14:editId="3EFE77C4">
                <wp:simplePos x="0" y="0"/>
                <wp:positionH relativeFrom="page">
                  <wp:posOffset>774700</wp:posOffset>
                </wp:positionH>
                <wp:positionV relativeFrom="paragraph">
                  <wp:posOffset>188595</wp:posOffset>
                </wp:positionV>
                <wp:extent cx="1028700" cy="1270"/>
                <wp:effectExtent l="12700" t="10795" r="6350" b="6985"/>
                <wp:wrapTopAndBottom/>
                <wp:docPr id="16" name="Полилиния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8700" cy="1270"/>
                        </a:xfrm>
                        <a:custGeom>
                          <a:avLst/>
                          <a:gdLst>
                            <a:gd name="T0" fmla="+- 0 1220 1220"/>
                            <a:gd name="T1" fmla="*/ T0 w 1620"/>
                            <a:gd name="T2" fmla="+- 0 2839 1220"/>
                            <a:gd name="T3" fmla="*/ T2 w 1620"/>
                          </a:gdLst>
                          <a:ahLst/>
                          <a:cxnLst>
                            <a:cxn ang="0">
                              <a:pos x="T1" y="0"/>
                            </a:cxn>
                            <a:cxn ang="0">
                              <a:pos x="T3" y="0"/>
                            </a:cxn>
                          </a:cxnLst>
                          <a:rect l="0" t="0" r="r" b="b"/>
                          <a:pathLst>
                            <a:path w="1620">
                              <a:moveTo>
                                <a:pt x="0" y="0"/>
                              </a:moveTo>
                              <a:lnTo>
                                <a:pt x="1619" y="0"/>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4B5E0B" id="Полилиния 16" o:spid="_x0000_s1026" style="position:absolute;margin-left:61pt;margin-top:14.85pt;width:81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" path="m,l1619,e" filled="f" strokeweight=".36pt">
                <v:path arrowok="t" o:connecttype="custom" o:connectlocs="0,0;1028065,0" o:connectangles="0,0"/>
                <w10:wrap type="topAndBottom" anchorx="page"/>
              </v:shape>
            </w:pict>
          </mc:Fallback>
        </mc:AlternateContent>
      </w:r>
      <w:r w:rsidRPr="00074142">
        <w:rPr>
          <w:rFonts w:eastAsia="Times New Roman"/>
          <w:noProof/>
          <w:sz w:val="28"/>
          <w:szCs w:val="28"/>
          <w:lang w:eastAsia="ru-RU"/>
        </w:rPr>
        <mc:AlternateContent>
          <mc:Choice Requires="wps">
            <w:drawing>
              <wp:anchor distT="0" distB="0" distL="0" distR="0" simplePos="0" relativeHeight="251671552" behindDoc="1" locked="0" layoutInCell="1" allowOverlap="1" wp14:anchorId="43456834" wp14:editId="58BB701A">
                <wp:simplePos x="0" y="0"/>
                <wp:positionH relativeFrom="page">
                  <wp:posOffset>2771775</wp:posOffset>
                </wp:positionH>
                <wp:positionV relativeFrom="paragraph">
                  <wp:posOffset>188595</wp:posOffset>
                </wp:positionV>
                <wp:extent cx="684530" cy="1270"/>
                <wp:effectExtent l="9525" t="10795" r="10795" b="6985"/>
                <wp:wrapTopAndBottom/>
                <wp:docPr id="15" name="Полилиния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530" cy="1270"/>
                        </a:xfrm>
                        <a:custGeom>
                          <a:avLst/>
                          <a:gdLst>
                            <a:gd name="T0" fmla="+- 0 4365 4365"/>
                            <a:gd name="T1" fmla="*/ T0 w 1078"/>
                            <a:gd name="T2" fmla="+- 0 5443 4365"/>
                            <a:gd name="T3" fmla="*/ T2 w 1078"/>
                          </a:gdLst>
                          <a:ahLst/>
                          <a:cxnLst>
                            <a:cxn ang="0">
                              <a:pos x="T1" y="0"/>
                            </a:cxn>
                            <a:cxn ang="0">
                              <a:pos x="T3" y="0"/>
                            </a:cxn>
                          </a:cxnLst>
                          <a:rect l="0" t="0" r="r" b="b"/>
                          <a:pathLst>
                            <a:path w="1078">
                              <a:moveTo>
                                <a:pt x="0" y="0"/>
                              </a:moveTo>
                              <a:lnTo>
                                <a:pt x="1078" y="0"/>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0FC9B8" id="Полилиния 15" o:spid="_x0000_s1026" style="position:absolute;margin-left:218.25pt;margin-top:14.85pt;width:53.9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" path="m,l1078,e" filled="f" strokeweight=".36pt">
                <v:path arrowok="t" o:connecttype="custom" o:connectlocs="0,0;684530,0" o:connectangles="0,0"/>
                <w10:wrap type="topAndBottom" anchorx="page"/>
              </v:shape>
            </w:pict>
          </mc:Fallback>
        </mc:AlternateContent>
      </w:r>
      <w:r w:rsidRPr="00074142">
        <w:rPr>
          <w:rFonts w:eastAsia="Times New Roman"/>
          <w:noProof/>
          <w:sz w:val="28"/>
          <w:szCs w:val="28"/>
          <w:lang w:eastAsia="ru-RU"/>
        </w:rPr>
        <mc:AlternateContent>
          <mc:Choice Requires="wps">
            <w:drawing>
              <wp:anchor distT="0" distB="0" distL="0" distR="0" simplePos="0" relativeHeight="251672576" behindDoc="1" locked="0" layoutInCell="1" allowOverlap="1" wp14:anchorId="29C86DCA" wp14:editId="092897C8">
                <wp:simplePos x="0" y="0"/>
                <wp:positionH relativeFrom="page">
                  <wp:posOffset>4425315</wp:posOffset>
                </wp:positionH>
                <wp:positionV relativeFrom="paragraph">
                  <wp:posOffset>188595</wp:posOffset>
                </wp:positionV>
                <wp:extent cx="2697480" cy="1270"/>
                <wp:effectExtent l="5715" t="10795" r="11430" b="6985"/>
                <wp:wrapTopAndBottom/>
                <wp:docPr id="14" name="Полилиния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97480" cy="1270"/>
                        </a:xfrm>
                        <a:custGeom>
                          <a:avLst/>
                          <a:gdLst>
                            <a:gd name="T0" fmla="+- 0 6969 6969"/>
                            <a:gd name="T1" fmla="*/ T0 w 4248"/>
                            <a:gd name="T2" fmla="+- 0 9397 6969"/>
                            <a:gd name="T3" fmla="*/ T2 w 4248"/>
                            <a:gd name="T4" fmla="+- 0 9417 6969"/>
                            <a:gd name="T5" fmla="*/ T4 w 4248"/>
                            <a:gd name="T6" fmla="+- 0 11217 6969"/>
                            <a:gd name="T7" fmla="*/ T6 w 4248"/>
                          </a:gdLst>
                          <a:ahLst/>
                          <a:cxnLst>
                            <a:cxn ang="0">
                              <a:pos x="T1" y="0"/>
                            </a:cxn>
                            <a:cxn ang="0">
                              <a:pos x="T3" y="0"/>
                            </a:cxn>
                            <a:cxn ang="0">
                              <a:pos x="T5" y="0"/>
                            </a:cxn>
                            <a:cxn ang="0">
                              <a:pos x="T7" y="0"/>
                            </a:cxn>
                          </a:cxnLst>
                          <a:rect l="0" t="0" r="r" b="b"/>
                          <a:pathLst>
                            <a:path w="4248">
                              <a:moveTo>
                                <a:pt x="0" y="0"/>
                              </a:moveTo>
                              <a:lnTo>
                                <a:pt x="2428" y="0"/>
                              </a:lnTo>
                              <a:moveTo>
                                <a:pt x="2448" y="0"/>
                              </a:moveTo>
                              <a:lnTo>
                                <a:pt x="4248" y="0"/>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393FEE" id="Полилиния 14" o:spid="_x0000_s1026" style="position:absolute;margin-left:348.45pt;margin-top:14.85pt;width:212.4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4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" path="m,l2428,t20,l4248,e" filled="f" strokeweight=".36pt">
                <v:path arrowok="t" o:connecttype="custom" o:connectlocs="0,0;1541780,0;1554480,0;2697480,0" o:connectangles="0,0,0,0"/>
                <w10:wrap type="topAndBottom" anchorx="page"/>
              </v:shape>
            </w:pict>
          </mc:Fallback>
        </mc:AlternateContent>
      </w:r>
    </w:p>
    <w:p w14:paraId="0AC7B7AF" w14:textId="77777777" w:rsidR="00074142" w:rsidRPr="00074142" w:rsidRDefault="00074142" w:rsidP="00074142">
      <w:pPr>
        <w:widowControl w:val="0"/>
        <w:tabs>
          <w:tab w:val="left" w:pos="3419"/>
          <w:tab w:val="left" w:pos="5845"/>
        </w:tabs>
        <w:autoSpaceDE w:val="0"/>
        <w:autoSpaceDN w:val="0"/>
        <w:spacing w:before="154"/>
        <w:ind w:firstLine="0"/>
        <w:jc w:val="left"/>
        <w:rPr>
          <w:rFonts w:eastAsia="Times New Roman"/>
          <w:sz w:val="16"/>
        </w:rPr>
      </w:pPr>
      <w:r w:rsidRPr="00074142">
        <w:rPr>
          <w:rFonts w:eastAsia="Times New Roman"/>
          <w:sz w:val="16"/>
        </w:rPr>
        <w:t>(наименование</w:t>
      </w:r>
      <w:r w:rsidRPr="00074142">
        <w:rPr>
          <w:rFonts w:eastAsia="Times New Roman"/>
          <w:spacing w:val="-5"/>
          <w:sz w:val="16"/>
        </w:rPr>
        <w:t xml:space="preserve"> </w:t>
      </w:r>
      <w:r w:rsidRPr="00074142">
        <w:rPr>
          <w:rFonts w:eastAsia="Times New Roman"/>
          <w:sz w:val="16"/>
        </w:rPr>
        <w:t>должности)</w:t>
      </w:r>
      <w:r w:rsidRPr="00074142">
        <w:rPr>
          <w:rFonts w:eastAsia="Times New Roman"/>
          <w:sz w:val="16"/>
        </w:rPr>
        <w:tab/>
        <w:t>(подпись)</w:t>
      </w:r>
      <w:r w:rsidRPr="00074142">
        <w:rPr>
          <w:rFonts w:eastAsia="Times New Roman"/>
          <w:sz w:val="16"/>
        </w:rPr>
        <w:tab/>
        <w:t>(фамилия</w:t>
      </w:r>
      <w:r w:rsidRPr="00074142">
        <w:rPr>
          <w:rFonts w:eastAsia="Times New Roman"/>
          <w:spacing w:val="-3"/>
          <w:sz w:val="16"/>
        </w:rPr>
        <w:t xml:space="preserve"> </w:t>
      </w:r>
      <w:r w:rsidRPr="00074142">
        <w:rPr>
          <w:rFonts w:eastAsia="Times New Roman"/>
          <w:sz w:val="16"/>
        </w:rPr>
        <w:t>и</w:t>
      </w:r>
      <w:r w:rsidRPr="00074142">
        <w:rPr>
          <w:rFonts w:eastAsia="Times New Roman"/>
          <w:spacing w:val="-5"/>
          <w:sz w:val="16"/>
        </w:rPr>
        <w:t xml:space="preserve"> </w:t>
      </w:r>
      <w:r w:rsidRPr="00074142">
        <w:rPr>
          <w:rFonts w:eastAsia="Times New Roman"/>
          <w:sz w:val="16"/>
        </w:rPr>
        <w:t>инициалы</w:t>
      </w:r>
      <w:r w:rsidRPr="00074142">
        <w:rPr>
          <w:rFonts w:eastAsia="Times New Roman"/>
          <w:spacing w:val="33"/>
          <w:sz w:val="16"/>
        </w:rPr>
        <w:t xml:space="preserve"> </w:t>
      </w:r>
      <w:r w:rsidRPr="00074142">
        <w:rPr>
          <w:rFonts w:eastAsia="Times New Roman"/>
          <w:sz w:val="16"/>
        </w:rPr>
        <w:t>уполномоченного</w:t>
      </w:r>
      <w:r w:rsidRPr="00074142">
        <w:rPr>
          <w:rFonts w:eastAsia="Times New Roman"/>
          <w:spacing w:val="-3"/>
          <w:sz w:val="16"/>
        </w:rPr>
        <w:t xml:space="preserve"> </w:t>
      </w:r>
      <w:r w:rsidRPr="00074142">
        <w:rPr>
          <w:rFonts w:eastAsia="Times New Roman"/>
          <w:sz w:val="16"/>
        </w:rPr>
        <w:t>лица</w:t>
      </w:r>
      <w:r w:rsidRPr="00074142">
        <w:rPr>
          <w:rFonts w:eastAsia="Times New Roman"/>
          <w:spacing w:val="-2"/>
          <w:sz w:val="16"/>
        </w:rPr>
        <w:t xml:space="preserve"> </w:t>
      </w:r>
      <w:r w:rsidRPr="00074142">
        <w:rPr>
          <w:rFonts w:eastAsia="Times New Roman"/>
          <w:sz w:val="16"/>
        </w:rPr>
        <w:t>организации,</w:t>
      </w:r>
    </w:p>
    <w:p w14:paraId="2ADE64FB" w14:textId="77777777" w:rsidR="00074142" w:rsidRPr="00074142" w:rsidRDefault="00074142" w:rsidP="00074142">
      <w:pPr>
        <w:widowControl w:val="0"/>
        <w:autoSpaceDE w:val="0"/>
        <w:autoSpaceDN w:val="0"/>
        <w:spacing w:before="1"/>
        <w:ind w:firstLine="0"/>
        <w:jc w:val="left"/>
        <w:rPr>
          <w:rFonts w:eastAsia="Times New Roman"/>
          <w:sz w:val="16"/>
        </w:rPr>
      </w:pPr>
      <w:r w:rsidRPr="00074142">
        <w:rPr>
          <w:rFonts w:eastAsia="Times New Roman"/>
          <w:sz w:val="16"/>
        </w:rPr>
        <w:t>направляющей</w:t>
      </w:r>
      <w:r w:rsidRPr="00074142">
        <w:rPr>
          <w:rFonts w:eastAsia="Times New Roman"/>
          <w:spacing w:val="33"/>
          <w:sz w:val="16"/>
        </w:rPr>
        <w:t xml:space="preserve"> </w:t>
      </w:r>
      <w:r w:rsidRPr="00074142">
        <w:rPr>
          <w:rFonts w:eastAsia="Times New Roman"/>
          <w:sz w:val="16"/>
        </w:rPr>
        <w:t>заявление)</w:t>
      </w:r>
    </w:p>
    <w:p w14:paraId="30D4B1B3" w14:textId="77777777" w:rsidR="00074142" w:rsidRPr="00074142" w:rsidRDefault="00074142" w:rsidP="00074142">
      <w:pPr>
        <w:widowControl w:val="0"/>
        <w:autoSpaceDE w:val="0"/>
        <w:autoSpaceDN w:val="0"/>
        <w:spacing w:before="9"/>
        <w:ind w:firstLine="0"/>
        <w:jc w:val="left"/>
        <w:rPr>
          <w:rFonts w:eastAsia="Times New Roman"/>
          <w:sz w:val="23"/>
          <w:szCs w:val="28"/>
        </w:rPr>
      </w:pPr>
    </w:p>
    <w:p w14:paraId="6AB1E290" w14:textId="77777777" w:rsidR="00074142" w:rsidRPr="00074142" w:rsidRDefault="00074142" w:rsidP="00074142">
      <w:pPr>
        <w:widowControl w:val="0"/>
        <w:tabs>
          <w:tab w:val="left" w:pos="1694"/>
        </w:tabs>
        <w:autoSpaceDE w:val="0"/>
        <w:autoSpaceDN w:val="0"/>
        <w:spacing w:before="1"/>
        <w:ind w:firstLine="0"/>
        <w:jc w:val="left"/>
        <w:rPr>
          <w:rFonts w:eastAsia="Times New Roman"/>
        </w:rPr>
      </w:pPr>
      <w:r w:rsidRPr="00074142">
        <w:rPr>
          <w:rFonts w:eastAsia="Times New Roman"/>
        </w:rPr>
        <w:t xml:space="preserve">Дата </w:t>
      </w:r>
      <w:r w:rsidRPr="00074142">
        <w:rPr>
          <w:rFonts w:eastAsia="Times New Roman"/>
          <w:u w:val="single"/>
        </w:rPr>
        <w:t xml:space="preserve"> </w:t>
      </w:r>
      <w:r w:rsidRPr="00074142">
        <w:rPr>
          <w:rFonts w:eastAsia="Times New Roman"/>
          <w:u w:val="single"/>
        </w:rPr>
        <w:tab/>
      </w:r>
    </w:p>
    <w:p w14:paraId="454D938A" w14:textId="77777777" w:rsidR="00074142" w:rsidRPr="00074142" w:rsidRDefault="00074142" w:rsidP="00074142">
      <w:pPr>
        <w:widowControl w:val="0"/>
        <w:autoSpaceDE w:val="0"/>
        <w:autoSpaceDN w:val="0"/>
        <w:ind w:firstLine="0"/>
        <w:jc w:val="left"/>
        <w:rPr>
          <w:rFonts w:eastAsia="Times New Roman"/>
          <w:sz w:val="20"/>
          <w:szCs w:val="28"/>
        </w:rPr>
      </w:pPr>
    </w:p>
    <w:p w14:paraId="4C21FE2F" w14:textId="77777777" w:rsidR="00074142" w:rsidRPr="00074142" w:rsidRDefault="00074142" w:rsidP="00074142">
      <w:pPr>
        <w:widowControl w:val="0"/>
        <w:autoSpaceDE w:val="0"/>
        <w:autoSpaceDN w:val="0"/>
        <w:ind w:firstLine="0"/>
        <w:jc w:val="left"/>
        <w:rPr>
          <w:rFonts w:eastAsia="Times New Roman"/>
          <w:sz w:val="20"/>
          <w:szCs w:val="28"/>
        </w:rPr>
      </w:pPr>
    </w:p>
    <w:p w14:paraId="4F211DE0" w14:textId="77777777" w:rsidR="00074142" w:rsidRPr="00074142" w:rsidRDefault="00074142" w:rsidP="00074142">
      <w:pPr>
        <w:widowControl w:val="0"/>
        <w:autoSpaceDE w:val="0"/>
        <w:autoSpaceDN w:val="0"/>
        <w:ind w:firstLine="0"/>
        <w:jc w:val="left"/>
        <w:rPr>
          <w:rFonts w:eastAsia="Times New Roman"/>
          <w:sz w:val="20"/>
          <w:szCs w:val="28"/>
        </w:rPr>
      </w:pPr>
    </w:p>
    <w:p w14:paraId="4483FB2F" w14:textId="77777777" w:rsidR="00074142" w:rsidRPr="00074142" w:rsidRDefault="00074142" w:rsidP="00074142">
      <w:pPr>
        <w:widowControl w:val="0"/>
        <w:autoSpaceDE w:val="0"/>
        <w:autoSpaceDN w:val="0"/>
        <w:ind w:firstLine="0"/>
        <w:jc w:val="left"/>
        <w:rPr>
          <w:rFonts w:eastAsia="Times New Roman"/>
          <w:sz w:val="20"/>
          <w:szCs w:val="28"/>
        </w:rPr>
      </w:pPr>
    </w:p>
    <w:p w14:paraId="164807A1" w14:textId="77777777" w:rsidR="00074142" w:rsidRPr="00074142" w:rsidRDefault="00074142" w:rsidP="00074142">
      <w:pPr>
        <w:widowControl w:val="0"/>
        <w:autoSpaceDE w:val="0"/>
        <w:autoSpaceDN w:val="0"/>
        <w:ind w:firstLine="0"/>
        <w:jc w:val="left"/>
        <w:rPr>
          <w:rFonts w:eastAsia="Times New Roman"/>
          <w:sz w:val="20"/>
          <w:szCs w:val="28"/>
        </w:rPr>
      </w:pPr>
    </w:p>
    <w:p w14:paraId="64595EE3" w14:textId="77777777" w:rsidR="00074142" w:rsidRPr="00074142" w:rsidRDefault="00074142" w:rsidP="00074142">
      <w:pPr>
        <w:widowControl w:val="0"/>
        <w:autoSpaceDE w:val="0"/>
        <w:autoSpaceDN w:val="0"/>
        <w:ind w:firstLine="0"/>
        <w:jc w:val="left"/>
        <w:rPr>
          <w:rFonts w:eastAsia="Times New Roman"/>
          <w:sz w:val="20"/>
          <w:szCs w:val="28"/>
        </w:rPr>
      </w:pPr>
    </w:p>
    <w:p w14:paraId="539A1B88" w14:textId="77777777" w:rsidR="00074142" w:rsidRPr="00074142" w:rsidRDefault="00074142" w:rsidP="00074142">
      <w:pPr>
        <w:widowControl w:val="0"/>
        <w:autoSpaceDE w:val="0"/>
        <w:autoSpaceDN w:val="0"/>
        <w:ind w:firstLine="0"/>
        <w:jc w:val="left"/>
        <w:rPr>
          <w:rFonts w:eastAsia="Times New Roman"/>
          <w:sz w:val="20"/>
          <w:szCs w:val="28"/>
        </w:rPr>
      </w:pPr>
    </w:p>
    <w:p w14:paraId="5A1F0DEA" w14:textId="77777777" w:rsidR="00074142" w:rsidRPr="00074142" w:rsidRDefault="00074142" w:rsidP="00074142">
      <w:pPr>
        <w:widowControl w:val="0"/>
        <w:autoSpaceDE w:val="0"/>
        <w:autoSpaceDN w:val="0"/>
        <w:ind w:firstLine="0"/>
        <w:jc w:val="left"/>
        <w:rPr>
          <w:rFonts w:eastAsia="Times New Roman"/>
          <w:sz w:val="20"/>
          <w:szCs w:val="28"/>
        </w:rPr>
      </w:pPr>
      <w:r w:rsidRPr="00074142">
        <w:rPr>
          <w:rFonts w:eastAsia="Times New Roman"/>
          <w:sz w:val="20"/>
          <w:szCs w:val="28"/>
        </w:rPr>
        <w:t xml:space="preserve">                      __________________________________________________________</w:t>
      </w:r>
    </w:p>
    <w:p w14:paraId="7465BE38" w14:textId="77777777" w:rsidR="00074142" w:rsidRPr="00074142" w:rsidRDefault="00074142" w:rsidP="00074142">
      <w:pPr>
        <w:widowControl w:val="0"/>
        <w:autoSpaceDE w:val="0"/>
        <w:autoSpaceDN w:val="0"/>
        <w:ind w:firstLine="0"/>
        <w:jc w:val="left"/>
        <w:rPr>
          <w:rFonts w:eastAsia="Times New Roman"/>
          <w:sz w:val="20"/>
          <w:szCs w:val="28"/>
        </w:rPr>
      </w:pPr>
    </w:p>
    <w:p w14:paraId="7E3F5FFA" w14:textId="77777777" w:rsidR="00074142" w:rsidRPr="00074142" w:rsidRDefault="00074142" w:rsidP="00074142">
      <w:pPr>
        <w:widowControl w:val="0"/>
        <w:autoSpaceDE w:val="0"/>
        <w:autoSpaceDN w:val="0"/>
        <w:ind w:firstLine="0"/>
        <w:jc w:val="left"/>
        <w:rPr>
          <w:rFonts w:eastAsia="Times New Roman"/>
          <w:sz w:val="20"/>
          <w:szCs w:val="28"/>
        </w:rPr>
      </w:pPr>
    </w:p>
    <w:p w14:paraId="605200EA" w14:textId="77777777" w:rsidR="00074142" w:rsidRPr="00074142" w:rsidRDefault="00074142" w:rsidP="00074142">
      <w:pPr>
        <w:widowControl w:val="0"/>
        <w:autoSpaceDE w:val="0"/>
        <w:autoSpaceDN w:val="0"/>
        <w:ind w:firstLine="0"/>
        <w:jc w:val="left"/>
        <w:rPr>
          <w:rFonts w:eastAsia="Times New Roman"/>
          <w:sz w:val="20"/>
          <w:szCs w:val="28"/>
        </w:rPr>
      </w:pPr>
    </w:p>
    <w:p w14:paraId="44F9FE07" w14:textId="77777777" w:rsidR="00074142" w:rsidRPr="00074142" w:rsidRDefault="00074142" w:rsidP="00074142">
      <w:pPr>
        <w:widowControl w:val="0"/>
        <w:autoSpaceDE w:val="0"/>
        <w:autoSpaceDN w:val="0"/>
        <w:ind w:firstLine="0"/>
        <w:jc w:val="left"/>
        <w:rPr>
          <w:rFonts w:eastAsia="Times New Roman"/>
          <w:sz w:val="20"/>
          <w:szCs w:val="28"/>
        </w:rPr>
      </w:pPr>
    </w:p>
    <w:p w14:paraId="45933765" w14:textId="77777777" w:rsidR="00074142" w:rsidRPr="00074142" w:rsidRDefault="00074142" w:rsidP="00074142">
      <w:pPr>
        <w:widowControl w:val="0"/>
        <w:autoSpaceDE w:val="0"/>
        <w:autoSpaceDN w:val="0"/>
        <w:ind w:firstLine="0"/>
        <w:jc w:val="left"/>
        <w:rPr>
          <w:rFonts w:eastAsia="Times New Roman"/>
          <w:sz w:val="20"/>
          <w:szCs w:val="28"/>
        </w:rPr>
      </w:pPr>
    </w:p>
    <w:p w14:paraId="3BC10A43" w14:textId="77777777" w:rsidR="00074142" w:rsidRPr="00074142" w:rsidRDefault="00074142" w:rsidP="00074142">
      <w:pPr>
        <w:widowControl w:val="0"/>
        <w:autoSpaceDE w:val="0"/>
        <w:autoSpaceDN w:val="0"/>
        <w:ind w:firstLine="0"/>
        <w:jc w:val="left"/>
        <w:rPr>
          <w:rFonts w:eastAsia="Times New Roman"/>
          <w:sz w:val="20"/>
          <w:szCs w:val="28"/>
        </w:rPr>
      </w:pPr>
    </w:p>
    <w:p w14:paraId="77B38DBE" w14:textId="77777777" w:rsidR="00074142" w:rsidRPr="00074142" w:rsidRDefault="00074142" w:rsidP="00074142">
      <w:pPr>
        <w:widowControl w:val="0"/>
        <w:autoSpaceDE w:val="0"/>
        <w:autoSpaceDN w:val="0"/>
        <w:ind w:firstLine="0"/>
        <w:jc w:val="left"/>
        <w:rPr>
          <w:rFonts w:eastAsia="Times New Roman"/>
          <w:sz w:val="20"/>
          <w:szCs w:val="28"/>
        </w:rPr>
      </w:pPr>
    </w:p>
    <w:p w14:paraId="3E51B752" w14:textId="77777777" w:rsidR="00074142" w:rsidRPr="00074142" w:rsidRDefault="00074142" w:rsidP="00074142">
      <w:pPr>
        <w:widowControl w:val="0"/>
        <w:autoSpaceDE w:val="0"/>
        <w:autoSpaceDN w:val="0"/>
        <w:ind w:firstLine="0"/>
        <w:jc w:val="left"/>
        <w:rPr>
          <w:rFonts w:eastAsia="Times New Roman"/>
          <w:sz w:val="20"/>
          <w:szCs w:val="28"/>
        </w:rPr>
      </w:pPr>
    </w:p>
    <w:p w14:paraId="5FF2A405" w14:textId="77777777" w:rsidR="00074142" w:rsidRPr="00074142" w:rsidRDefault="00074142" w:rsidP="00074142">
      <w:pPr>
        <w:widowControl w:val="0"/>
        <w:autoSpaceDE w:val="0"/>
        <w:autoSpaceDN w:val="0"/>
        <w:ind w:firstLine="0"/>
        <w:jc w:val="left"/>
        <w:rPr>
          <w:rFonts w:eastAsia="Times New Roman"/>
          <w:sz w:val="20"/>
          <w:szCs w:val="28"/>
        </w:rPr>
      </w:pPr>
    </w:p>
    <w:p w14:paraId="7A8B4ED8" w14:textId="77777777" w:rsidR="00074142" w:rsidRPr="00074142" w:rsidRDefault="00074142" w:rsidP="00074142">
      <w:pPr>
        <w:widowControl w:val="0"/>
        <w:autoSpaceDE w:val="0"/>
        <w:autoSpaceDN w:val="0"/>
        <w:ind w:firstLine="0"/>
        <w:jc w:val="left"/>
        <w:rPr>
          <w:rFonts w:eastAsia="Times New Roman"/>
          <w:sz w:val="20"/>
          <w:szCs w:val="28"/>
        </w:rPr>
      </w:pPr>
    </w:p>
    <w:p w14:paraId="4D5CBE69" w14:textId="77777777" w:rsidR="00074142" w:rsidRPr="00074142" w:rsidRDefault="00074142" w:rsidP="00074142">
      <w:pPr>
        <w:widowControl w:val="0"/>
        <w:autoSpaceDE w:val="0"/>
        <w:autoSpaceDN w:val="0"/>
        <w:ind w:firstLine="0"/>
        <w:jc w:val="left"/>
        <w:rPr>
          <w:rFonts w:eastAsia="Times New Roman"/>
          <w:sz w:val="20"/>
          <w:szCs w:val="28"/>
        </w:rPr>
      </w:pPr>
    </w:p>
    <w:p w14:paraId="7A01AB6A" w14:textId="77777777" w:rsidR="00074142" w:rsidRPr="00074142" w:rsidRDefault="00074142" w:rsidP="00074142">
      <w:pPr>
        <w:widowControl w:val="0"/>
        <w:autoSpaceDE w:val="0"/>
        <w:autoSpaceDN w:val="0"/>
        <w:ind w:firstLine="0"/>
        <w:jc w:val="left"/>
        <w:rPr>
          <w:rFonts w:eastAsia="Times New Roman"/>
          <w:sz w:val="20"/>
          <w:szCs w:val="28"/>
        </w:rPr>
      </w:pPr>
    </w:p>
    <w:p w14:paraId="2D1A0994" w14:textId="77777777" w:rsidR="00074142" w:rsidRPr="00074142" w:rsidRDefault="00074142" w:rsidP="00074142">
      <w:pPr>
        <w:widowControl w:val="0"/>
        <w:autoSpaceDE w:val="0"/>
        <w:autoSpaceDN w:val="0"/>
        <w:ind w:firstLine="0"/>
        <w:jc w:val="left"/>
        <w:rPr>
          <w:rFonts w:eastAsia="Times New Roman"/>
          <w:sz w:val="20"/>
          <w:szCs w:val="28"/>
        </w:rPr>
      </w:pPr>
    </w:p>
    <w:p w14:paraId="5AEE4735" w14:textId="77777777" w:rsidR="00074142" w:rsidRPr="00074142" w:rsidRDefault="00074142" w:rsidP="00074142">
      <w:pPr>
        <w:widowControl w:val="0"/>
        <w:autoSpaceDE w:val="0"/>
        <w:autoSpaceDN w:val="0"/>
        <w:ind w:firstLine="0"/>
        <w:jc w:val="left"/>
        <w:rPr>
          <w:rFonts w:eastAsia="Times New Roman"/>
          <w:sz w:val="20"/>
          <w:szCs w:val="28"/>
        </w:rPr>
      </w:pPr>
    </w:p>
    <w:p w14:paraId="022EB14C" w14:textId="77777777" w:rsidR="00074142" w:rsidRPr="00074142" w:rsidRDefault="00074142" w:rsidP="00074142">
      <w:pPr>
        <w:widowControl w:val="0"/>
        <w:autoSpaceDE w:val="0"/>
        <w:autoSpaceDN w:val="0"/>
        <w:ind w:firstLine="0"/>
        <w:jc w:val="left"/>
        <w:rPr>
          <w:rFonts w:eastAsia="Times New Roman"/>
          <w:sz w:val="20"/>
          <w:szCs w:val="28"/>
        </w:rPr>
      </w:pPr>
    </w:p>
    <w:p w14:paraId="54545972" w14:textId="77777777" w:rsidR="00074142" w:rsidRPr="00074142" w:rsidRDefault="00074142" w:rsidP="00074142">
      <w:pPr>
        <w:widowControl w:val="0"/>
        <w:autoSpaceDE w:val="0"/>
        <w:autoSpaceDN w:val="0"/>
        <w:ind w:firstLine="0"/>
        <w:jc w:val="left"/>
        <w:rPr>
          <w:rFonts w:eastAsia="Times New Roman"/>
          <w:sz w:val="20"/>
          <w:szCs w:val="28"/>
        </w:rPr>
      </w:pPr>
    </w:p>
    <w:p w14:paraId="42F84408" w14:textId="77777777" w:rsidR="00074142" w:rsidRPr="00074142" w:rsidRDefault="00074142" w:rsidP="00074142">
      <w:pPr>
        <w:widowControl w:val="0"/>
        <w:autoSpaceDE w:val="0"/>
        <w:autoSpaceDN w:val="0"/>
        <w:ind w:firstLine="0"/>
        <w:jc w:val="left"/>
        <w:rPr>
          <w:rFonts w:eastAsia="Times New Roman"/>
          <w:sz w:val="20"/>
          <w:szCs w:val="28"/>
        </w:rPr>
      </w:pPr>
    </w:p>
    <w:p w14:paraId="4956BAAD" w14:textId="77777777" w:rsidR="00074142" w:rsidRPr="00074142" w:rsidRDefault="00074142" w:rsidP="00074142">
      <w:pPr>
        <w:widowControl w:val="0"/>
        <w:autoSpaceDE w:val="0"/>
        <w:autoSpaceDN w:val="0"/>
        <w:ind w:firstLine="0"/>
        <w:jc w:val="left"/>
        <w:rPr>
          <w:rFonts w:eastAsia="Times New Roman"/>
          <w:sz w:val="20"/>
          <w:szCs w:val="28"/>
        </w:rPr>
      </w:pPr>
    </w:p>
    <w:p w14:paraId="1F445B89" w14:textId="77777777" w:rsidR="00074142" w:rsidRPr="00074142" w:rsidRDefault="00074142" w:rsidP="00074142">
      <w:pPr>
        <w:widowControl w:val="0"/>
        <w:autoSpaceDE w:val="0"/>
        <w:autoSpaceDN w:val="0"/>
        <w:ind w:firstLine="0"/>
        <w:jc w:val="left"/>
        <w:rPr>
          <w:rFonts w:eastAsia="Times New Roman"/>
          <w:sz w:val="20"/>
          <w:szCs w:val="28"/>
        </w:rPr>
      </w:pPr>
    </w:p>
    <w:p w14:paraId="1C7864B3" w14:textId="77777777" w:rsidR="00074142" w:rsidRPr="00074142" w:rsidRDefault="00074142" w:rsidP="00074142">
      <w:pPr>
        <w:widowControl w:val="0"/>
        <w:autoSpaceDE w:val="0"/>
        <w:autoSpaceDN w:val="0"/>
        <w:ind w:firstLine="0"/>
        <w:jc w:val="left"/>
        <w:rPr>
          <w:rFonts w:eastAsia="Times New Roman"/>
          <w:sz w:val="20"/>
          <w:szCs w:val="28"/>
        </w:rPr>
      </w:pPr>
    </w:p>
    <w:p w14:paraId="51BBD6E8" w14:textId="77777777" w:rsidR="00074142" w:rsidRPr="00074142" w:rsidRDefault="00074142" w:rsidP="00074142">
      <w:pPr>
        <w:widowControl w:val="0"/>
        <w:autoSpaceDE w:val="0"/>
        <w:autoSpaceDN w:val="0"/>
        <w:ind w:firstLine="0"/>
        <w:jc w:val="left"/>
        <w:rPr>
          <w:rFonts w:eastAsia="Times New Roman"/>
          <w:sz w:val="20"/>
          <w:szCs w:val="28"/>
        </w:rPr>
      </w:pPr>
    </w:p>
    <w:p w14:paraId="2E305EBF" w14:textId="77777777" w:rsidR="00074142" w:rsidRPr="00074142" w:rsidRDefault="00074142" w:rsidP="00074142">
      <w:pPr>
        <w:widowControl w:val="0"/>
        <w:autoSpaceDE w:val="0"/>
        <w:autoSpaceDN w:val="0"/>
        <w:ind w:firstLine="0"/>
        <w:jc w:val="left"/>
        <w:rPr>
          <w:rFonts w:eastAsia="Times New Roman"/>
          <w:sz w:val="20"/>
          <w:szCs w:val="28"/>
        </w:rPr>
      </w:pPr>
    </w:p>
    <w:p w14:paraId="10AF7E69" w14:textId="77777777" w:rsidR="00074142" w:rsidRPr="00074142" w:rsidRDefault="00074142" w:rsidP="00074142">
      <w:pPr>
        <w:widowControl w:val="0"/>
        <w:autoSpaceDE w:val="0"/>
        <w:autoSpaceDN w:val="0"/>
        <w:ind w:firstLine="0"/>
        <w:jc w:val="left"/>
        <w:rPr>
          <w:rFonts w:eastAsia="Times New Roman"/>
          <w:sz w:val="20"/>
          <w:szCs w:val="28"/>
        </w:rPr>
      </w:pPr>
    </w:p>
    <w:p w14:paraId="37913E63" w14:textId="77777777" w:rsidR="00074142" w:rsidRPr="00074142" w:rsidRDefault="00074142" w:rsidP="00074142">
      <w:pPr>
        <w:widowControl w:val="0"/>
        <w:autoSpaceDE w:val="0"/>
        <w:autoSpaceDN w:val="0"/>
        <w:ind w:firstLine="0"/>
        <w:jc w:val="left"/>
        <w:rPr>
          <w:rFonts w:eastAsia="Times New Roman"/>
          <w:sz w:val="20"/>
          <w:szCs w:val="28"/>
        </w:rPr>
      </w:pPr>
    </w:p>
    <w:p w14:paraId="5A13374D" w14:textId="77777777" w:rsidR="00074142" w:rsidRPr="00074142" w:rsidRDefault="00074142" w:rsidP="00074142">
      <w:pPr>
        <w:widowControl w:val="0"/>
        <w:autoSpaceDE w:val="0"/>
        <w:autoSpaceDN w:val="0"/>
        <w:ind w:firstLine="0"/>
        <w:jc w:val="left"/>
        <w:rPr>
          <w:rFonts w:eastAsia="Times New Roman"/>
          <w:sz w:val="20"/>
          <w:szCs w:val="28"/>
        </w:rPr>
      </w:pPr>
    </w:p>
    <w:p w14:paraId="2E3D6EEC" w14:textId="77777777" w:rsidR="00074142" w:rsidRPr="00074142" w:rsidRDefault="00074142" w:rsidP="00074142">
      <w:pPr>
        <w:widowControl w:val="0"/>
        <w:autoSpaceDE w:val="0"/>
        <w:autoSpaceDN w:val="0"/>
        <w:ind w:firstLine="0"/>
        <w:jc w:val="left"/>
        <w:rPr>
          <w:rFonts w:eastAsia="Times New Roman"/>
          <w:sz w:val="20"/>
          <w:szCs w:val="28"/>
        </w:rPr>
      </w:pPr>
    </w:p>
    <w:p w14:paraId="05D5276F" w14:textId="77777777" w:rsidR="00074142" w:rsidRPr="00074142" w:rsidRDefault="00074142" w:rsidP="00074142">
      <w:pPr>
        <w:widowControl w:val="0"/>
        <w:autoSpaceDE w:val="0"/>
        <w:autoSpaceDN w:val="0"/>
        <w:ind w:firstLine="0"/>
        <w:jc w:val="left"/>
        <w:rPr>
          <w:rFonts w:eastAsia="Times New Roman"/>
          <w:sz w:val="20"/>
          <w:szCs w:val="28"/>
        </w:rPr>
      </w:pPr>
    </w:p>
    <w:p w14:paraId="5D567CAD" w14:textId="77777777" w:rsidR="00074142" w:rsidRPr="00074142" w:rsidRDefault="00074142" w:rsidP="00074142">
      <w:pPr>
        <w:widowControl w:val="0"/>
        <w:autoSpaceDE w:val="0"/>
        <w:autoSpaceDN w:val="0"/>
        <w:ind w:firstLine="0"/>
        <w:jc w:val="left"/>
        <w:rPr>
          <w:rFonts w:eastAsia="Times New Roman"/>
          <w:sz w:val="20"/>
          <w:szCs w:val="28"/>
        </w:rPr>
      </w:pPr>
    </w:p>
    <w:p w14:paraId="59F9F142" w14:textId="77777777" w:rsidR="00074142" w:rsidRPr="00074142" w:rsidRDefault="00074142" w:rsidP="00074142">
      <w:pPr>
        <w:widowControl w:val="0"/>
        <w:autoSpaceDE w:val="0"/>
        <w:autoSpaceDN w:val="0"/>
        <w:ind w:firstLine="0"/>
        <w:jc w:val="left"/>
        <w:rPr>
          <w:rFonts w:eastAsia="Times New Roman"/>
          <w:sz w:val="20"/>
          <w:szCs w:val="28"/>
        </w:rPr>
      </w:pPr>
    </w:p>
    <w:p w14:paraId="64A946D8" w14:textId="77777777" w:rsidR="00074142" w:rsidRPr="00074142" w:rsidRDefault="00074142" w:rsidP="00074142">
      <w:pPr>
        <w:widowControl w:val="0"/>
        <w:autoSpaceDE w:val="0"/>
        <w:autoSpaceDN w:val="0"/>
        <w:ind w:firstLine="0"/>
        <w:jc w:val="left"/>
        <w:rPr>
          <w:rFonts w:eastAsia="Times New Roman"/>
          <w:sz w:val="20"/>
          <w:szCs w:val="28"/>
        </w:rPr>
      </w:pPr>
    </w:p>
    <w:p w14:paraId="4D0FAC74" w14:textId="77777777" w:rsidR="00074142" w:rsidRPr="00074142" w:rsidRDefault="00074142" w:rsidP="00074142">
      <w:pPr>
        <w:widowControl w:val="0"/>
        <w:autoSpaceDE w:val="0"/>
        <w:autoSpaceDN w:val="0"/>
        <w:ind w:firstLine="0"/>
        <w:jc w:val="left"/>
        <w:rPr>
          <w:rFonts w:eastAsia="Times New Roman"/>
          <w:sz w:val="20"/>
          <w:szCs w:val="28"/>
        </w:rPr>
      </w:pPr>
    </w:p>
    <w:p w14:paraId="6D57ABC4" w14:textId="77777777" w:rsidR="00074142" w:rsidRPr="00074142" w:rsidRDefault="00074142" w:rsidP="00074142">
      <w:pPr>
        <w:widowControl w:val="0"/>
        <w:autoSpaceDE w:val="0"/>
        <w:autoSpaceDN w:val="0"/>
        <w:ind w:firstLine="0"/>
        <w:jc w:val="left"/>
        <w:rPr>
          <w:rFonts w:eastAsia="Times New Roman"/>
          <w:sz w:val="20"/>
          <w:szCs w:val="28"/>
        </w:rPr>
      </w:pPr>
    </w:p>
    <w:p w14:paraId="57655EEF" w14:textId="77777777" w:rsidR="00074142" w:rsidRPr="00074142" w:rsidRDefault="00074142" w:rsidP="00074142">
      <w:pPr>
        <w:widowControl w:val="0"/>
        <w:autoSpaceDE w:val="0"/>
        <w:autoSpaceDN w:val="0"/>
        <w:ind w:firstLine="0"/>
        <w:jc w:val="left"/>
        <w:rPr>
          <w:rFonts w:eastAsia="Times New Roman"/>
          <w:sz w:val="20"/>
          <w:szCs w:val="28"/>
        </w:rPr>
      </w:pPr>
    </w:p>
    <w:p w14:paraId="66F7E3D8" w14:textId="77777777" w:rsidR="00074142" w:rsidRPr="00074142" w:rsidRDefault="00074142" w:rsidP="00074142">
      <w:pPr>
        <w:widowControl w:val="0"/>
        <w:autoSpaceDE w:val="0"/>
        <w:autoSpaceDN w:val="0"/>
        <w:ind w:firstLine="0"/>
        <w:jc w:val="left"/>
        <w:rPr>
          <w:rFonts w:eastAsia="Times New Roman"/>
          <w:sz w:val="20"/>
          <w:szCs w:val="28"/>
        </w:rPr>
      </w:pPr>
    </w:p>
    <w:p w14:paraId="4EECBA52" w14:textId="77777777" w:rsidR="00074142" w:rsidRPr="00074142" w:rsidRDefault="00074142" w:rsidP="00074142">
      <w:pPr>
        <w:widowControl w:val="0"/>
        <w:autoSpaceDE w:val="0"/>
        <w:autoSpaceDN w:val="0"/>
        <w:ind w:firstLine="0"/>
        <w:jc w:val="left"/>
        <w:rPr>
          <w:rFonts w:eastAsia="Times New Roman"/>
          <w:sz w:val="20"/>
          <w:szCs w:val="28"/>
        </w:rPr>
      </w:pPr>
    </w:p>
    <w:p w14:paraId="6AB4C85C" w14:textId="77777777" w:rsidR="00074142" w:rsidRPr="00074142" w:rsidRDefault="00074142" w:rsidP="00074142">
      <w:pPr>
        <w:widowControl w:val="0"/>
        <w:autoSpaceDE w:val="0"/>
        <w:autoSpaceDN w:val="0"/>
        <w:ind w:firstLine="0"/>
        <w:jc w:val="left"/>
        <w:rPr>
          <w:rFonts w:eastAsia="Times New Roman"/>
          <w:sz w:val="20"/>
          <w:szCs w:val="28"/>
        </w:rPr>
      </w:pPr>
    </w:p>
    <w:p w14:paraId="347752D4" w14:textId="77777777" w:rsidR="00074142" w:rsidRPr="00074142" w:rsidRDefault="00074142" w:rsidP="00074142">
      <w:pPr>
        <w:widowControl w:val="0"/>
        <w:autoSpaceDE w:val="0"/>
        <w:autoSpaceDN w:val="0"/>
        <w:spacing w:before="6"/>
        <w:ind w:firstLine="0"/>
        <w:jc w:val="left"/>
        <w:rPr>
          <w:rFonts w:eastAsia="Times New Roman"/>
          <w:sz w:val="23"/>
          <w:szCs w:val="28"/>
        </w:rPr>
      </w:pPr>
    </w:p>
    <w:p w14:paraId="60B16DF3" w14:textId="77777777" w:rsidR="00074142" w:rsidRPr="00074142" w:rsidRDefault="00074142" w:rsidP="00074142">
      <w:pPr>
        <w:widowControl w:val="0"/>
        <w:autoSpaceDE w:val="0"/>
        <w:autoSpaceDN w:val="0"/>
        <w:spacing w:before="100" w:line="269" w:lineRule="exact"/>
        <w:ind w:firstLine="0"/>
        <w:jc w:val="left"/>
        <w:rPr>
          <w:rFonts w:ascii="Microsoft Sans Serif" w:eastAsia="Times New Roman"/>
        </w:rPr>
      </w:pPr>
      <w:r w:rsidRPr="00074142">
        <w:rPr>
          <w:rFonts w:ascii="Microsoft Sans Serif" w:eastAsia="Times New Roman"/>
          <w:strike/>
          <w:spacing w:val="1"/>
        </w:rPr>
        <w:t xml:space="preserve">                                            </w:t>
      </w:r>
      <w:r w:rsidRPr="00074142">
        <w:rPr>
          <w:rFonts w:ascii="Microsoft Sans Serif" w:eastAsia="Times New Roman"/>
          <w:spacing w:val="-35"/>
        </w:rPr>
        <w:t xml:space="preserve"> </w:t>
      </w:r>
      <w:r w:rsidRPr="00074142">
        <w:rPr>
          <w:rFonts w:ascii="Microsoft Sans Serif" w:eastAsia="Times New Roman"/>
        </w:rPr>
        <w:t xml:space="preserve"> </w:t>
      </w:r>
    </w:p>
    <w:p w14:paraId="11D3E270" w14:textId="77777777" w:rsidR="00074142" w:rsidRPr="00074142" w:rsidRDefault="00074142" w:rsidP="00074142">
      <w:pPr>
        <w:widowControl w:val="0"/>
        <w:autoSpaceDE w:val="0"/>
        <w:autoSpaceDN w:val="0"/>
        <w:ind w:firstLine="0"/>
        <w:jc w:val="left"/>
        <w:rPr>
          <w:rFonts w:eastAsia="Times New Roman"/>
          <w:sz w:val="20"/>
        </w:rPr>
        <w:sectPr w:rsidR="00074142" w:rsidRPr="00074142" w:rsidSect="00074142">
          <w:pgSz w:w="11900" w:h="16850"/>
          <w:pgMar w:top="851" w:right="570" w:bottom="567" w:left="1560" w:header="345" w:footer="0" w:gutter="0"/>
          <w:cols w:space="720"/>
        </w:sectPr>
      </w:pPr>
    </w:p>
    <w:p w14:paraId="08A2B064" w14:textId="77777777" w:rsidR="00074142" w:rsidRPr="00074142" w:rsidRDefault="00074142" w:rsidP="00074142">
      <w:pPr>
        <w:widowControl w:val="0"/>
        <w:autoSpaceDE w:val="0"/>
        <w:autoSpaceDN w:val="0"/>
        <w:spacing w:before="4"/>
        <w:ind w:firstLine="0"/>
        <w:jc w:val="left"/>
        <w:rPr>
          <w:rFonts w:eastAsia="Times New Roman"/>
          <w:sz w:val="13"/>
          <w:szCs w:val="28"/>
        </w:rPr>
      </w:pPr>
    </w:p>
    <w:p w14:paraId="6455ADAA" w14:textId="77777777" w:rsidR="00074142" w:rsidRPr="00074142" w:rsidRDefault="00074142" w:rsidP="00074142">
      <w:pPr>
        <w:widowControl w:val="0"/>
        <w:autoSpaceDE w:val="0"/>
        <w:autoSpaceDN w:val="0"/>
        <w:spacing w:line="264" w:lineRule="auto"/>
        <w:ind w:right="170" w:firstLine="2376"/>
        <w:jc w:val="right"/>
        <w:rPr>
          <w:rFonts w:eastAsia="Times New Roman"/>
          <w:spacing w:val="-67"/>
          <w:sz w:val="28"/>
          <w:szCs w:val="28"/>
        </w:rPr>
      </w:pPr>
      <w:r w:rsidRPr="00074142">
        <w:rPr>
          <w:rFonts w:eastAsia="Times New Roman"/>
          <w:sz w:val="28"/>
          <w:szCs w:val="28"/>
        </w:rPr>
        <w:t>Приложение</w:t>
      </w:r>
      <w:r w:rsidRPr="00074142">
        <w:rPr>
          <w:rFonts w:eastAsia="Times New Roman"/>
          <w:spacing w:val="-13"/>
          <w:sz w:val="28"/>
          <w:szCs w:val="28"/>
        </w:rPr>
        <w:t xml:space="preserve"> </w:t>
      </w:r>
      <w:r w:rsidRPr="00074142">
        <w:rPr>
          <w:rFonts w:eastAsia="Times New Roman"/>
          <w:sz w:val="28"/>
          <w:szCs w:val="28"/>
        </w:rPr>
        <w:t>7</w:t>
      </w:r>
    </w:p>
    <w:p w14:paraId="45F43B95" w14:textId="77777777" w:rsidR="00074142" w:rsidRPr="00074142" w:rsidRDefault="00074142" w:rsidP="00074142">
      <w:pPr>
        <w:widowControl w:val="0"/>
        <w:autoSpaceDE w:val="0"/>
        <w:autoSpaceDN w:val="0"/>
        <w:spacing w:line="264" w:lineRule="auto"/>
        <w:ind w:right="170" w:firstLine="2376"/>
        <w:jc w:val="right"/>
        <w:rPr>
          <w:rFonts w:eastAsia="Times New Roman"/>
          <w:spacing w:val="1"/>
          <w:sz w:val="28"/>
          <w:szCs w:val="28"/>
        </w:rPr>
      </w:pPr>
      <w:r w:rsidRPr="00074142">
        <w:rPr>
          <w:rFonts w:eastAsia="Times New Roman"/>
          <w:sz w:val="28"/>
          <w:szCs w:val="28"/>
        </w:rPr>
        <w:t>к</w:t>
      </w:r>
      <w:r w:rsidRPr="00074142">
        <w:rPr>
          <w:rFonts w:eastAsia="Times New Roman"/>
          <w:spacing w:val="8"/>
          <w:sz w:val="28"/>
          <w:szCs w:val="28"/>
        </w:rPr>
        <w:t xml:space="preserve"> </w:t>
      </w:r>
      <w:r w:rsidRPr="00074142">
        <w:rPr>
          <w:rFonts w:eastAsia="Times New Roman"/>
          <w:sz w:val="28"/>
          <w:szCs w:val="28"/>
        </w:rPr>
        <w:t>Административному</w:t>
      </w:r>
      <w:r w:rsidRPr="00074142">
        <w:rPr>
          <w:rFonts w:eastAsia="Times New Roman"/>
          <w:spacing w:val="4"/>
          <w:sz w:val="28"/>
          <w:szCs w:val="28"/>
        </w:rPr>
        <w:t xml:space="preserve"> </w:t>
      </w:r>
      <w:r w:rsidRPr="00074142">
        <w:rPr>
          <w:rFonts w:eastAsia="Times New Roman"/>
          <w:sz w:val="28"/>
          <w:szCs w:val="28"/>
        </w:rPr>
        <w:t>регламенту</w:t>
      </w:r>
      <w:r w:rsidRPr="00074142">
        <w:rPr>
          <w:rFonts w:eastAsia="Times New Roman"/>
          <w:spacing w:val="1"/>
          <w:sz w:val="28"/>
          <w:szCs w:val="28"/>
        </w:rPr>
        <w:t xml:space="preserve"> </w:t>
      </w:r>
    </w:p>
    <w:p w14:paraId="459EA164" w14:textId="77777777" w:rsidR="00074142" w:rsidRPr="00074142" w:rsidRDefault="00074142" w:rsidP="00074142">
      <w:pPr>
        <w:widowControl w:val="0"/>
        <w:autoSpaceDE w:val="0"/>
        <w:autoSpaceDN w:val="0"/>
        <w:spacing w:line="264" w:lineRule="auto"/>
        <w:ind w:right="170" w:firstLine="2376"/>
        <w:jc w:val="right"/>
        <w:rPr>
          <w:rFonts w:eastAsia="Times New Roman"/>
          <w:sz w:val="44"/>
          <w:szCs w:val="28"/>
        </w:rPr>
      </w:pPr>
      <w:r w:rsidRPr="00074142">
        <w:rPr>
          <w:rFonts w:eastAsia="Times New Roman"/>
          <w:sz w:val="28"/>
          <w:szCs w:val="28"/>
        </w:rPr>
        <w:t xml:space="preserve"> </w:t>
      </w:r>
    </w:p>
    <w:p w14:paraId="71A24022" w14:textId="77777777" w:rsidR="00074142" w:rsidRPr="00074142" w:rsidRDefault="00074142" w:rsidP="00074142">
      <w:pPr>
        <w:widowControl w:val="0"/>
        <w:autoSpaceDE w:val="0"/>
        <w:autoSpaceDN w:val="0"/>
        <w:spacing w:before="89" w:line="261" w:lineRule="auto"/>
        <w:ind w:right="180" w:firstLine="0"/>
        <w:jc w:val="center"/>
        <w:rPr>
          <w:rFonts w:eastAsia="Times New Roman"/>
          <w:b/>
          <w:sz w:val="28"/>
          <w:szCs w:val="28"/>
        </w:rPr>
      </w:pPr>
      <w:r w:rsidRPr="00074142">
        <w:rPr>
          <w:rFonts w:eastAsia="Times New Roman"/>
          <w:b/>
          <w:sz w:val="28"/>
          <w:szCs w:val="28"/>
        </w:rPr>
        <w:t>Форма</w:t>
      </w:r>
      <w:r w:rsidRPr="00074142">
        <w:rPr>
          <w:rFonts w:eastAsia="Times New Roman"/>
          <w:b/>
          <w:spacing w:val="-6"/>
          <w:sz w:val="28"/>
          <w:szCs w:val="28"/>
        </w:rPr>
        <w:t xml:space="preserve"> </w:t>
      </w:r>
      <w:r w:rsidRPr="00074142">
        <w:rPr>
          <w:rFonts w:eastAsia="Times New Roman"/>
          <w:b/>
          <w:sz w:val="28"/>
          <w:szCs w:val="28"/>
        </w:rPr>
        <w:t>заявления</w:t>
      </w:r>
      <w:r w:rsidRPr="00074142">
        <w:rPr>
          <w:rFonts w:eastAsia="Times New Roman"/>
          <w:b/>
          <w:spacing w:val="-7"/>
          <w:sz w:val="28"/>
          <w:szCs w:val="28"/>
        </w:rPr>
        <w:t xml:space="preserve"> (уведомления) </w:t>
      </w:r>
      <w:r w:rsidRPr="00074142">
        <w:rPr>
          <w:rFonts w:eastAsia="Times New Roman"/>
          <w:b/>
          <w:sz w:val="28"/>
          <w:szCs w:val="28"/>
        </w:rPr>
        <w:t>о</w:t>
      </w:r>
      <w:r w:rsidRPr="00074142">
        <w:rPr>
          <w:rFonts w:eastAsia="Times New Roman"/>
          <w:b/>
          <w:spacing w:val="-7"/>
          <w:sz w:val="28"/>
          <w:szCs w:val="28"/>
        </w:rPr>
        <w:t xml:space="preserve"> </w:t>
      </w:r>
      <w:r w:rsidRPr="00074142">
        <w:rPr>
          <w:rFonts w:eastAsia="Times New Roman"/>
          <w:b/>
          <w:sz w:val="28"/>
          <w:szCs w:val="28"/>
        </w:rPr>
        <w:t>предоставлении</w:t>
      </w:r>
      <w:r w:rsidRPr="00074142">
        <w:rPr>
          <w:rFonts w:eastAsia="Times New Roman"/>
          <w:b/>
          <w:spacing w:val="-6"/>
          <w:sz w:val="28"/>
          <w:szCs w:val="28"/>
        </w:rPr>
        <w:t xml:space="preserve"> </w:t>
      </w:r>
      <w:r w:rsidRPr="00074142">
        <w:rPr>
          <w:rFonts w:eastAsia="Times New Roman"/>
          <w:b/>
          <w:sz w:val="28"/>
          <w:szCs w:val="28"/>
        </w:rPr>
        <w:t>услуги</w:t>
      </w:r>
      <w:r w:rsidRPr="00074142">
        <w:rPr>
          <w:rFonts w:eastAsia="Times New Roman"/>
          <w:sz w:val="28"/>
          <w:szCs w:val="28"/>
        </w:rPr>
        <w:t xml:space="preserve"> </w:t>
      </w:r>
      <w:r w:rsidRPr="00074142">
        <w:rPr>
          <w:rFonts w:eastAsia="Times New Roman"/>
          <w:b/>
          <w:sz w:val="28"/>
          <w:szCs w:val="28"/>
        </w:rPr>
        <w:t>получение разрешения на</w:t>
      </w:r>
      <w:r w:rsidRPr="00074142">
        <w:rPr>
          <w:rFonts w:eastAsia="Times New Roman"/>
          <w:b/>
          <w:spacing w:val="-3"/>
          <w:sz w:val="28"/>
          <w:szCs w:val="28"/>
        </w:rPr>
        <w:t xml:space="preserve"> </w:t>
      </w:r>
      <w:r w:rsidRPr="00074142">
        <w:rPr>
          <w:rFonts w:eastAsia="Times New Roman"/>
          <w:b/>
          <w:sz w:val="28"/>
          <w:szCs w:val="28"/>
        </w:rPr>
        <w:t>размещение объектов</w:t>
      </w:r>
    </w:p>
    <w:p w14:paraId="78834B23" w14:textId="77777777" w:rsidR="00074142" w:rsidRPr="00074142" w:rsidRDefault="00074142" w:rsidP="00074142">
      <w:pPr>
        <w:widowControl w:val="0"/>
        <w:autoSpaceDE w:val="0"/>
        <w:autoSpaceDN w:val="0"/>
        <w:spacing w:before="89" w:line="261" w:lineRule="auto"/>
        <w:ind w:right="180" w:firstLine="0"/>
        <w:jc w:val="center"/>
        <w:rPr>
          <w:rFonts w:eastAsia="Times New Roman"/>
          <w:b/>
          <w:sz w:val="28"/>
          <w:szCs w:val="28"/>
        </w:rPr>
      </w:pPr>
    </w:p>
    <w:p w14:paraId="5FE68868" w14:textId="77777777" w:rsidR="00074142" w:rsidRPr="00074142" w:rsidRDefault="00074142" w:rsidP="00074142">
      <w:pPr>
        <w:widowControl w:val="0"/>
        <w:autoSpaceDE w:val="0"/>
        <w:autoSpaceDN w:val="0"/>
        <w:ind w:firstLine="0"/>
        <w:jc w:val="right"/>
        <w:rPr>
          <w:rFonts w:eastAsia="Times New Roman"/>
          <w:sz w:val="22"/>
          <w:szCs w:val="24"/>
        </w:rPr>
      </w:pPr>
    </w:p>
    <w:p w14:paraId="2A0BE004" w14:textId="77777777" w:rsidR="00074142" w:rsidRPr="00074142" w:rsidRDefault="00074142" w:rsidP="00074142">
      <w:pPr>
        <w:widowControl w:val="0"/>
        <w:autoSpaceDE w:val="0"/>
        <w:autoSpaceDN w:val="0"/>
        <w:ind w:firstLine="0"/>
        <w:jc w:val="right"/>
        <w:rPr>
          <w:rFonts w:eastAsia="Times New Roman"/>
          <w:szCs w:val="24"/>
          <w:lang w:eastAsia="ru-RU"/>
        </w:rPr>
      </w:pPr>
      <w:r w:rsidRPr="00074142">
        <w:rPr>
          <w:rFonts w:eastAsia="Times New Roman"/>
          <w:szCs w:val="24"/>
          <w:lang w:eastAsia="ru-RU"/>
        </w:rPr>
        <w:t>В администрацию Балахнинского муниципального округа Нижегородской области</w:t>
      </w:r>
    </w:p>
    <w:p w14:paraId="249DB1F3" w14:textId="77777777" w:rsidR="00074142" w:rsidRPr="00074142" w:rsidRDefault="00074142" w:rsidP="00074142">
      <w:pPr>
        <w:widowControl w:val="0"/>
        <w:autoSpaceDE w:val="0"/>
        <w:autoSpaceDN w:val="0"/>
        <w:ind w:firstLine="0"/>
        <w:jc w:val="right"/>
        <w:rPr>
          <w:rFonts w:eastAsia="Times New Roman"/>
          <w:szCs w:val="24"/>
          <w:lang w:eastAsia="ru-RU"/>
        </w:rPr>
      </w:pPr>
      <w:r w:rsidRPr="00074142">
        <w:rPr>
          <w:rFonts w:eastAsia="Times New Roman"/>
          <w:szCs w:val="24"/>
          <w:lang w:eastAsia="ru-RU"/>
        </w:rPr>
        <w:t xml:space="preserve">                    адрес:606403 г Балахна ул. Лесопильная, д.24</w:t>
      </w:r>
    </w:p>
    <w:p w14:paraId="50C08F78" w14:textId="77777777" w:rsidR="00074142" w:rsidRPr="00074142" w:rsidRDefault="00074142" w:rsidP="00074142">
      <w:pPr>
        <w:widowControl w:val="0"/>
        <w:autoSpaceDE w:val="0"/>
        <w:autoSpaceDN w:val="0"/>
        <w:ind w:firstLine="0"/>
        <w:jc w:val="right"/>
        <w:rPr>
          <w:rFonts w:eastAsia="Times New Roman"/>
          <w:szCs w:val="24"/>
          <w:lang w:eastAsia="ru-RU"/>
        </w:rPr>
      </w:pPr>
    </w:p>
    <w:p w14:paraId="064CC06B" w14:textId="77777777" w:rsidR="00074142" w:rsidRPr="00074142" w:rsidRDefault="00074142" w:rsidP="00074142">
      <w:pPr>
        <w:widowControl w:val="0"/>
        <w:autoSpaceDE w:val="0"/>
        <w:autoSpaceDN w:val="0"/>
        <w:ind w:firstLine="0"/>
        <w:jc w:val="right"/>
        <w:rPr>
          <w:rFonts w:eastAsia="Times New Roman"/>
          <w:szCs w:val="24"/>
          <w:lang w:eastAsia="ru-RU"/>
        </w:rPr>
      </w:pPr>
      <w:r w:rsidRPr="00074142">
        <w:rPr>
          <w:rFonts w:eastAsia="Times New Roman"/>
          <w:szCs w:val="24"/>
          <w:lang w:eastAsia="ru-RU"/>
        </w:rPr>
        <w:t xml:space="preserve">                   от _______________________________________</w:t>
      </w:r>
    </w:p>
    <w:p w14:paraId="497E89D5" w14:textId="77777777" w:rsidR="00074142" w:rsidRPr="00074142" w:rsidRDefault="00074142" w:rsidP="00074142">
      <w:pPr>
        <w:widowControl w:val="0"/>
        <w:autoSpaceDE w:val="0"/>
        <w:autoSpaceDN w:val="0"/>
        <w:ind w:firstLine="0"/>
        <w:jc w:val="right"/>
        <w:rPr>
          <w:rFonts w:eastAsia="Times New Roman"/>
          <w:sz w:val="20"/>
          <w:szCs w:val="20"/>
          <w:lang w:eastAsia="ru-RU"/>
        </w:rPr>
      </w:pPr>
      <w:r w:rsidRPr="00074142">
        <w:rPr>
          <w:rFonts w:eastAsia="Times New Roman"/>
          <w:szCs w:val="24"/>
          <w:lang w:eastAsia="ru-RU"/>
        </w:rPr>
        <w:t xml:space="preserve">                     </w:t>
      </w:r>
      <w:r w:rsidRPr="00074142">
        <w:rPr>
          <w:rFonts w:eastAsia="Times New Roman"/>
          <w:sz w:val="20"/>
          <w:szCs w:val="20"/>
          <w:lang w:eastAsia="ru-RU"/>
        </w:rPr>
        <w:t xml:space="preserve">(наименование </w:t>
      </w:r>
      <w:proofErr w:type="spellStart"/>
      <w:r w:rsidRPr="00074142">
        <w:rPr>
          <w:rFonts w:eastAsia="Times New Roman"/>
          <w:sz w:val="20"/>
          <w:szCs w:val="20"/>
          <w:lang w:eastAsia="ru-RU"/>
        </w:rPr>
        <w:t>юр</w:t>
      </w:r>
      <w:proofErr w:type="gramStart"/>
      <w:r w:rsidRPr="00074142">
        <w:rPr>
          <w:rFonts w:eastAsia="Times New Roman"/>
          <w:sz w:val="20"/>
          <w:szCs w:val="20"/>
          <w:lang w:eastAsia="ru-RU"/>
        </w:rPr>
        <w:t>.л</w:t>
      </w:r>
      <w:proofErr w:type="gramEnd"/>
      <w:r w:rsidRPr="00074142">
        <w:rPr>
          <w:rFonts w:eastAsia="Times New Roman"/>
          <w:sz w:val="20"/>
          <w:szCs w:val="20"/>
          <w:lang w:eastAsia="ru-RU"/>
        </w:rPr>
        <w:t>ица,реквизиты</w:t>
      </w:r>
      <w:proofErr w:type="spellEnd"/>
      <w:r w:rsidRPr="00074142">
        <w:rPr>
          <w:rFonts w:eastAsia="Times New Roman"/>
          <w:sz w:val="20"/>
          <w:szCs w:val="20"/>
          <w:lang w:eastAsia="ru-RU"/>
        </w:rPr>
        <w:t xml:space="preserve"> документа</w:t>
      </w:r>
    </w:p>
    <w:p w14:paraId="167A9CBA" w14:textId="77777777" w:rsidR="00074142" w:rsidRPr="00074142" w:rsidRDefault="00074142" w:rsidP="00074142">
      <w:pPr>
        <w:widowControl w:val="0"/>
        <w:autoSpaceDE w:val="0"/>
        <w:autoSpaceDN w:val="0"/>
        <w:ind w:firstLine="0"/>
        <w:jc w:val="right"/>
        <w:rPr>
          <w:rFonts w:eastAsia="Times New Roman"/>
          <w:sz w:val="20"/>
          <w:szCs w:val="20"/>
          <w:lang w:eastAsia="ru-RU"/>
        </w:rPr>
      </w:pPr>
      <w:r w:rsidRPr="00074142">
        <w:rPr>
          <w:rFonts w:eastAsia="Times New Roman"/>
          <w:sz w:val="20"/>
          <w:szCs w:val="20"/>
          <w:lang w:eastAsia="ru-RU"/>
        </w:rPr>
        <w:t xml:space="preserve">Ф.И.О., паспортные данные) </w:t>
      </w:r>
    </w:p>
    <w:p w14:paraId="78DB5812" w14:textId="77777777" w:rsidR="00074142" w:rsidRPr="00074142" w:rsidRDefault="00074142" w:rsidP="00074142">
      <w:pPr>
        <w:widowControl w:val="0"/>
        <w:autoSpaceDE w:val="0"/>
        <w:autoSpaceDN w:val="0"/>
        <w:ind w:firstLine="0"/>
        <w:jc w:val="right"/>
        <w:rPr>
          <w:rFonts w:eastAsia="Times New Roman"/>
          <w:szCs w:val="24"/>
          <w:lang w:eastAsia="ru-RU"/>
        </w:rPr>
      </w:pPr>
      <w:r w:rsidRPr="00074142">
        <w:rPr>
          <w:rFonts w:eastAsia="Times New Roman"/>
          <w:szCs w:val="24"/>
          <w:lang w:eastAsia="ru-RU"/>
        </w:rPr>
        <w:t xml:space="preserve">                              ____________________________________________,                                      </w:t>
      </w:r>
    </w:p>
    <w:p w14:paraId="11CE95D7" w14:textId="77777777" w:rsidR="00074142" w:rsidRPr="00074142" w:rsidRDefault="00074142" w:rsidP="00074142">
      <w:pPr>
        <w:widowControl w:val="0"/>
        <w:autoSpaceDE w:val="0"/>
        <w:autoSpaceDN w:val="0"/>
        <w:ind w:firstLine="0"/>
        <w:jc w:val="right"/>
        <w:rPr>
          <w:rFonts w:eastAsia="Times New Roman"/>
          <w:szCs w:val="24"/>
          <w:lang w:eastAsia="ru-RU"/>
        </w:rPr>
      </w:pPr>
      <w:r w:rsidRPr="00074142">
        <w:rPr>
          <w:rFonts w:eastAsia="Times New Roman"/>
          <w:szCs w:val="24"/>
          <w:lang w:eastAsia="ru-RU"/>
        </w:rPr>
        <w:t xml:space="preserve">                              ОГРН_______________________________________,</w:t>
      </w:r>
    </w:p>
    <w:p w14:paraId="3D5710C7" w14:textId="77777777" w:rsidR="00074142" w:rsidRPr="00074142" w:rsidRDefault="00074142" w:rsidP="00074142">
      <w:pPr>
        <w:widowControl w:val="0"/>
        <w:autoSpaceDE w:val="0"/>
        <w:autoSpaceDN w:val="0"/>
        <w:ind w:firstLine="0"/>
        <w:jc w:val="right"/>
        <w:rPr>
          <w:rFonts w:eastAsia="Times New Roman"/>
          <w:szCs w:val="24"/>
          <w:lang w:eastAsia="ru-RU"/>
        </w:rPr>
      </w:pPr>
      <w:r w:rsidRPr="00074142">
        <w:rPr>
          <w:rFonts w:eastAsia="Times New Roman"/>
          <w:szCs w:val="24"/>
          <w:lang w:eastAsia="ru-RU"/>
        </w:rPr>
        <w:t xml:space="preserve">        </w:t>
      </w:r>
      <w:r w:rsidRPr="00074142">
        <w:rPr>
          <w:rFonts w:eastAsia="Times New Roman"/>
          <w:sz w:val="20"/>
          <w:szCs w:val="20"/>
          <w:lang w:eastAsia="ru-RU"/>
        </w:rPr>
        <w:t>свидетельство о государственной регистрации</w:t>
      </w:r>
      <w:r w:rsidRPr="00074142">
        <w:rPr>
          <w:rFonts w:eastAsia="Times New Roman"/>
          <w:szCs w:val="24"/>
          <w:lang w:eastAsia="ru-RU"/>
        </w:rPr>
        <w:t xml:space="preserve">                              </w:t>
      </w:r>
    </w:p>
    <w:p w14:paraId="502B7A8F" w14:textId="77777777" w:rsidR="00074142" w:rsidRPr="00074142" w:rsidRDefault="00074142" w:rsidP="00074142">
      <w:pPr>
        <w:widowControl w:val="0"/>
        <w:autoSpaceDE w:val="0"/>
        <w:autoSpaceDN w:val="0"/>
        <w:ind w:firstLine="0"/>
        <w:jc w:val="right"/>
        <w:rPr>
          <w:rFonts w:eastAsia="Times New Roman"/>
          <w:szCs w:val="24"/>
          <w:lang w:eastAsia="ru-RU"/>
        </w:rPr>
      </w:pPr>
      <w:r w:rsidRPr="00074142">
        <w:rPr>
          <w:rFonts w:eastAsia="Times New Roman"/>
          <w:szCs w:val="24"/>
          <w:lang w:eastAsia="ru-RU"/>
        </w:rPr>
        <w:t xml:space="preserve">                  </w:t>
      </w:r>
      <w:r w:rsidRPr="00074142">
        <w:rPr>
          <w:rFonts w:eastAsia="Times New Roman"/>
          <w:sz w:val="20"/>
          <w:szCs w:val="20"/>
          <w:lang w:eastAsia="ru-RU"/>
        </w:rPr>
        <w:t>заявителя в ЕГРЮЛ</w:t>
      </w:r>
      <w:r w:rsidRPr="00074142">
        <w:rPr>
          <w:rFonts w:eastAsia="Times New Roman"/>
          <w:szCs w:val="24"/>
          <w:lang w:eastAsia="ru-RU"/>
        </w:rPr>
        <w:t xml:space="preserve"> ________________________)                  </w:t>
      </w:r>
    </w:p>
    <w:p w14:paraId="2F0998BE" w14:textId="77777777" w:rsidR="00074142" w:rsidRPr="00074142" w:rsidRDefault="00074142" w:rsidP="00074142">
      <w:pPr>
        <w:widowControl w:val="0"/>
        <w:autoSpaceDE w:val="0"/>
        <w:autoSpaceDN w:val="0"/>
        <w:ind w:firstLine="0"/>
        <w:jc w:val="right"/>
        <w:rPr>
          <w:rFonts w:eastAsia="Times New Roman"/>
          <w:szCs w:val="24"/>
          <w:lang w:eastAsia="ru-RU"/>
        </w:rPr>
      </w:pPr>
      <w:r w:rsidRPr="00074142">
        <w:rPr>
          <w:rFonts w:eastAsia="Times New Roman"/>
          <w:szCs w:val="24"/>
          <w:lang w:eastAsia="ru-RU"/>
        </w:rPr>
        <w:t xml:space="preserve">                   адрес: _____________________________________,                              </w:t>
      </w:r>
    </w:p>
    <w:p w14:paraId="1E356DDE" w14:textId="77777777" w:rsidR="00074142" w:rsidRPr="00074142" w:rsidRDefault="00074142" w:rsidP="00074142">
      <w:pPr>
        <w:widowControl w:val="0"/>
        <w:autoSpaceDE w:val="0"/>
        <w:autoSpaceDN w:val="0"/>
        <w:ind w:firstLine="0"/>
        <w:jc w:val="right"/>
        <w:rPr>
          <w:rFonts w:eastAsia="Times New Roman"/>
          <w:szCs w:val="24"/>
          <w:lang w:eastAsia="ru-RU"/>
        </w:rPr>
      </w:pPr>
      <w:r w:rsidRPr="00074142">
        <w:rPr>
          <w:rFonts w:eastAsia="Times New Roman"/>
          <w:szCs w:val="24"/>
          <w:lang w:eastAsia="ru-RU"/>
        </w:rPr>
        <w:t xml:space="preserve">                   телефон: _______________, факс: ____________,                              </w:t>
      </w:r>
    </w:p>
    <w:p w14:paraId="02C4A403" w14:textId="77777777" w:rsidR="00074142" w:rsidRPr="00074142" w:rsidRDefault="00074142" w:rsidP="00074142">
      <w:pPr>
        <w:widowControl w:val="0"/>
        <w:autoSpaceDE w:val="0"/>
        <w:autoSpaceDN w:val="0"/>
        <w:ind w:firstLine="0"/>
        <w:jc w:val="right"/>
        <w:rPr>
          <w:rFonts w:eastAsia="Times New Roman"/>
          <w:szCs w:val="24"/>
          <w:lang w:eastAsia="ru-RU"/>
        </w:rPr>
      </w:pPr>
      <w:r w:rsidRPr="00074142">
        <w:rPr>
          <w:rFonts w:eastAsia="Times New Roman"/>
          <w:szCs w:val="24"/>
          <w:lang w:eastAsia="ru-RU"/>
        </w:rPr>
        <w:t xml:space="preserve">                  адрес электронной почты: ____________________</w:t>
      </w:r>
    </w:p>
    <w:p w14:paraId="4CD4A9B5" w14:textId="77777777" w:rsidR="00074142" w:rsidRPr="00074142" w:rsidRDefault="00074142" w:rsidP="00074142">
      <w:pPr>
        <w:widowControl w:val="0"/>
        <w:autoSpaceDE w:val="0"/>
        <w:autoSpaceDN w:val="0"/>
        <w:ind w:firstLine="0"/>
        <w:rPr>
          <w:rFonts w:eastAsia="Times New Roman"/>
          <w:szCs w:val="24"/>
          <w:lang w:eastAsia="ru-RU"/>
        </w:rPr>
      </w:pPr>
    </w:p>
    <w:p w14:paraId="157F5B74" w14:textId="77777777" w:rsidR="00074142" w:rsidRPr="00074142" w:rsidRDefault="00074142" w:rsidP="00074142">
      <w:pPr>
        <w:widowControl w:val="0"/>
        <w:autoSpaceDE w:val="0"/>
        <w:autoSpaceDN w:val="0"/>
        <w:ind w:firstLine="0"/>
        <w:rPr>
          <w:rFonts w:eastAsia="Times New Roman"/>
          <w:szCs w:val="24"/>
          <w:lang w:eastAsia="ru-RU"/>
        </w:rPr>
      </w:pPr>
      <w:r w:rsidRPr="00074142">
        <w:rPr>
          <w:rFonts w:eastAsia="Times New Roman"/>
          <w:szCs w:val="24"/>
          <w:lang w:eastAsia="ru-RU"/>
        </w:rPr>
        <w:t xml:space="preserve">                                 </w:t>
      </w:r>
    </w:p>
    <w:p w14:paraId="51E41B53" w14:textId="77777777" w:rsidR="00074142" w:rsidRPr="00074142" w:rsidRDefault="00074142" w:rsidP="00074142">
      <w:pPr>
        <w:widowControl w:val="0"/>
        <w:autoSpaceDE w:val="0"/>
        <w:autoSpaceDN w:val="0"/>
        <w:ind w:firstLine="0"/>
        <w:rPr>
          <w:rFonts w:eastAsia="Times New Roman"/>
          <w:szCs w:val="24"/>
          <w:lang w:eastAsia="ru-RU"/>
        </w:rPr>
      </w:pPr>
    </w:p>
    <w:p w14:paraId="36F9231C" w14:textId="77777777" w:rsidR="00074142" w:rsidRPr="00074142" w:rsidRDefault="00074142" w:rsidP="00074142">
      <w:pPr>
        <w:widowControl w:val="0"/>
        <w:autoSpaceDE w:val="0"/>
        <w:autoSpaceDN w:val="0"/>
        <w:ind w:firstLine="0"/>
        <w:jc w:val="center"/>
        <w:rPr>
          <w:rFonts w:eastAsia="Times New Roman"/>
          <w:szCs w:val="24"/>
          <w:lang w:eastAsia="ru-RU"/>
        </w:rPr>
      </w:pPr>
      <w:r w:rsidRPr="00074142">
        <w:rPr>
          <w:rFonts w:eastAsia="Times New Roman"/>
          <w:szCs w:val="24"/>
          <w:lang w:eastAsia="ru-RU"/>
        </w:rPr>
        <w:t>ЗАЯВЛЕНИЕ  (УВЕДОМЛЕНИЕ)</w:t>
      </w:r>
    </w:p>
    <w:p w14:paraId="0EC4A87D" w14:textId="77777777" w:rsidR="00074142" w:rsidRPr="00074142" w:rsidRDefault="00074142" w:rsidP="00074142">
      <w:pPr>
        <w:autoSpaceDE w:val="0"/>
        <w:autoSpaceDN w:val="0"/>
        <w:adjustRightInd w:val="0"/>
        <w:ind w:firstLine="0"/>
        <w:jc w:val="center"/>
        <w:rPr>
          <w:rFonts w:eastAsia="Times New Roman"/>
          <w:szCs w:val="24"/>
          <w:lang w:eastAsia="ru-RU"/>
        </w:rPr>
      </w:pPr>
      <w:r w:rsidRPr="00074142">
        <w:rPr>
          <w:rFonts w:eastAsia="Times New Roman"/>
          <w:szCs w:val="24"/>
          <w:lang w:eastAsia="ru-RU"/>
        </w:rPr>
        <w:t>о размещении объекта на землях или земельных участках, находящихся в муниципальной собственности,</w:t>
      </w:r>
    </w:p>
    <w:p w14:paraId="2980898B" w14:textId="77777777" w:rsidR="00074142" w:rsidRPr="00074142" w:rsidRDefault="00074142" w:rsidP="00074142">
      <w:pPr>
        <w:autoSpaceDE w:val="0"/>
        <w:autoSpaceDN w:val="0"/>
        <w:adjustRightInd w:val="0"/>
        <w:ind w:firstLine="0"/>
        <w:jc w:val="center"/>
        <w:rPr>
          <w:rFonts w:eastAsia="Times New Roman"/>
          <w:szCs w:val="24"/>
          <w:lang w:eastAsia="ru-RU"/>
        </w:rPr>
      </w:pPr>
      <w:r w:rsidRPr="00074142">
        <w:rPr>
          <w:rFonts w:eastAsia="Times New Roman"/>
          <w:szCs w:val="24"/>
          <w:lang w:eastAsia="ru-RU"/>
        </w:rPr>
        <w:t>без предоставления земельного участка</w:t>
      </w:r>
    </w:p>
    <w:p w14:paraId="432973EF" w14:textId="77777777" w:rsidR="00074142" w:rsidRPr="00074142" w:rsidRDefault="00074142" w:rsidP="00074142">
      <w:pPr>
        <w:autoSpaceDE w:val="0"/>
        <w:autoSpaceDN w:val="0"/>
        <w:adjustRightInd w:val="0"/>
        <w:ind w:firstLine="0"/>
        <w:jc w:val="center"/>
        <w:rPr>
          <w:rFonts w:eastAsia="Times New Roman"/>
          <w:szCs w:val="24"/>
          <w:lang w:eastAsia="ru-RU"/>
        </w:rPr>
      </w:pPr>
      <w:r w:rsidRPr="00074142">
        <w:rPr>
          <w:rFonts w:eastAsia="Times New Roman"/>
          <w:szCs w:val="24"/>
          <w:lang w:eastAsia="ru-RU"/>
        </w:rPr>
        <w:t>и установления сервитута</w:t>
      </w:r>
    </w:p>
    <w:p w14:paraId="28517AE2" w14:textId="77777777" w:rsidR="00074142" w:rsidRPr="00074142" w:rsidRDefault="00074142" w:rsidP="00074142">
      <w:pPr>
        <w:autoSpaceDE w:val="0"/>
        <w:autoSpaceDN w:val="0"/>
        <w:adjustRightInd w:val="0"/>
        <w:ind w:firstLine="0"/>
        <w:jc w:val="center"/>
        <w:rPr>
          <w:rFonts w:eastAsia="Times New Roman"/>
          <w:szCs w:val="24"/>
          <w:lang w:eastAsia="ru-RU"/>
        </w:rPr>
      </w:pPr>
    </w:p>
    <w:p w14:paraId="58E3E885" w14:textId="77777777" w:rsidR="00074142" w:rsidRPr="00074142" w:rsidRDefault="00074142" w:rsidP="00074142">
      <w:pPr>
        <w:widowControl w:val="0"/>
        <w:autoSpaceDE w:val="0"/>
        <w:autoSpaceDN w:val="0"/>
        <w:ind w:firstLine="0"/>
        <w:rPr>
          <w:rFonts w:ascii="Courier New" w:eastAsia="Times New Roman" w:hAnsi="Courier New" w:cs="Courier New"/>
          <w:szCs w:val="24"/>
          <w:lang w:eastAsia="ru-RU"/>
        </w:rPr>
      </w:pPr>
    </w:p>
    <w:p w14:paraId="3A5C2DE7" w14:textId="77777777" w:rsidR="00074142" w:rsidRPr="00074142" w:rsidRDefault="00074142" w:rsidP="00074142">
      <w:pPr>
        <w:widowControl w:val="0"/>
        <w:autoSpaceDE w:val="0"/>
        <w:autoSpaceDN w:val="0"/>
        <w:ind w:firstLine="0"/>
        <w:rPr>
          <w:rFonts w:eastAsia="Times New Roman"/>
          <w:szCs w:val="24"/>
          <w:lang w:eastAsia="ru-RU"/>
        </w:rPr>
      </w:pPr>
      <w:r w:rsidRPr="00074142">
        <w:rPr>
          <w:rFonts w:ascii="Courier New" w:eastAsia="Times New Roman" w:hAnsi="Courier New" w:cs="Courier New"/>
          <w:szCs w:val="24"/>
          <w:lang w:eastAsia="ru-RU"/>
        </w:rPr>
        <w:t xml:space="preserve"> </w:t>
      </w:r>
      <w:r w:rsidRPr="00074142">
        <w:rPr>
          <w:rFonts w:eastAsia="Times New Roman"/>
          <w:szCs w:val="24"/>
          <w:lang w:eastAsia="ru-RU"/>
        </w:rPr>
        <w:t>В соответствии со ст.39.36 Земельного Кодекса Российской Федерации прошу Вас принять  решение о размещении на землях:</w:t>
      </w:r>
    </w:p>
    <w:p w14:paraId="7D59CCDB" w14:textId="77777777" w:rsidR="00074142" w:rsidRPr="00074142" w:rsidRDefault="00074142" w:rsidP="00074142">
      <w:pPr>
        <w:widowControl w:val="0"/>
        <w:autoSpaceDE w:val="0"/>
        <w:autoSpaceDN w:val="0"/>
        <w:ind w:firstLine="0"/>
        <w:rPr>
          <w:rFonts w:eastAsia="Times New Roman"/>
          <w:szCs w:val="24"/>
          <w:lang w:eastAsia="ru-RU"/>
        </w:rPr>
      </w:pPr>
    </w:p>
    <w:p w14:paraId="7914FADF" w14:textId="77777777" w:rsidR="00074142" w:rsidRPr="00074142" w:rsidRDefault="00074142" w:rsidP="00074142">
      <w:pPr>
        <w:widowControl w:val="0"/>
        <w:autoSpaceDE w:val="0"/>
        <w:autoSpaceDN w:val="0"/>
        <w:ind w:firstLine="0"/>
        <w:rPr>
          <w:rFonts w:eastAsia="Times New Roman"/>
          <w:szCs w:val="24"/>
          <w:lang w:eastAsia="ru-RU"/>
        </w:rPr>
      </w:pPr>
      <w:r w:rsidRPr="00074142">
        <w:rPr>
          <w:rFonts w:eastAsia="Times New Roman"/>
          <w:szCs w:val="24"/>
          <w:lang w:eastAsia="ru-RU"/>
        </w:rPr>
        <w:t>1.Земельный участок с кадастровым номером (координатами) _________________________________________</w:t>
      </w:r>
    </w:p>
    <w:p w14:paraId="34E92D08" w14:textId="77777777" w:rsidR="00074142" w:rsidRPr="00074142" w:rsidRDefault="00074142" w:rsidP="00074142">
      <w:pPr>
        <w:widowControl w:val="0"/>
        <w:autoSpaceDE w:val="0"/>
        <w:autoSpaceDN w:val="0"/>
        <w:ind w:firstLine="0"/>
        <w:rPr>
          <w:rFonts w:eastAsia="Times New Roman"/>
          <w:szCs w:val="24"/>
          <w:lang w:eastAsia="ru-RU"/>
        </w:rPr>
      </w:pPr>
    </w:p>
    <w:p w14:paraId="707154A9" w14:textId="77777777" w:rsidR="00074142" w:rsidRPr="00074142" w:rsidRDefault="00074142" w:rsidP="00074142">
      <w:pPr>
        <w:widowControl w:val="0"/>
        <w:autoSpaceDE w:val="0"/>
        <w:autoSpaceDN w:val="0"/>
        <w:ind w:firstLine="0"/>
        <w:rPr>
          <w:rFonts w:eastAsia="Times New Roman"/>
          <w:szCs w:val="24"/>
          <w:lang w:eastAsia="ru-RU"/>
        </w:rPr>
      </w:pPr>
      <w:r w:rsidRPr="00074142">
        <w:rPr>
          <w:rFonts w:eastAsia="Times New Roman"/>
          <w:szCs w:val="24"/>
          <w:lang w:eastAsia="ru-RU"/>
        </w:rPr>
        <w:t xml:space="preserve">2.Площадь_______________________кв.м.,                                  </w:t>
      </w:r>
    </w:p>
    <w:p w14:paraId="46C9BF8B" w14:textId="77777777" w:rsidR="00074142" w:rsidRPr="00074142" w:rsidRDefault="00074142" w:rsidP="00074142">
      <w:pPr>
        <w:widowControl w:val="0"/>
        <w:autoSpaceDE w:val="0"/>
        <w:autoSpaceDN w:val="0"/>
        <w:ind w:firstLine="0"/>
        <w:rPr>
          <w:rFonts w:eastAsia="Times New Roman"/>
          <w:szCs w:val="24"/>
          <w:lang w:eastAsia="ru-RU"/>
        </w:rPr>
      </w:pPr>
    </w:p>
    <w:p w14:paraId="44C623EB" w14:textId="77777777" w:rsidR="00074142" w:rsidRPr="00074142" w:rsidRDefault="00074142" w:rsidP="00074142">
      <w:pPr>
        <w:widowControl w:val="0"/>
        <w:autoSpaceDE w:val="0"/>
        <w:autoSpaceDN w:val="0"/>
        <w:ind w:firstLine="0"/>
        <w:rPr>
          <w:rFonts w:eastAsia="Times New Roman"/>
          <w:szCs w:val="24"/>
          <w:lang w:eastAsia="ru-RU"/>
        </w:rPr>
      </w:pPr>
      <w:r w:rsidRPr="00074142">
        <w:rPr>
          <w:rFonts w:eastAsia="Times New Roman"/>
          <w:szCs w:val="24"/>
          <w:lang w:eastAsia="ru-RU"/>
        </w:rPr>
        <w:t>3.Адресные ориентиры:</w:t>
      </w:r>
    </w:p>
    <w:p w14:paraId="005CC1D8" w14:textId="77777777" w:rsidR="00074142" w:rsidRPr="00074142" w:rsidRDefault="00074142" w:rsidP="00074142">
      <w:pPr>
        <w:autoSpaceDE w:val="0"/>
        <w:autoSpaceDN w:val="0"/>
        <w:adjustRightInd w:val="0"/>
        <w:ind w:firstLine="0"/>
        <w:rPr>
          <w:rFonts w:eastAsia="Times New Roman"/>
          <w:szCs w:val="24"/>
          <w:lang w:eastAsia="ru-RU"/>
        </w:rPr>
      </w:pPr>
      <w:r w:rsidRPr="00074142">
        <w:rPr>
          <w:rFonts w:eastAsia="Times New Roman"/>
          <w:szCs w:val="24"/>
          <w:lang w:eastAsia="ru-RU"/>
        </w:rPr>
        <w:t xml:space="preserve">_____________________________________________________________________________, </w:t>
      </w:r>
    </w:p>
    <w:p w14:paraId="01853C49" w14:textId="77777777" w:rsidR="00074142" w:rsidRPr="00074142" w:rsidRDefault="00074142" w:rsidP="00074142">
      <w:pPr>
        <w:autoSpaceDE w:val="0"/>
        <w:autoSpaceDN w:val="0"/>
        <w:adjustRightInd w:val="0"/>
        <w:ind w:firstLine="0"/>
        <w:rPr>
          <w:rFonts w:eastAsia="Times New Roman"/>
          <w:szCs w:val="24"/>
          <w:lang w:eastAsia="ru-RU"/>
        </w:rPr>
      </w:pPr>
    </w:p>
    <w:p w14:paraId="6F667491" w14:textId="77777777" w:rsidR="00074142" w:rsidRPr="00074142" w:rsidRDefault="00074142" w:rsidP="00074142">
      <w:pPr>
        <w:autoSpaceDE w:val="0"/>
        <w:autoSpaceDN w:val="0"/>
        <w:adjustRightInd w:val="0"/>
        <w:ind w:firstLine="0"/>
        <w:rPr>
          <w:rFonts w:eastAsia="Times New Roman"/>
          <w:szCs w:val="24"/>
          <w:lang w:eastAsia="ru-RU"/>
        </w:rPr>
      </w:pPr>
      <w:r w:rsidRPr="00074142">
        <w:rPr>
          <w:rFonts w:eastAsia="Times New Roman"/>
          <w:szCs w:val="24"/>
          <w:lang w:eastAsia="ru-RU"/>
        </w:rPr>
        <w:t xml:space="preserve">4.Объекты:____________________________________________________________________ </w:t>
      </w:r>
    </w:p>
    <w:p w14:paraId="4892C1CB" w14:textId="77777777" w:rsidR="00074142" w:rsidRPr="00074142" w:rsidRDefault="00074142" w:rsidP="00074142">
      <w:pPr>
        <w:autoSpaceDE w:val="0"/>
        <w:autoSpaceDN w:val="0"/>
        <w:adjustRightInd w:val="0"/>
        <w:ind w:firstLine="0"/>
        <w:rPr>
          <w:rFonts w:eastAsia="Times New Roman"/>
          <w:szCs w:val="24"/>
          <w:lang w:eastAsia="ru-RU"/>
        </w:rPr>
      </w:pPr>
    </w:p>
    <w:p w14:paraId="4121632F" w14:textId="77777777" w:rsidR="00074142" w:rsidRPr="00074142" w:rsidRDefault="00074142" w:rsidP="00074142">
      <w:pPr>
        <w:autoSpaceDE w:val="0"/>
        <w:autoSpaceDN w:val="0"/>
        <w:adjustRightInd w:val="0"/>
        <w:ind w:firstLine="0"/>
        <w:rPr>
          <w:rFonts w:eastAsia="Times New Roman"/>
          <w:szCs w:val="24"/>
          <w:lang w:eastAsia="ru-RU"/>
        </w:rPr>
      </w:pPr>
      <w:r w:rsidRPr="00074142">
        <w:rPr>
          <w:rFonts w:eastAsia="Times New Roman"/>
          <w:szCs w:val="24"/>
          <w:lang w:eastAsia="ru-RU"/>
        </w:rPr>
        <w:t>5.Срок до ___________________.</w:t>
      </w:r>
    </w:p>
    <w:p w14:paraId="38E6E521" w14:textId="77777777" w:rsidR="00074142" w:rsidRPr="00074142" w:rsidRDefault="00074142" w:rsidP="00074142">
      <w:pPr>
        <w:widowControl w:val="0"/>
        <w:autoSpaceDE w:val="0"/>
        <w:autoSpaceDN w:val="0"/>
        <w:ind w:firstLine="0"/>
        <w:rPr>
          <w:rFonts w:eastAsia="Times New Roman"/>
          <w:szCs w:val="24"/>
          <w:lang w:eastAsia="ru-RU"/>
        </w:rPr>
      </w:pPr>
    </w:p>
    <w:p w14:paraId="0CF101C7" w14:textId="77777777" w:rsidR="00074142" w:rsidRPr="00074142" w:rsidRDefault="00074142" w:rsidP="00074142">
      <w:pPr>
        <w:widowControl w:val="0"/>
        <w:autoSpaceDE w:val="0"/>
        <w:autoSpaceDN w:val="0"/>
        <w:ind w:firstLine="0"/>
        <w:rPr>
          <w:rFonts w:eastAsia="Times New Roman"/>
          <w:szCs w:val="24"/>
          <w:lang w:eastAsia="ru-RU"/>
        </w:rPr>
      </w:pPr>
      <w:r w:rsidRPr="00074142">
        <w:rPr>
          <w:rFonts w:eastAsia="Times New Roman"/>
          <w:szCs w:val="20"/>
          <w:lang w:eastAsia="ru-RU"/>
        </w:rPr>
        <w:t xml:space="preserve">6.  В случае </w:t>
      </w:r>
      <w:r w:rsidRPr="00074142">
        <w:rPr>
          <w:rFonts w:eastAsia="Times New Roman"/>
          <w:szCs w:val="24"/>
          <w:lang w:eastAsia="ru-RU"/>
        </w:rPr>
        <w:t>не подписания договора о размещении объекта в установленный срок означает односторонний добровольный отказ от заключения договора заявителем.</w:t>
      </w:r>
    </w:p>
    <w:p w14:paraId="14DDDA28" w14:textId="77777777" w:rsidR="00074142" w:rsidRPr="00074142" w:rsidRDefault="00074142" w:rsidP="00074142">
      <w:pPr>
        <w:autoSpaceDE w:val="0"/>
        <w:autoSpaceDN w:val="0"/>
        <w:adjustRightInd w:val="0"/>
        <w:ind w:firstLine="540"/>
        <w:rPr>
          <w:rFonts w:eastAsia="Times New Roman"/>
          <w:szCs w:val="24"/>
          <w:lang w:eastAsia="ru-RU"/>
        </w:rPr>
      </w:pPr>
    </w:p>
    <w:p w14:paraId="1E06E01D" w14:textId="77777777" w:rsidR="00074142" w:rsidRPr="00074142" w:rsidRDefault="00074142" w:rsidP="00074142">
      <w:pPr>
        <w:autoSpaceDE w:val="0"/>
        <w:autoSpaceDN w:val="0"/>
        <w:adjustRightInd w:val="0"/>
        <w:ind w:firstLine="0"/>
        <w:rPr>
          <w:rFonts w:eastAsia="Times New Roman"/>
          <w:b/>
          <w:szCs w:val="24"/>
          <w:u w:val="single"/>
          <w:lang w:eastAsia="ru-RU"/>
        </w:rPr>
      </w:pPr>
      <w:r w:rsidRPr="00074142">
        <w:rPr>
          <w:rFonts w:eastAsia="Times New Roman"/>
          <w:szCs w:val="24"/>
          <w:lang w:eastAsia="ru-RU"/>
        </w:rPr>
        <w:t xml:space="preserve">7.  Основание об отсутствии необходимости в получении разрешения на строительство объектов:  </w:t>
      </w:r>
    </w:p>
    <w:p w14:paraId="08D07921" w14:textId="77777777" w:rsidR="00074142" w:rsidRPr="00074142" w:rsidRDefault="00074142" w:rsidP="00074142">
      <w:pPr>
        <w:widowControl w:val="0"/>
        <w:autoSpaceDE w:val="0"/>
        <w:autoSpaceDN w:val="0"/>
        <w:ind w:firstLine="540"/>
        <w:rPr>
          <w:rFonts w:eastAsia="Times New Roman"/>
          <w:szCs w:val="24"/>
          <w:lang w:eastAsia="ru-RU"/>
        </w:rPr>
      </w:pPr>
      <w:r w:rsidRPr="00074142">
        <w:rPr>
          <w:rFonts w:eastAsia="Times New Roman"/>
          <w:szCs w:val="24"/>
          <w:lang w:eastAsia="ru-RU"/>
        </w:rPr>
        <w:t>_________________________________________________________________________</w:t>
      </w:r>
    </w:p>
    <w:p w14:paraId="40C38A21" w14:textId="77777777" w:rsidR="00074142" w:rsidRPr="00074142" w:rsidRDefault="00074142" w:rsidP="00074142">
      <w:pPr>
        <w:widowControl w:val="0"/>
        <w:autoSpaceDE w:val="0"/>
        <w:autoSpaceDN w:val="0"/>
        <w:ind w:firstLine="0"/>
        <w:rPr>
          <w:rFonts w:eastAsia="Times New Roman"/>
          <w:szCs w:val="20"/>
          <w:lang w:eastAsia="ru-RU"/>
        </w:rPr>
      </w:pPr>
      <w:r w:rsidRPr="00074142">
        <w:rPr>
          <w:rFonts w:eastAsia="Times New Roman"/>
          <w:szCs w:val="24"/>
          <w:lang w:eastAsia="ru-RU"/>
        </w:rPr>
        <w:t>8.  Ответственность за достоверность представленных сведений несет заявитель.</w:t>
      </w:r>
    </w:p>
    <w:p w14:paraId="2896F519" w14:textId="77777777" w:rsidR="00074142" w:rsidRPr="00074142" w:rsidRDefault="00074142" w:rsidP="00074142">
      <w:pPr>
        <w:widowControl w:val="0"/>
        <w:autoSpaceDE w:val="0"/>
        <w:autoSpaceDN w:val="0"/>
        <w:ind w:firstLine="540"/>
        <w:rPr>
          <w:rFonts w:eastAsia="Times New Roman"/>
          <w:szCs w:val="20"/>
          <w:lang w:eastAsia="ru-RU"/>
        </w:rPr>
      </w:pPr>
    </w:p>
    <w:p w14:paraId="42458325" w14:textId="77777777" w:rsidR="00074142" w:rsidRPr="00074142" w:rsidRDefault="00074142" w:rsidP="00074142">
      <w:pPr>
        <w:widowControl w:val="0"/>
        <w:autoSpaceDE w:val="0"/>
        <w:autoSpaceDN w:val="0"/>
        <w:ind w:firstLine="0"/>
        <w:rPr>
          <w:rFonts w:eastAsia="Times New Roman"/>
          <w:szCs w:val="24"/>
          <w:lang w:eastAsia="ru-RU"/>
        </w:rPr>
      </w:pPr>
      <w:r w:rsidRPr="00074142">
        <w:rPr>
          <w:rFonts w:eastAsia="Times New Roman"/>
          <w:szCs w:val="20"/>
          <w:lang w:eastAsia="ru-RU"/>
        </w:rPr>
        <w:lastRenderedPageBreak/>
        <w:t xml:space="preserve">Приложение: </w:t>
      </w:r>
      <w:r w:rsidRPr="00074142">
        <w:rPr>
          <w:rFonts w:eastAsia="Times New Roman"/>
          <w:szCs w:val="24"/>
          <w:lang w:eastAsia="ru-RU"/>
        </w:rPr>
        <w:t>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w:t>
      </w:r>
    </w:p>
    <w:p w14:paraId="7FC4EBB8" w14:textId="77777777" w:rsidR="00074142" w:rsidRPr="00074142" w:rsidRDefault="00074142" w:rsidP="00074142">
      <w:pPr>
        <w:ind w:firstLine="0"/>
        <w:jc w:val="left"/>
        <w:rPr>
          <w:rFonts w:eastAsia="Times New Roman"/>
          <w:szCs w:val="24"/>
          <w:lang w:eastAsia="ru-RU"/>
        </w:rPr>
      </w:pPr>
    </w:p>
    <w:p w14:paraId="4093E469" w14:textId="77777777" w:rsidR="00074142" w:rsidRPr="00074142" w:rsidRDefault="00074142" w:rsidP="00074142">
      <w:pPr>
        <w:widowControl w:val="0"/>
        <w:autoSpaceDE w:val="0"/>
        <w:autoSpaceDN w:val="0"/>
        <w:ind w:firstLine="540"/>
        <w:rPr>
          <w:rFonts w:eastAsia="Times New Roman"/>
          <w:szCs w:val="20"/>
          <w:lang w:eastAsia="ru-RU"/>
        </w:rPr>
      </w:pPr>
    </w:p>
    <w:p w14:paraId="04AE5FA6" w14:textId="77777777" w:rsidR="00074142" w:rsidRPr="00074142" w:rsidRDefault="00074142" w:rsidP="00074142">
      <w:pPr>
        <w:widowControl w:val="0"/>
        <w:autoSpaceDE w:val="0"/>
        <w:autoSpaceDN w:val="0"/>
        <w:ind w:firstLine="540"/>
        <w:rPr>
          <w:rFonts w:eastAsia="Times New Roman"/>
          <w:szCs w:val="20"/>
          <w:lang w:eastAsia="ru-RU"/>
        </w:rPr>
      </w:pPr>
      <w:r w:rsidRPr="00074142">
        <w:rPr>
          <w:rFonts w:eastAsia="Times New Roman"/>
          <w:szCs w:val="20"/>
          <w:lang w:eastAsia="ru-RU"/>
        </w:rPr>
        <w:t xml:space="preserve"> "___"____________ ____ г.                    ______________/_____________________</w:t>
      </w:r>
    </w:p>
    <w:p w14:paraId="30980C11" w14:textId="77777777" w:rsidR="00074142" w:rsidRPr="00074142" w:rsidRDefault="00074142" w:rsidP="00074142">
      <w:pPr>
        <w:widowControl w:val="0"/>
        <w:autoSpaceDE w:val="0"/>
        <w:autoSpaceDN w:val="0"/>
        <w:ind w:firstLine="0"/>
        <w:rPr>
          <w:rFonts w:ascii="Courier New" w:eastAsia="Times New Roman" w:hAnsi="Courier New" w:cs="Courier New"/>
          <w:sz w:val="20"/>
          <w:szCs w:val="20"/>
          <w:lang w:eastAsia="ru-RU"/>
        </w:rPr>
      </w:pPr>
      <w:r w:rsidRPr="00074142">
        <w:rPr>
          <w:rFonts w:ascii="Courier New" w:eastAsia="Times New Roman" w:hAnsi="Courier New" w:cs="Courier New"/>
          <w:szCs w:val="24"/>
          <w:lang w:eastAsia="ru-RU"/>
        </w:rPr>
        <w:t xml:space="preserve">                                   </w:t>
      </w:r>
      <w:r w:rsidRPr="00074142">
        <w:rPr>
          <w:rFonts w:ascii="Courier New" w:eastAsia="Times New Roman" w:hAnsi="Courier New" w:cs="Courier New"/>
          <w:sz w:val="20"/>
          <w:szCs w:val="20"/>
          <w:lang w:eastAsia="ru-RU"/>
        </w:rPr>
        <w:t>(подпись)          (Ф.И.О.)</w:t>
      </w:r>
    </w:p>
    <w:p w14:paraId="5413BAD2" w14:textId="77777777" w:rsidR="00074142" w:rsidRPr="00074142" w:rsidRDefault="00074142" w:rsidP="00074142">
      <w:pPr>
        <w:widowControl w:val="0"/>
        <w:autoSpaceDE w:val="0"/>
        <w:autoSpaceDN w:val="0"/>
        <w:ind w:firstLine="0"/>
        <w:jc w:val="center"/>
        <w:rPr>
          <w:rFonts w:eastAsia="Times New Roman"/>
          <w:sz w:val="16"/>
        </w:rPr>
      </w:pPr>
    </w:p>
    <w:p w14:paraId="13F2F18B" w14:textId="77777777" w:rsidR="00074142" w:rsidRPr="00074142" w:rsidRDefault="00074142" w:rsidP="00074142">
      <w:pPr>
        <w:widowControl w:val="0"/>
        <w:autoSpaceDE w:val="0"/>
        <w:autoSpaceDN w:val="0"/>
        <w:spacing w:before="89" w:line="261" w:lineRule="auto"/>
        <w:ind w:right="180" w:firstLine="2374"/>
        <w:jc w:val="right"/>
        <w:rPr>
          <w:rFonts w:eastAsia="Times New Roman"/>
          <w:sz w:val="28"/>
          <w:szCs w:val="28"/>
        </w:rPr>
      </w:pPr>
    </w:p>
    <w:p w14:paraId="6A292082" w14:textId="77777777" w:rsidR="00074142" w:rsidRPr="00074142" w:rsidRDefault="00074142" w:rsidP="00074142">
      <w:pPr>
        <w:widowControl w:val="0"/>
        <w:autoSpaceDE w:val="0"/>
        <w:autoSpaceDN w:val="0"/>
        <w:spacing w:before="89" w:line="261" w:lineRule="auto"/>
        <w:ind w:right="180" w:firstLine="2374"/>
        <w:jc w:val="right"/>
        <w:rPr>
          <w:rFonts w:eastAsia="Times New Roman"/>
          <w:sz w:val="28"/>
          <w:szCs w:val="28"/>
        </w:rPr>
      </w:pPr>
    </w:p>
    <w:p w14:paraId="46D11236" w14:textId="77777777" w:rsidR="00074142" w:rsidRPr="00074142" w:rsidRDefault="00074142" w:rsidP="00074142">
      <w:pPr>
        <w:widowControl w:val="0"/>
        <w:autoSpaceDE w:val="0"/>
        <w:autoSpaceDN w:val="0"/>
        <w:spacing w:before="89" w:line="261" w:lineRule="auto"/>
        <w:ind w:right="180" w:firstLine="2374"/>
        <w:jc w:val="right"/>
        <w:rPr>
          <w:rFonts w:eastAsia="Times New Roman"/>
          <w:sz w:val="28"/>
          <w:szCs w:val="28"/>
        </w:rPr>
      </w:pPr>
    </w:p>
    <w:p w14:paraId="5DB48C8A" w14:textId="77777777" w:rsidR="00074142" w:rsidRPr="00074142" w:rsidRDefault="00074142" w:rsidP="00074142">
      <w:pPr>
        <w:widowControl w:val="0"/>
        <w:autoSpaceDE w:val="0"/>
        <w:autoSpaceDN w:val="0"/>
        <w:spacing w:before="89" w:line="261" w:lineRule="auto"/>
        <w:ind w:right="180" w:firstLine="2374"/>
        <w:jc w:val="left"/>
        <w:rPr>
          <w:rFonts w:eastAsia="Times New Roman"/>
          <w:sz w:val="28"/>
          <w:szCs w:val="28"/>
        </w:rPr>
      </w:pPr>
      <w:r w:rsidRPr="00074142">
        <w:rPr>
          <w:rFonts w:eastAsia="Times New Roman"/>
          <w:sz w:val="28"/>
          <w:szCs w:val="28"/>
        </w:rPr>
        <w:t xml:space="preserve">                ______________________________</w:t>
      </w:r>
    </w:p>
    <w:p w14:paraId="72806BB0" w14:textId="77777777" w:rsidR="00074142" w:rsidRPr="00074142" w:rsidRDefault="00074142" w:rsidP="00074142">
      <w:pPr>
        <w:widowControl w:val="0"/>
        <w:autoSpaceDE w:val="0"/>
        <w:autoSpaceDN w:val="0"/>
        <w:spacing w:before="89" w:line="261" w:lineRule="auto"/>
        <w:ind w:right="180" w:firstLine="2374"/>
        <w:jc w:val="right"/>
        <w:rPr>
          <w:rFonts w:eastAsia="Times New Roman"/>
          <w:sz w:val="28"/>
          <w:szCs w:val="28"/>
        </w:rPr>
      </w:pPr>
    </w:p>
    <w:p w14:paraId="43B02BCF" w14:textId="77777777" w:rsidR="00074142" w:rsidRPr="00074142" w:rsidRDefault="00074142" w:rsidP="00074142">
      <w:pPr>
        <w:widowControl w:val="0"/>
        <w:autoSpaceDE w:val="0"/>
        <w:autoSpaceDN w:val="0"/>
        <w:spacing w:before="89" w:line="261" w:lineRule="auto"/>
        <w:ind w:right="180" w:firstLine="2374"/>
        <w:jc w:val="right"/>
        <w:rPr>
          <w:rFonts w:eastAsia="Times New Roman"/>
          <w:sz w:val="28"/>
          <w:szCs w:val="28"/>
        </w:rPr>
      </w:pPr>
    </w:p>
    <w:p w14:paraId="588D7B31" w14:textId="77777777" w:rsidR="00074142" w:rsidRPr="00074142" w:rsidRDefault="00074142" w:rsidP="00074142">
      <w:pPr>
        <w:widowControl w:val="0"/>
        <w:autoSpaceDE w:val="0"/>
        <w:autoSpaceDN w:val="0"/>
        <w:spacing w:before="89" w:line="261" w:lineRule="auto"/>
        <w:ind w:right="180" w:firstLine="2374"/>
        <w:jc w:val="right"/>
        <w:rPr>
          <w:rFonts w:eastAsia="Times New Roman"/>
          <w:sz w:val="28"/>
          <w:szCs w:val="28"/>
        </w:rPr>
      </w:pPr>
    </w:p>
    <w:p w14:paraId="46BBDC38" w14:textId="77777777" w:rsidR="00074142" w:rsidRPr="00074142" w:rsidRDefault="00074142" w:rsidP="00074142">
      <w:pPr>
        <w:widowControl w:val="0"/>
        <w:autoSpaceDE w:val="0"/>
        <w:autoSpaceDN w:val="0"/>
        <w:spacing w:before="89" w:line="261" w:lineRule="auto"/>
        <w:ind w:right="180" w:firstLine="2374"/>
        <w:jc w:val="right"/>
        <w:rPr>
          <w:rFonts w:eastAsia="Times New Roman"/>
          <w:sz w:val="28"/>
          <w:szCs w:val="28"/>
        </w:rPr>
      </w:pPr>
    </w:p>
    <w:p w14:paraId="2FFC2CE2" w14:textId="77777777" w:rsidR="00074142" w:rsidRPr="00074142" w:rsidRDefault="00074142" w:rsidP="00074142">
      <w:pPr>
        <w:widowControl w:val="0"/>
        <w:autoSpaceDE w:val="0"/>
        <w:autoSpaceDN w:val="0"/>
        <w:spacing w:before="89" w:line="261" w:lineRule="auto"/>
        <w:ind w:right="180" w:firstLine="2374"/>
        <w:jc w:val="right"/>
        <w:rPr>
          <w:rFonts w:eastAsia="Times New Roman"/>
          <w:sz w:val="28"/>
          <w:szCs w:val="28"/>
        </w:rPr>
      </w:pPr>
    </w:p>
    <w:p w14:paraId="78529A16" w14:textId="77777777" w:rsidR="00074142" w:rsidRPr="00074142" w:rsidRDefault="00074142" w:rsidP="00074142">
      <w:pPr>
        <w:widowControl w:val="0"/>
        <w:autoSpaceDE w:val="0"/>
        <w:autoSpaceDN w:val="0"/>
        <w:spacing w:before="89" w:line="261" w:lineRule="auto"/>
        <w:ind w:right="180" w:firstLine="2374"/>
        <w:jc w:val="right"/>
        <w:rPr>
          <w:rFonts w:eastAsia="Times New Roman"/>
          <w:sz w:val="28"/>
          <w:szCs w:val="28"/>
        </w:rPr>
      </w:pPr>
    </w:p>
    <w:p w14:paraId="13EE42D8" w14:textId="77777777" w:rsidR="00074142" w:rsidRPr="00074142" w:rsidRDefault="00074142" w:rsidP="00074142">
      <w:pPr>
        <w:widowControl w:val="0"/>
        <w:autoSpaceDE w:val="0"/>
        <w:autoSpaceDN w:val="0"/>
        <w:spacing w:before="89" w:line="261" w:lineRule="auto"/>
        <w:ind w:right="180" w:firstLine="2374"/>
        <w:jc w:val="right"/>
        <w:rPr>
          <w:rFonts w:eastAsia="Times New Roman"/>
          <w:sz w:val="28"/>
          <w:szCs w:val="28"/>
        </w:rPr>
      </w:pPr>
    </w:p>
    <w:p w14:paraId="36870DE5" w14:textId="77777777" w:rsidR="00074142" w:rsidRPr="00074142" w:rsidRDefault="00074142" w:rsidP="00074142">
      <w:pPr>
        <w:widowControl w:val="0"/>
        <w:autoSpaceDE w:val="0"/>
        <w:autoSpaceDN w:val="0"/>
        <w:spacing w:before="89" w:line="261" w:lineRule="auto"/>
        <w:ind w:right="180" w:firstLine="2374"/>
        <w:jc w:val="right"/>
        <w:rPr>
          <w:rFonts w:eastAsia="Times New Roman"/>
          <w:sz w:val="28"/>
          <w:szCs w:val="28"/>
        </w:rPr>
      </w:pPr>
    </w:p>
    <w:p w14:paraId="762CD138" w14:textId="77777777" w:rsidR="00074142" w:rsidRPr="00074142" w:rsidRDefault="00074142" w:rsidP="00074142">
      <w:pPr>
        <w:widowControl w:val="0"/>
        <w:autoSpaceDE w:val="0"/>
        <w:autoSpaceDN w:val="0"/>
        <w:spacing w:before="89" w:line="261" w:lineRule="auto"/>
        <w:ind w:right="180" w:firstLine="2374"/>
        <w:jc w:val="right"/>
        <w:rPr>
          <w:rFonts w:eastAsia="Times New Roman"/>
          <w:sz w:val="28"/>
          <w:szCs w:val="28"/>
        </w:rPr>
      </w:pPr>
    </w:p>
    <w:p w14:paraId="3063590A" w14:textId="77777777" w:rsidR="00074142" w:rsidRPr="00074142" w:rsidRDefault="00074142" w:rsidP="00074142">
      <w:pPr>
        <w:widowControl w:val="0"/>
        <w:autoSpaceDE w:val="0"/>
        <w:autoSpaceDN w:val="0"/>
        <w:spacing w:before="89" w:line="261" w:lineRule="auto"/>
        <w:ind w:right="180" w:firstLine="2374"/>
        <w:jc w:val="right"/>
        <w:rPr>
          <w:rFonts w:eastAsia="Times New Roman"/>
          <w:sz w:val="28"/>
          <w:szCs w:val="28"/>
        </w:rPr>
      </w:pPr>
    </w:p>
    <w:p w14:paraId="6E5BACAC" w14:textId="77777777" w:rsidR="00074142" w:rsidRPr="00074142" w:rsidRDefault="00074142" w:rsidP="00074142">
      <w:pPr>
        <w:widowControl w:val="0"/>
        <w:autoSpaceDE w:val="0"/>
        <w:autoSpaceDN w:val="0"/>
        <w:spacing w:before="89" w:line="261" w:lineRule="auto"/>
        <w:ind w:right="180" w:firstLine="2374"/>
        <w:jc w:val="right"/>
        <w:rPr>
          <w:rFonts w:eastAsia="Times New Roman"/>
          <w:sz w:val="28"/>
          <w:szCs w:val="28"/>
        </w:rPr>
      </w:pPr>
    </w:p>
    <w:p w14:paraId="4DFC2CBB" w14:textId="77777777" w:rsidR="00074142" w:rsidRPr="00074142" w:rsidRDefault="00074142" w:rsidP="00074142">
      <w:pPr>
        <w:widowControl w:val="0"/>
        <w:autoSpaceDE w:val="0"/>
        <w:autoSpaceDN w:val="0"/>
        <w:spacing w:before="89" w:line="261" w:lineRule="auto"/>
        <w:ind w:right="180" w:firstLine="2374"/>
        <w:jc w:val="right"/>
        <w:rPr>
          <w:rFonts w:eastAsia="Times New Roman"/>
          <w:sz w:val="28"/>
          <w:szCs w:val="28"/>
        </w:rPr>
      </w:pPr>
    </w:p>
    <w:p w14:paraId="5E4CF1A6" w14:textId="77777777" w:rsidR="00074142" w:rsidRPr="00074142" w:rsidRDefault="00074142" w:rsidP="00074142">
      <w:pPr>
        <w:widowControl w:val="0"/>
        <w:autoSpaceDE w:val="0"/>
        <w:autoSpaceDN w:val="0"/>
        <w:spacing w:before="89" w:line="261" w:lineRule="auto"/>
        <w:ind w:right="180" w:firstLine="2374"/>
        <w:jc w:val="right"/>
        <w:rPr>
          <w:rFonts w:eastAsia="Times New Roman"/>
          <w:sz w:val="28"/>
          <w:szCs w:val="28"/>
        </w:rPr>
      </w:pPr>
    </w:p>
    <w:p w14:paraId="48DF66D7" w14:textId="77777777" w:rsidR="00074142" w:rsidRPr="00074142" w:rsidRDefault="00074142" w:rsidP="00074142">
      <w:pPr>
        <w:widowControl w:val="0"/>
        <w:autoSpaceDE w:val="0"/>
        <w:autoSpaceDN w:val="0"/>
        <w:spacing w:before="89" w:line="261" w:lineRule="auto"/>
        <w:ind w:right="180" w:firstLine="2374"/>
        <w:jc w:val="right"/>
        <w:rPr>
          <w:rFonts w:eastAsia="Times New Roman"/>
          <w:sz w:val="28"/>
          <w:szCs w:val="28"/>
        </w:rPr>
      </w:pPr>
    </w:p>
    <w:p w14:paraId="3D791169" w14:textId="77777777" w:rsidR="00074142" w:rsidRPr="00074142" w:rsidRDefault="00074142" w:rsidP="00074142">
      <w:pPr>
        <w:widowControl w:val="0"/>
        <w:autoSpaceDE w:val="0"/>
        <w:autoSpaceDN w:val="0"/>
        <w:spacing w:before="89" w:line="261" w:lineRule="auto"/>
        <w:ind w:right="180" w:firstLine="2374"/>
        <w:jc w:val="right"/>
        <w:rPr>
          <w:rFonts w:eastAsia="Times New Roman"/>
          <w:sz w:val="28"/>
          <w:szCs w:val="28"/>
        </w:rPr>
      </w:pPr>
    </w:p>
    <w:p w14:paraId="689DB1AC" w14:textId="77777777" w:rsidR="00074142" w:rsidRPr="00074142" w:rsidRDefault="00074142" w:rsidP="00074142">
      <w:pPr>
        <w:widowControl w:val="0"/>
        <w:autoSpaceDE w:val="0"/>
        <w:autoSpaceDN w:val="0"/>
        <w:spacing w:before="89" w:line="261" w:lineRule="auto"/>
        <w:ind w:right="180" w:firstLine="2374"/>
        <w:jc w:val="right"/>
        <w:rPr>
          <w:rFonts w:eastAsia="Times New Roman"/>
          <w:sz w:val="28"/>
          <w:szCs w:val="28"/>
        </w:rPr>
      </w:pPr>
    </w:p>
    <w:p w14:paraId="04B60D19" w14:textId="77777777" w:rsidR="00074142" w:rsidRPr="00074142" w:rsidRDefault="00074142" w:rsidP="00074142">
      <w:pPr>
        <w:widowControl w:val="0"/>
        <w:autoSpaceDE w:val="0"/>
        <w:autoSpaceDN w:val="0"/>
        <w:spacing w:before="89" w:line="261" w:lineRule="auto"/>
        <w:ind w:right="180" w:firstLine="2374"/>
        <w:jc w:val="right"/>
        <w:rPr>
          <w:rFonts w:eastAsia="Times New Roman"/>
          <w:sz w:val="28"/>
          <w:szCs w:val="28"/>
        </w:rPr>
      </w:pPr>
    </w:p>
    <w:p w14:paraId="572123FD" w14:textId="77777777" w:rsidR="00074142" w:rsidRPr="00074142" w:rsidRDefault="00074142" w:rsidP="00074142">
      <w:pPr>
        <w:widowControl w:val="0"/>
        <w:autoSpaceDE w:val="0"/>
        <w:autoSpaceDN w:val="0"/>
        <w:spacing w:before="89" w:line="261" w:lineRule="auto"/>
        <w:ind w:right="180" w:firstLine="2374"/>
        <w:jc w:val="right"/>
        <w:rPr>
          <w:rFonts w:eastAsia="Times New Roman"/>
          <w:sz w:val="28"/>
          <w:szCs w:val="28"/>
        </w:rPr>
      </w:pPr>
    </w:p>
    <w:p w14:paraId="2D6E8BAF" w14:textId="77777777" w:rsidR="00074142" w:rsidRPr="00074142" w:rsidRDefault="00074142" w:rsidP="00074142">
      <w:pPr>
        <w:widowControl w:val="0"/>
        <w:autoSpaceDE w:val="0"/>
        <w:autoSpaceDN w:val="0"/>
        <w:spacing w:before="89" w:line="261" w:lineRule="auto"/>
        <w:ind w:right="180" w:firstLine="2374"/>
        <w:jc w:val="right"/>
        <w:rPr>
          <w:rFonts w:eastAsia="Times New Roman"/>
          <w:sz w:val="28"/>
          <w:szCs w:val="28"/>
        </w:rPr>
      </w:pPr>
    </w:p>
    <w:p w14:paraId="04F18C33" w14:textId="77777777" w:rsidR="00074142" w:rsidRPr="00074142" w:rsidRDefault="00074142" w:rsidP="00074142">
      <w:pPr>
        <w:widowControl w:val="0"/>
        <w:autoSpaceDE w:val="0"/>
        <w:autoSpaceDN w:val="0"/>
        <w:spacing w:before="89" w:line="261" w:lineRule="auto"/>
        <w:ind w:right="180" w:firstLine="2374"/>
        <w:jc w:val="right"/>
        <w:rPr>
          <w:rFonts w:eastAsia="Times New Roman"/>
          <w:sz w:val="28"/>
          <w:szCs w:val="28"/>
        </w:rPr>
      </w:pPr>
    </w:p>
    <w:p w14:paraId="419C28EA" w14:textId="77777777" w:rsidR="00074142" w:rsidRPr="00074142" w:rsidRDefault="00074142" w:rsidP="00074142">
      <w:pPr>
        <w:widowControl w:val="0"/>
        <w:autoSpaceDE w:val="0"/>
        <w:autoSpaceDN w:val="0"/>
        <w:spacing w:before="89" w:line="261" w:lineRule="auto"/>
        <w:ind w:right="180" w:firstLine="2374"/>
        <w:jc w:val="right"/>
        <w:rPr>
          <w:rFonts w:eastAsia="Times New Roman"/>
          <w:sz w:val="28"/>
          <w:szCs w:val="28"/>
        </w:rPr>
      </w:pPr>
    </w:p>
    <w:p w14:paraId="1EDA6F2D" w14:textId="77777777" w:rsidR="00074142" w:rsidRPr="00074142" w:rsidRDefault="00074142" w:rsidP="00074142">
      <w:pPr>
        <w:widowControl w:val="0"/>
        <w:autoSpaceDE w:val="0"/>
        <w:autoSpaceDN w:val="0"/>
        <w:spacing w:before="89" w:line="261" w:lineRule="auto"/>
        <w:ind w:right="180" w:firstLine="2374"/>
        <w:jc w:val="right"/>
        <w:rPr>
          <w:rFonts w:eastAsia="Times New Roman"/>
          <w:sz w:val="28"/>
          <w:szCs w:val="28"/>
        </w:rPr>
      </w:pPr>
    </w:p>
    <w:p w14:paraId="3CE7E6D7" w14:textId="77777777" w:rsidR="00074142" w:rsidRPr="00074142" w:rsidRDefault="00074142" w:rsidP="00074142">
      <w:pPr>
        <w:widowControl w:val="0"/>
        <w:autoSpaceDE w:val="0"/>
        <w:autoSpaceDN w:val="0"/>
        <w:spacing w:before="89" w:line="261" w:lineRule="auto"/>
        <w:ind w:right="180" w:firstLine="2374"/>
        <w:jc w:val="right"/>
        <w:rPr>
          <w:rFonts w:eastAsia="Times New Roman"/>
          <w:sz w:val="28"/>
          <w:szCs w:val="28"/>
        </w:rPr>
      </w:pPr>
    </w:p>
    <w:p w14:paraId="278FA99D" w14:textId="77777777" w:rsidR="00074142" w:rsidRPr="00074142" w:rsidRDefault="00074142" w:rsidP="00074142">
      <w:pPr>
        <w:widowControl w:val="0"/>
        <w:autoSpaceDE w:val="0"/>
        <w:autoSpaceDN w:val="0"/>
        <w:spacing w:before="89" w:line="261" w:lineRule="auto"/>
        <w:ind w:right="180" w:firstLine="2374"/>
        <w:jc w:val="right"/>
        <w:rPr>
          <w:rFonts w:eastAsia="Times New Roman"/>
          <w:sz w:val="28"/>
          <w:szCs w:val="28"/>
        </w:rPr>
      </w:pPr>
    </w:p>
    <w:p w14:paraId="4D6AA7E7" w14:textId="77777777" w:rsidR="00074142" w:rsidRPr="00074142" w:rsidRDefault="00074142" w:rsidP="00074142">
      <w:pPr>
        <w:widowControl w:val="0"/>
        <w:autoSpaceDE w:val="0"/>
        <w:autoSpaceDN w:val="0"/>
        <w:spacing w:before="89" w:line="261" w:lineRule="auto"/>
        <w:ind w:right="180" w:firstLine="2374"/>
        <w:jc w:val="right"/>
        <w:rPr>
          <w:rFonts w:eastAsia="Times New Roman"/>
          <w:sz w:val="28"/>
          <w:szCs w:val="28"/>
        </w:rPr>
      </w:pPr>
    </w:p>
    <w:p w14:paraId="0FB827C8" w14:textId="77777777" w:rsidR="00074142" w:rsidRPr="00074142" w:rsidRDefault="00074142" w:rsidP="00074142">
      <w:pPr>
        <w:widowControl w:val="0"/>
        <w:autoSpaceDE w:val="0"/>
        <w:autoSpaceDN w:val="0"/>
        <w:spacing w:before="89" w:line="261" w:lineRule="auto"/>
        <w:ind w:right="180" w:firstLine="2374"/>
        <w:jc w:val="right"/>
        <w:rPr>
          <w:rFonts w:eastAsia="Times New Roman"/>
          <w:sz w:val="28"/>
          <w:szCs w:val="28"/>
        </w:rPr>
      </w:pPr>
    </w:p>
    <w:p w14:paraId="6ED26806" w14:textId="77777777" w:rsidR="00BD3AA9" w:rsidRDefault="00BD3AA9" w:rsidP="00074142">
      <w:pPr>
        <w:widowControl w:val="0"/>
        <w:autoSpaceDE w:val="0"/>
        <w:autoSpaceDN w:val="0"/>
        <w:ind w:right="181" w:firstLine="2376"/>
        <w:jc w:val="right"/>
        <w:rPr>
          <w:rFonts w:eastAsia="Times New Roman"/>
          <w:sz w:val="28"/>
          <w:szCs w:val="28"/>
        </w:rPr>
        <w:sectPr w:rsidR="00BD3AA9" w:rsidSect="00074142">
          <w:pgSz w:w="11900" w:h="16850"/>
          <w:pgMar w:top="851" w:right="570" w:bottom="567" w:left="1080" w:header="345" w:footer="0" w:gutter="0"/>
          <w:cols w:space="720"/>
        </w:sectPr>
      </w:pPr>
    </w:p>
    <w:p w14:paraId="1ACC76FA" w14:textId="77777777" w:rsidR="00074142" w:rsidRPr="00074142" w:rsidRDefault="00074142" w:rsidP="00074142">
      <w:pPr>
        <w:widowControl w:val="0"/>
        <w:autoSpaceDE w:val="0"/>
        <w:autoSpaceDN w:val="0"/>
        <w:ind w:right="181" w:firstLine="2376"/>
        <w:jc w:val="right"/>
        <w:rPr>
          <w:rFonts w:eastAsia="Times New Roman"/>
          <w:sz w:val="28"/>
          <w:szCs w:val="28"/>
        </w:rPr>
      </w:pPr>
      <w:r w:rsidRPr="00074142">
        <w:rPr>
          <w:rFonts w:eastAsia="Times New Roman"/>
          <w:sz w:val="28"/>
          <w:szCs w:val="28"/>
        </w:rPr>
        <w:lastRenderedPageBreak/>
        <w:t>Приложение</w:t>
      </w:r>
      <w:r w:rsidRPr="00074142">
        <w:rPr>
          <w:rFonts w:eastAsia="Times New Roman"/>
          <w:spacing w:val="-11"/>
          <w:sz w:val="28"/>
          <w:szCs w:val="28"/>
        </w:rPr>
        <w:t xml:space="preserve"> 8</w:t>
      </w:r>
    </w:p>
    <w:p w14:paraId="30FD1ACE" w14:textId="77777777" w:rsidR="00074142" w:rsidRPr="00074142" w:rsidRDefault="00074142" w:rsidP="00074142">
      <w:pPr>
        <w:widowControl w:val="0"/>
        <w:autoSpaceDE w:val="0"/>
        <w:autoSpaceDN w:val="0"/>
        <w:ind w:right="181" w:firstLine="2376"/>
        <w:jc w:val="right"/>
        <w:rPr>
          <w:rFonts w:eastAsia="Times New Roman"/>
          <w:spacing w:val="1"/>
          <w:sz w:val="28"/>
          <w:szCs w:val="28"/>
        </w:rPr>
      </w:pPr>
      <w:r w:rsidRPr="00074142">
        <w:rPr>
          <w:rFonts w:eastAsia="Times New Roman"/>
          <w:sz w:val="28"/>
          <w:szCs w:val="28"/>
        </w:rPr>
        <w:t>к</w:t>
      </w:r>
      <w:r w:rsidRPr="00074142">
        <w:rPr>
          <w:rFonts w:eastAsia="Times New Roman"/>
          <w:spacing w:val="7"/>
          <w:sz w:val="28"/>
          <w:szCs w:val="28"/>
        </w:rPr>
        <w:t xml:space="preserve"> </w:t>
      </w:r>
      <w:r w:rsidRPr="00074142">
        <w:rPr>
          <w:rFonts w:eastAsia="Times New Roman"/>
          <w:sz w:val="28"/>
          <w:szCs w:val="28"/>
        </w:rPr>
        <w:t>Административному</w:t>
      </w:r>
      <w:r w:rsidRPr="00074142">
        <w:rPr>
          <w:rFonts w:eastAsia="Times New Roman"/>
          <w:spacing w:val="5"/>
          <w:sz w:val="28"/>
          <w:szCs w:val="28"/>
        </w:rPr>
        <w:t xml:space="preserve"> </w:t>
      </w:r>
      <w:r w:rsidRPr="00074142">
        <w:rPr>
          <w:rFonts w:eastAsia="Times New Roman"/>
          <w:sz w:val="28"/>
          <w:szCs w:val="28"/>
        </w:rPr>
        <w:t>регламенту</w:t>
      </w:r>
      <w:r w:rsidRPr="00074142">
        <w:rPr>
          <w:rFonts w:eastAsia="Times New Roman"/>
          <w:spacing w:val="1"/>
          <w:sz w:val="28"/>
          <w:szCs w:val="28"/>
        </w:rPr>
        <w:t xml:space="preserve"> </w:t>
      </w:r>
    </w:p>
    <w:p w14:paraId="78FA1D56" w14:textId="77777777" w:rsidR="00074142" w:rsidRPr="00074142" w:rsidRDefault="00074142" w:rsidP="00074142">
      <w:pPr>
        <w:widowControl w:val="0"/>
        <w:autoSpaceDE w:val="0"/>
        <w:autoSpaceDN w:val="0"/>
        <w:ind w:right="181" w:firstLine="2376"/>
        <w:jc w:val="right"/>
        <w:rPr>
          <w:rFonts w:eastAsia="Times New Roman"/>
          <w:sz w:val="28"/>
          <w:szCs w:val="28"/>
        </w:rPr>
      </w:pPr>
      <w:r w:rsidRPr="00074142">
        <w:rPr>
          <w:rFonts w:eastAsia="Times New Roman"/>
          <w:sz w:val="28"/>
          <w:szCs w:val="28"/>
        </w:rPr>
        <w:t xml:space="preserve"> </w:t>
      </w:r>
    </w:p>
    <w:p w14:paraId="2E44578A" w14:textId="77777777" w:rsidR="00074142" w:rsidRPr="00074142" w:rsidRDefault="00074142" w:rsidP="00074142">
      <w:pPr>
        <w:widowControl w:val="0"/>
        <w:autoSpaceDE w:val="0"/>
        <w:autoSpaceDN w:val="0"/>
        <w:ind w:firstLine="0"/>
        <w:jc w:val="left"/>
        <w:rPr>
          <w:rFonts w:eastAsia="Times New Roman"/>
          <w:sz w:val="30"/>
          <w:szCs w:val="28"/>
        </w:rPr>
      </w:pPr>
    </w:p>
    <w:p w14:paraId="0EDF272C" w14:textId="77777777" w:rsidR="00074142" w:rsidRPr="00074142" w:rsidRDefault="00074142" w:rsidP="00074142">
      <w:pPr>
        <w:widowControl w:val="0"/>
        <w:autoSpaceDE w:val="0"/>
        <w:autoSpaceDN w:val="0"/>
        <w:ind w:firstLine="0"/>
        <w:jc w:val="left"/>
        <w:rPr>
          <w:rFonts w:eastAsia="Times New Roman"/>
          <w:sz w:val="30"/>
          <w:szCs w:val="28"/>
        </w:rPr>
      </w:pPr>
    </w:p>
    <w:p w14:paraId="21EE74E4" w14:textId="77777777" w:rsidR="00074142" w:rsidRPr="00074142" w:rsidRDefault="00074142" w:rsidP="00BD3AA9">
      <w:pPr>
        <w:ind w:firstLine="0"/>
        <w:jc w:val="center"/>
        <w:rPr>
          <w:b/>
          <w:bCs/>
          <w:sz w:val="28"/>
          <w:szCs w:val="28"/>
        </w:rPr>
      </w:pPr>
      <w:r w:rsidRPr="00074142">
        <w:rPr>
          <w:b/>
          <w:bCs/>
          <w:sz w:val="28"/>
          <w:szCs w:val="28"/>
        </w:rPr>
        <w:t>Форма решения об отказе в приеме документов</w:t>
      </w:r>
    </w:p>
    <w:p w14:paraId="54070141" w14:textId="77777777" w:rsidR="00074142" w:rsidRPr="00074142" w:rsidRDefault="00074142" w:rsidP="00074142">
      <w:pPr>
        <w:widowControl w:val="0"/>
        <w:autoSpaceDE w:val="0"/>
        <w:autoSpaceDN w:val="0"/>
        <w:ind w:firstLine="0"/>
        <w:jc w:val="left"/>
        <w:rPr>
          <w:rFonts w:eastAsia="Times New Roman"/>
          <w:b/>
          <w:sz w:val="20"/>
          <w:szCs w:val="28"/>
        </w:rPr>
      </w:pPr>
    </w:p>
    <w:p w14:paraId="2BC7FDD2" w14:textId="77777777" w:rsidR="00074142" w:rsidRPr="00074142" w:rsidRDefault="00074142" w:rsidP="00074142">
      <w:pPr>
        <w:widowControl w:val="0"/>
        <w:autoSpaceDE w:val="0"/>
        <w:autoSpaceDN w:val="0"/>
        <w:ind w:firstLine="0"/>
        <w:jc w:val="left"/>
        <w:rPr>
          <w:rFonts w:eastAsia="Times New Roman"/>
          <w:b/>
          <w:sz w:val="20"/>
          <w:szCs w:val="28"/>
        </w:rPr>
      </w:pPr>
    </w:p>
    <w:p w14:paraId="326127A6" w14:textId="77777777" w:rsidR="00074142" w:rsidRPr="00074142" w:rsidRDefault="00074142" w:rsidP="00074142">
      <w:pPr>
        <w:widowControl w:val="0"/>
        <w:autoSpaceDE w:val="0"/>
        <w:autoSpaceDN w:val="0"/>
        <w:spacing w:before="4"/>
        <w:ind w:firstLine="0"/>
        <w:jc w:val="left"/>
        <w:rPr>
          <w:rFonts w:eastAsia="Times New Roman"/>
          <w:b/>
          <w:sz w:val="16"/>
          <w:szCs w:val="28"/>
        </w:rPr>
      </w:pPr>
      <w:r w:rsidRPr="00074142">
        <w:rPr>
          <w:rFonts w:eastAsia="Times New Roman"/>
          <w:noProof/>
          <w:sz w:val="28"/>
          <w:szCs w:val="28"/>
          <w:lang w:eastAsia="ru-RU"/>
        </w:rPr>
        <mc:AlternateContent>
          <mc:Choice Requires="wps">
            <w:drawing>
              <wp:anchor distT="0" distB="0" distL="0" distR="0" simplePos="0" relativeHeight="251673600" behindDoc="1" locked="0" layoutInCell="1" allowOverlap="1" wp14:anchorId="75538C60" wp14:editId="213D2BF9">
                <wp:simplePos x="0" y="0"/>
                <wp:positionH relativeFrom="page">
                  <wp:posOffset>2209800</wp:posOffset>
                </wp:positionH>
                <wp:positionV relativeFrom="paragraph">
                  <wp:posOffset>147955</wp:posOffset>
                </wp:positionV>
                <wp:extent cx="3556000" cy="1270"/>
                <wp:effectExtent l="9525" t="10795" r="6350" b="6985"/>
                <wp:wrapTopAndBottom/>
                <wp:docPr id="13" name="Полилиния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6000" cy="1270"/>
                        </a:xfrm>
                        <a:custGeom>
                          <a:avLst/>
                          <a:gdLst>
                            <a:gd name="T0" fmla="+- 0 3480 3480"/>
                            <a:gd name="T1" fmla="*/ T0 w 5600"/>
                            <a:gd name="T2" fmla="+- 0 9080 3480"/>
                            <a:gd name="T3" fmla="*/ T2 w 5600"/>
                          </a:gdLst>
                          <a:ahLst/>
                          <a:cxnLst>
                            <a:cxn ang="0">
                              <a:pos x="T1" y="0"/>
                            </a:cxn>
                            <a:cxn ang="0">
                              <a:pos x="T3" y="0"/>
                            </a:cxn>
                          </a:cxnLst>
                          <a:rect l="0" t="0" r="r" b="b"/>
                          <a:pathLst>
                            <a:path w="5600">
                              <a:moveTo>
                                <a:pt x="0" y="0"/>
                              </a:moveTo>
                              <a:lnTo>
                                <a:pt x="5600"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81BFF4" id="Полилиния 13" o:spid="_x0000_s1026" style="position:absolute;margin-left:174pt;margin-top:11.65pt;width:280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" path="m,l5600,e" filled="f" strokeweight=".19811mm">
                <v:path arrowok="t" o:connecttype="custom" o:connectlocs="0,0;3556000,0" o:connectangles="0,0"/>
                <w10:wrap type="topAndBottom" anchorx="page"/>
              </v:shape>
            </w:pict>
          </mc:Fallback>
        </mc:AlternateContent>
      </w:r>
    </w:p>
    <w:p w14:paraId="543AD449" w14:textId="77777777" w:rsidR="00074142" w:rsidRPr="00074142" w:rsidRDefault="00074142" w:rsidP="00074142">
      <w:pPr>
        <w:widowControl w:val="0"/>
        <w:autoSpaceDE w:val="0"/>
        <w:autoSpaceDN w:val="0"/>
        <w:spacing w:line="180" w:lineRule="exact"/>
        <w:ind w:right="109" w:firstLine="0"/>
        <w:jc w:val="center"/>
        <w:rPr>
          <w:rFonts w:eastAsia="Times New Roman"/>
          <w:i/>
          <w:sz w:val="18"/>
        </w:rPr>
      </w:pPr>
      <w:r w:rsidRPr="00074142">
        <w:rPr>
          <w:rFonts w:eastAsia="Times New Roman"/>
          <w:i/>
          <w:sz w:val="18"/>
        </w:rPr>
        <w:t>(наименование</w:t>
      </w:r>
      <w:r w:rsidRPr="00074142">
        <w:rPr>
          <w:rFonts w:eastAsia="Times New Roman"/>
          <w:i/>
          <w:spacing w:val="-8"/>
          <w:sz w:val="18"/>
        </w:rPr>
        <w:t xml:space="preserve"> </w:t>
      </w:r>
      <w:r w:rsidRPr="00074142">
        <w:rPr>
          <w:rFonts w:eastAsia="Times New Roman"/>
          <w:i/>
          <w:sz w:val="18"/>
        </w:rPr>
        <w:t>уполномоченного</w:t>
      </w:r>
      <w:r w:rsidRPr="00074142">
        <w:rPr>
          <w:rFonts w:eastAsia="Times New Roman"/>
          <w:i/>
          <w:spacing w:val="-5"/>
          <w:sz w:val="18"/>
        </w:rPr>
        <w:t xml:space="preserve"> </w:t>
      </w:r>
      <w:r w:rsidRPr="00074142">
        <w:rPr>
          <w:rFonts w:eastAsia="Times New Roman"/>
          <w:i/>
          <w:sz w:val="18"/>
        </w:rPr>
        <w:t>органа</w:t>
      </w:r>
      <w:r w:rsidRPr="00074142">
        <w:rPr>
          <w:rFonts w:eastAsia="Times New Roman"/>
          <w:i/>
          <w:spacing w:val="-8"/>
          <w:sz w:val="18"/>
        </w:rPr>
        <w:t xml:space="preserve"> </w:t>
      </w:r>
      <w:r w:rsidRPr="00074142">
        <w:rPr>
          <w:rFonts w:eastAsia="Times New Roman"/>
          <w:i/>
          <w:sz w:val="18"/>
        </w:rPr>
        <w:t>местного</w:t>
      </w:r>
      <w:r w:rsidRPr="00074142">
        <w:rPr>
          <w:rFonts w:eastAsia="Times New Roman"/>
          <w:i/>
          <w:spacing w:val="-5"/>
          <w:sz w:val="18"/>
        </w:rPr>
        <w:t xml:space="preserve"> </w:t>
      </w:r>
      <w:r w:rsidRPr="00074142">
        <w:rPr>
          <w:rFonts w:eastAsia="Times New Roman"/>
          <w:i/>
          <w:sz w:val="18"/>
        </w:rPr>
        <w:t>самоуправления)</w:t>
      </w:r>
    </w:p>
    <w:p w14:paraId="6FEECB35" w14:textId="77777777" w:rsidR="00074142" w:rsidRPr="00074142" w:rsidRDefault="00074142" w:rsidP="00074142">
      <w:pPr>
        <w:widowControl w:val="0"/>
        <w:autoSpaceDE w:val="0"/>
        <w:autoSpaceDN w:val="0"/>
        <w:spacing w:before="11"/>
        <w:ind w:firstLine="0"/>
        <w:jc w:val="left"/>
        <w:rPr>
          <w:rFonts w:eastAsia="Times New Roman"/>
          <w:i/>
          <w:sz w:val="27"/>
          <w:szCs w:val="28"/>
        </w:rPr>
      </w:pPr>
    </w:p>
    <w:p w14:paraId="36F6B687" w14:textId="77777777" w:rsidR="00074142" w:rsidRPr="00074142" w:rsidRDefault="00074142" w:rsidP="00074142">
      <w:pPr>
        <w:widowControl w:val="0"/>
        <w:tabs>
          <w:tab w:val="left" w:pos="10360"/>
        </w:tabs>
        <w:autoSpaceDE w:val="0"/>
        <w:autoSpaceDN w:val="0"/>
        <w:ind w:firstLine="0"/>
        <w:jc w:val="left"/>
        <w:rPr>
          <w:rFonts w:eastAsia="Times New Roman"/>
          <w:sz w:val="28"/>
          <w:szCs w:val="28"/>
        </w:rPr>
      </w:pPr>
      <w:r w:rsidRPr="00074142">
        <w:rPr>
          <w:rFonts w:eastAsia="Times New Roman"/>
          <w:sz w:val="28"/>
          <w:szCs w:val="28"/>
        </w:rPr>
        <w:t>Кому:</w:t>
      </w:r>
      <w:r w:rsidRPr="00074142">
        <w:rPr>
          <w:rFonts w:eastAsia="Times New Roman"/>
          <w:spacing w:val="1"/>
          <w:sz w:val="28"/>
          <w:szCs w:val="28"/>
        </w:rPr>
        <w:t xml:space="preserve"> </w:t>
      </w:r>
      <w:r w:rsidRPr="00074142">
        <w:rPr>
          <w:rFonts w:eastAsia="Times New Roman"/>
          <w:sz w:val="28"/>
          <w:szCs w:val="28"/>
          <w:u w:val="single"/>
        </w:rPr>
        <w:t xml:space="preserve"> </w:t>
      </w:r>
      <w:r w:rsidRPr="00074142">
        <w:rPr>
          <w:rFonts w:eastAsia="Times New Roman"/>
          <w:sz w:val="28"/>
          <w:szCs w:val="28"/>
          <w:u w:val="single"/>
        </w:rPr>
        <w:tab/>
      </w:r>
    </w:p>
    <w:p w14:paraId="31C51FB4" w14:textId="77777777" w:rsidR="00074142" w:rsidRPr="00074142" w:rsidRDefault="00074142" w:rsidP="00074142">
      <w:pPr>
        <w:widowControl w:val="0"/>
        <w:autoSpaceDE w:val="0"/>
        <w:autoSpaceDN w:val="0"/>
        <w:ind w:firstLine="0"/>
        <w:jc w:val="left"/>
        <w:rPr>
          <w:rFonts w:eastAsia="Times New Roman"/>
          <w:sz w:val="20"/>
          <w:szCs w:val="28"/>
        </w:rPr>
      </w:pPr>
    </w:p>
    <w:p w14:paraId="725DFAE1" w14:textId="77777777" w:rsidR="00074142" w:rsidRPr="00074142" w:rsidRDefault="00074142" w:rsidP="00074142">
      <w:pPr>
        <w:widowControl w:val="0"/>
        <w:autoSpaceDE w:val="0"/>
        <w:autoSpaceDN w:val="0"/>
        <w:spacing w:before="2"/>
        <w:ind w:firstLine="0"/>
        <w:jc w:val="left"/>
        <w:rPr>
          <w:rFonts w:eastAsia="Times New Roman"/>
          <w:sz w:val="28"/>
          <w:szCs w:val="28"/>
        </w:rPr>
      </w:pPr>
    </w:p>
    <w:p w14:paraId="1A6E7650" w14:textId="77777777" w:rsidR="00074142" w:rsidRPr="00074142" w:rsidRDefault="00074142" w:rsidP="00074142">
      <w:pPr>
        <w:widowControl w:val="0"/>
        <w:autoSpaceDE w:val="0"/>
        <w:autoSpaceDN w:val="0"/>
        <w:spacing w:before="89" w:line="322" w:lineRule="exact"/>
        <w:ind w:right="106" w:firstLine="0"/>
        <w:jc w:val="center"/>
        <w:rPr>
          <w:rFonts w:eastAsia="Times New Roman"/>
          <w:sz w:val="28"/>
          <w:szCs w:val="28"/>
        </w:rPr>
      </w:pPr>
      <w:r w:rsidRPr="00074142">
        <w:rPr>
          <w:rFonts w:eastAsia="Times New Roman"/>
          <w:sz w:val="28"/>
          <w:szCs w:val="28"/>
        </w:rPr>
        <w:t>РЕШЕНИЕ</w:t>
      </w:r>
    </w:p>
    <w:p w14:paraId="1ABD962F" w14:textId="77777777" w:rsidR="00074142" w:rsidRPr="00074142" w:rsidRDefault="00074142" w:rsidP="00074142">
      <w:pPr>
        <w:widowControl w:val="0"/>
        <w:autoSpaceDE w:val="0"/>
        <w:autoSpaceDN w:val="0"/>
        <w:spacing w:line="322" w:lineRule="exact"/>
        <w:ind w:right="111" w:firstLine="0"/>
        <w:jc w:val="center"/>
        <w:rPr>
          <w:rFonts w:eastAsia="Times New Roman"/>
          <w:sz w:val="28"/>
          <w:szCs w:val="28"/>
        </w:rPr>
      </w:pPr>
      <w:r w:rsidRPr="00074142">
        <w:rPr>
          <w:rFonts w:eastAsia="Times New Roman"/>
          <w:sz w:val="28"/>
          <w:szCs w:val="28"/>
        </w:rPr>
        <w:t>Об</w:t>
      </w:r>
      <w:r w:rsidRPr="00074142">
        <w:rPr>
          <w:rFonts w:eastAsia="Times New Roman"/>
          <w:spacing w:val="-7"/>
          <w:sz w:val="28"/>
          <w:szCs w:val="28"/>
        </w:rPr>
        <w:t xml:space="preserve"> </w:t>
      </w:r>
      <w:r w:rsidRPr="00074142">
        <w:rPr>
          <w:rFonts w:eastAsia="Times New Roman"/>
          <w:sz w:val="28"/>
          <w:szCs w:val="28"/>
        </w:rPr>
        <w:t>отказе</w:t>
      </w:r>
      <w:r w:rsidRPr="00074142">
        <w:rPr>
          <w:rFonts w:eastAsia="Times New Roman"/>
          <w:spacing w:val="-9"/>
          <w:sz w:val="28"/>
          <w:szCs w:val="28"/>
        </w:rPr>
        <w:t xml:space="preserve"> </w:t>
      </w:r>
      <w:r w:rsidRPr="00074142">
        <w:rPr>
          <w:rFonts w:eastAsia="Times New Roman"/>
          <w:sz w:val="28"/>
          <w:szCs w:val="28"/>
        </w:rPr>
        <w:t>в</w:t>
      </w:r>
      <w:r w:rsidRPr="00074142">
        <w:rPr>
          <w:rFonts w:eastAsia="Times New Roman"/>
          <w:spacing w:val="-9"/>
          <w:sz w:val="28"/>
          <w:szCs w:val="28"/>
        </w:rPr>
        <w:t xml:space="preserve"> </w:t>
      </w:r>
      <w:r w:rsidRPr="00074142">
        <w:rPr>
          <w:rFonts w:eastAsia="Times New Roman"/>
          <w:sz w:val="28"/>
          <w:szCs w:val="28"/>
        </w:rPr>
        <w:t>приеме</w:t>
      </w:r>
      <w:r w:rsidRPr="00074142">
        <w:rPr>
          <w:rFonts w:eastAsia="Times New Roman"/>
          <w:spacing w:val="-11"/>
          <w:sz w:val="28"/>
          <w:szCs w:val="28"/>
        </w:rPr>
        <w:t xml:space="preserve"> </w:t>
      </w:r>
      <w:r w:rsidRPr="00074142">
        <w:rPr>
          <w:rFonts w:eastAsia="Times New Roman"/>
          <w:sz w:val="28"/>
          <w:szCs w:val="28"/>
        </w:rPr>
        <w:t>документов,</w:t>
      </w:r>
      <w:r w:rsidRPr="00074142">
        <w:rPr>
          <w:rFonts w:eastAsia="Times New Roman"/>
          <w:spacing w:val="-8"/>
          <w:sz w:val="28"/>
          <w:szCs w:val="28"/>
        </w:rPr>
        <w:t xml:space="preserve"> </w:t>
      </w:r>
      <w:r w:rsidRPr="00074142">
        <w:rPr>
          <w:rFonts w:eastAsia="Times New Roman"/>
          <w:sz w:val="28"/>
          <w:szCs w:val="28"/>
        </w:rPr>
        <w:t>необходимых</w:t>
      </w:r>
      <w:r w:rsidRPr="00074142">
        <w:rPr>
          <w:rFonts w:eastAsia="Times New Roman"/>
          <w:spacing w:val="-7"/>
          <w:sz w:val="28"/>
          <w:szCs w:val="28"/>
        </w:rPr>
        <w:t xml:space="preserve"> </w:t>
      </w:r>
      <w:r w:rsidRPr="00074142">
        <w:rPr>
          <w:rFonts w:eastAsia="Times New Roman"/>
          <w:sz w:val="28"/>
          <w:szCs w:val="28"/>
        </w:rPr>
        <w:t>для</w:t>
      </w:r>
      <w:r w:rsidRPr="00074142">
        <w:rPr>
          <w:rFonts w:eastAsia="Times New Roman"/>
          <w:spacing w:val="-11"/>
          <w:sz w:val="28"/>
          <w:szCs w:val="28"/>
        </w:rPr>
        <w:t xml:space="preserve"> </w:t>
      </w:r>
      <w:r w:rsidRPr="00074142">
        <w:rPr>
          <w:rFonts w:eastAsia="Times New Roman"/>
          <w:sz w:val="28"/>
          <w:szCs w:val="28"/>
        </w:rPr>
        <w:t>предоставления</w:t>
      </w:r>
      <w:r w:rsidRPr="00074142">
        <w:rPr>
          <w:rFonts w:eastAsia="Times New Roman"/>
          <w:spacing w:val="-7"/>
          <w:sz w:val="28"/>
          <w:szCs w:val="28"/>
        </w:rPr>
        <w:t xml:space="preserve"> </w:t>
      </w:r>
      <w:r w:rsidRPr="00074142">
        <w:rPr>
          <w:rFonts w:eastAsia="Times New Roman"/>
          <w:sz w:val="28"/>
          <w:szCs w:val="28"/>
        </w:rPr>
        <w:t>услуги</w:t>
      </w:r>
    </w:p>
    <w:p w14:paraId="7637489C" w14:textId="77777777" w:rsidR="00074142" w:rsidRPr="00074142" w:rsidRDefault="00074142" w:rsidP="00074142">
      <w:pPr>
        <w:widowControl w:val="0"/>
        <w:tabs>
          <w:tab w:val="left" w:pos="2222"/>
          <w:tab w:val="left" w:pos="4721"/>
        </w:tabs>
        <w:autoSpaceDE w:val="0"/>
        <w:autoSpaceDN w:val="0"/>
        <w:ind w:right="7" w:firstLine="0"/>
        <w:jc w:val="center"/>
        <w:rPr>
          <w:rFonts w:eastAsia="Times New Roman"/>
          <w:sz w:val="28"/>
          <w:szCs w:val="28"/>
        </w:rPr>
      </w:pPr>
      <w:r w:rsidRPr="00074142">
        <w:rPr>
          <w:rFonts w:eastAsia="Times New Roman"/>
          <w:sz w:val="28"/>
          <w:szCs w:val="28"/>
        </w:rPr>
        <w:t>№</w:t>
      </w:r>
      <w:r w:rsidRPr="00074142">
        <w:rPr>
          <w:rFonts w:eastAsia="Times New Roman"/>
          <w:sz w:val="28"/>
          <w:szCs w:val="28"/>
          <w:u w:val="single"/>
        </w:rPr>
        <w:tab/>
      </w:r>
      <w:r w:rsidRPr="00074142">
        <w:rPr>
          <w:rFonts w:eastAsia="Times New Roman"/>
          <w:sz w:val="28"/>
          <w:szCs w:val="28"/>
        </w:rPr>
        <w:t>от</w:t>
      </w:r>
      <w:r w:rsidRPr="00074142">
        <w:rPr>
          <w:rFonts w:eastAsia="Times New Roman"/>
          <w:spacing w:val="-1"/>
          <w:sz w:val="28"/>
          <w:szCs w:val="28"/>
        </w:rPr>
        <w:t xml:space="preserve"> </w:t>
      </w:r>
      <w:r w:rsidRPr="00074142">
        <w:rPr>
          <w:rFonts w:eastAsia="Times New Roman"/>
          <w:sz w:val="28"/>
          <w:szCs w:val="28"/>
          <w:u w:val="single"/>
        </w:rPr>
        <w:t xml:space="preserve"> </w:t>
      </w:r>
      <w:r w:rsidRPr="00074142">
        <w:rPr>
          <w:rFonts w:eastAsia="Times New Roman"/>
          <w:sz w:val="28"/>
          <w:szCs w:val="28"/>
          <w:u w:val="single"/>
        </w:rPr>
        <w:tab/>
      </w:r>
    </w:p>
    <w:p w14:paraId="41E98A13" w14:textId="77777777" w:rsidR="00074142" w:rsidRPr="00074142" w:rsidRDefault="00074142" w:rsidP="00074142">
      <w:pPr>
        <w:widowControl w:val="0"/>
        <w:autoSpaceDE w:val="0"/>
        <w:autoSpaceDN w:val="0"/>
        <w:spacing w:before="4"/>
        <w:ind w:firstLine="0"/>
        <w:jc w:val="left"/>
        <w:rPr>
          <w:rFonts w:eastAsia="Times New Roman"/>
          <w:sz w:val="20"/>
          <w:szCs w:val="28"/>
        </w:rPr>
      </w:pPr>
    </w:p>
    <w:p w14:paraId="3762C90E" w14:textId="77777777" w:rsidR="00074142" w:rsidRPr="00074142" w:rsidRDefault="00074142" w:rsidP="00074142">
      <w:pPr>
        <w:widowControl w:val="0"/>
        <w:autoSpaceDE w:val="0"/>
        <w:autoSpaceDN w:val="0"/>
        <w:spacing w:before="89"/>
        <w:ind w:right="180" w:firstLine="708"/>
        <w:rPr>
          <w:rFonts w:eastAsia="Times New Roman"/>
          <w:sz w:val="28"/>
          <w:szCs w:val="28"/>
        </w:rPr>
      </w:pPr>
      <w:r w:rsidRPr="00074142">
        <w:rPr>
          <w:rFonts w:eastAsia="Times New Roman"/>
          <w:sz w:val="28"/>
          <w:szCs w:val="28"/>
        </w:rPr>
        <w:t>По результатам рассмотрения заявления о предоставлении услуги</w:t>
      </w:r>
      <w:r w:rsidRPr="00074142">
        <w:rPr>
          <w:rFonts w:eastAsia="Times New Roman"/>
          <w:spacing w:val="1"/>
          <w:sz w:val="28"/>
          <w:szCs w:val="28"/>
        </w:rPr>
        <w:t xml:space="preserve"> </w:t>
      </w:r>
      <w:r w:rsidRPr="00074142">
        <w:rPr>
          <w:rFonts w:eastAsia="Times New Roman"/>
          <w:sz w:val="28"/>
          <w:szCs w:val="28"/>
        </w:rPr>
        <w:t>«Выдача</w:t>
      </w:r>
      <w:r w:rsidRPr="00074142">
        <w:rPr>
          <w:rFonts w:eastAsia="Times New Roman"/>
          <w:spacing w:val="1"/>
          <w:sz w:val="28"/>
          <w:szCs w:val="28"/>
        </w:rPr>
        <w:t xml:space="preserve"> </w:t>
      </w:r>
      <w:r w:rsidRPr="00074142">
        <w:rPr>
          <w:rFonts w:eastAsia="Times New Roman"/>
          <w:sz w:val="28"/>
          <w:szCs w:val="28"/>
        </w:rPr>
        <w:t>разрешения на использование земель или земельного участка, которые находятся в</w:t>
      </w:r>
      <w:r w:rsidRPr="00074142">
        <w:rPr>
          <w:rFonts w:eastAsia="Times New Roman"/>
          <w:spacing w:val="1"/>
          <w:sz w:val="28"/>
          <w:szCs w:val="28"/>
        </w:rPr>
        <w:t xml:space="preserve"> </w:t>
      </w:r>
      <w:r w:rsidRPr="00074142">
        <w:rPr>
          <w:rFonts w:eastAsia="Times New Roman"/>
          <w:sz w:val="28"/>
          <w:szCs w:val="28"/>
        </w:rPr>
        <w:t>муниципальной</w:t>
      </w:r>
      <w:r w:rsidRPr="00074142">
        <w:rPr>
          <w:rFonts w:eastAsia="Times New Roman"/>
          <w:spacing w:val="3"/>
          <w:sz w:val="28"/>
          <w:szCs w:val="28"/>
        </w:rPr>
        <w:t xml:space="preserve"> </w:t>
      </w:r>
      <w:r w:rsidRPr="00074142">
        <w:rPr>
          <w:rFonts w:eastAsia="Times New Roman"/>
          <w:sz w:val="28"/>
          <w:szCs w:val="28"/>
        </w:rPr>
        <w:t>собственности,</w:t>
      </w:r>
      <w:r w:rsidRPr="00074142">
        <w:rPr>
          <w:rFonts w:eastAsia="Times New Roman"/>
          <w:spacing w:val="-1"/>
          <w:sz w:val="28"/>
          <w:szCs w:val="28"/>
        </w:rPr>
        <w:t xml:space="preserve"> </w:t>
      </w:r>
      <w:r w:rsidRPr="00074142">
        <w:rPr>
          <w:rFonts w:eastAsia="Times New Roman"/>
          <w:sz w:val="28"/>
          <w:szCs w:val="28"/>
        </w:rPr>
        <w:t>без</w:t>
      </w:r>
      <w:r w:rsidRPr="00074142">
        <w:rPr>
          <w:rFonts w:eastAsia="Times New Roman"/>
          <w:spacing w:val="2"/>
          <w:sz w:val="28"/>
          <w:szCs w:val="28"/>
        </w:rPr>
        <w:t xml:space="preserve"> </w:t>
      </w:r>
      <w:r w:rsidRPr="00074142">
        <w:rPr>
          <w:rFonts w:eastAsia="Times New Roman"/>
          <w:sz w:val="28"/>
          <w:szCs w:val="28"/>
        </w:rPr>
        <w:t>предоставления</w:t>
      </w:r>
      <w:r w:rsidRPr="00074142">
        <w:rPr>
          <w:rFonts w:eastAsia="Times New Roman"/>
          <w:spacing w:val="1"/>
          <w:sz w:val="28"/>
          <w:szCs w:val="28"/>
        </w:rPr>
        <w:t xml:space="preserve"> </w:t>
      </w:r>
      <w:r w:rsidRPr="00074142">
        <w:rPr>
          <w:rFonts w:eastAsia="Times New Roman"/>
          <w:sz w:val="28"/>
          <w:szCs w:val="28"/>
        </w:rPr>
        <w:t>земельных участков</w:t>
      </w:r>
      <w:r w:rsidRPr="00074142">
        <w:rPr>
          <w:rFonts w:eastAsia="Times New Roman"/>
          <w:spacing w:val="105"/>
          <w:sz w:val="28"/>
          <w:szCs w:val="28"/>
        </w:rPr>
        <w:t xml:space="preserve"> </w:t>
      </w:r>
      <w:r w:rsidRPr="00074142">
        <w:rPr>
          <w:rFonts w:eastAsia="Times New Roman"/>
          <w:sz w:val="28"/>
          <w:szCs w:val="28"/>
        </w:rPr>
        <w:t>и</w:t>
      </w:r>
      <w:r w:rsidRPr="00074142">
        <w:rPr>
          <w:rFonts w:eastAsia="Times New Roman"/>
          <w:spacing w:val="107"/>
          <w:sz w:val="28"/>
          <w:szCs w:val="28"/>
        </w:rPr>
        <w:t xml:space="preserve"> </w:t>
      </w:r>
      <w:r w:rsidRPr="00074142">
        <w:rPr>
          <w:rFonts w:eastAsia="Times New Roman"/>
          <w:sz w:val="28"/>
          <w:szCs w:val="28"/>
        </w:rPr>
        <w:t>установления</w:t>
      </w:r>
      <w:r w:rsidRPr="00074142">
        <w:rPr>
          <w:rFonts w:eastAsia="Times New Roman"/>
          <w:spacing w:val="107"/>
          <w:sz w:val="28"/>
          <w:szCs w:val="28"/>
        </w:rPr>
        <w:t xml:space="preserve"> </w:t>
      </w:r>
      <w:r w:rsidRPr="00074142">
        <w:rPr>
          <w:rFonts w:eastAsia="Times New Roman"/>
          <w:sz w:val="28"/>
          <w:szCs w:val="28"/>
        </w:rPr>
        <w:t>сервитута,</w:t>
      </w:r>
      <w:r w:rsidRPr="00074142">
        <w:rPr>
          <w:rFonts w:eastAsia="Times New Roman"/>
          <w:spacing w:val="107"/>
          <w:sz w:val="28"/>
          <w:szCs w:val="28"/>
        </w:rPr>
        <w:t xml:space="preserve"> </w:t>
      </w:r>
      <w:r w:rsidRPr="00074142">
        <w:rPr>
          <w:rFonts w:eastAsia="Times New Roman"/>
          <w:sz w:val="28"/>
          <w:szCs w:val="28"/>
        </w:rPr>
        <w:t>публичного</w:t>
      </w:r>
      <w:r w:rsidRPr="00074142">
        <w:rPr>
          <w:rFonts w:eastAsia="Times New Roman"/>
          <w:spacing w:val="107"/>
          <w:sz w:val="28"/>
          <w:szCs w:val="28"/>
        </w:rPr>
        <w:t xml:space="preserve"> </w:t>
      </w:r>
      <w:r w:rsidRPr="00074142">
        <w:rPr>
          <w:rFonts w:eastAsia="Times New Roman"/>
          <w:sz w:val="28"/>
          <w:szCs w:val="28"/>
        </w:rPr>
        <w:t>сервитута»</w:t>
      </w:r>
      <w:r w:rsidRPr="00074142">
        <w:rPr>
          <w:rFonts w:eastAsia="Times New Roman"/>
          <w:spacing w:val="115"/>
          <w:sz w:val="28"/>
          <w:szCs w:val="28"/>
        </w:rPr>
        <w:t xml:space="preserve"> </w:t>
      </w:r>
      <w:r w:rsidRPr="00074142">
        <w:rPr>
          <w:rFonts w:eastAsia="Times New Roman"/>
          <w:sz w:val="28"/>
          <w:szCs w:val="28"/>
        </w:rPr>
        <w:t>от</w:t>
      </w:r>
      <w:r w:rsidRPr="00074142">
        <w:rPr>
          <w:rFonts w:eastAsia="Times New Roman"/>
          <w:sz w:val="28"/>
          <w:szCs w:val="28"/>
          <w:u w:val="single"/>
        </w:rPr>
        <w:tab/>
      </w:r>
      <w:r w:rsidRPr="00074142">
        <w:rPr>
          <w:rFonts w:eastAsia="Times New Roman"/>
          <w:sz w:val="28"/>
          <w:szCs w:val="28"/>
        </w:rPr>
        <w:t xml:space="preserve">№ </w:t>
      </w:r>
      <w:r w:rsidRPr="00074142">
        <w:rPr>
          <w:rFonts w:eastAsia="Times New Roman"/>
          <w:sz w:val="28"/>
          <w:szCs w:val="28"/>
          <w:u w:val="single"/>
        </w:rPr>
        <w:t xml:space="preserve"> </w:t>
      </w:r>
      <w:r w:rsidRPr="00074142">
        <w:rPr>
          <w:rFonts w:eastAsia="Times New Roman"/>
          <w:sz w:val="28"/>
          <w:szCs w:val="28"/>
          <w:u w:val="single"/>
        </w:rPr>
        <w:tab/>
      </w:r>
      <w:r w:rsidRPr="00074142">
        <w:rPr>
          <w:rFonts w:eastAsia="Times New Roman"/>
          <w:sz w:val="28"/>
          <w:szCs w:val="28"/>
        </w:rPr>
        <w:t>и</w:t>
      </w:r>
      <w:r w:rsidRPr="00074142">
        <w:rPr>
          <w:rFonts w:eastAsia="Times New Roman"/>
          <w:spacing w:val="-13"/>
          <w:sz w:val="28"/>
          <w:szCs w:val="28"/>
        </w:rPr>
        <w:t xml:space="preserve"> </w:t>
      </w:r>
      <w:r w:rsidRPr="00074142">
        <w:rPr>
          <w:rFonts w:eastAsia="Times New Roman"/>
          <w:sz w:val="28"/>
          <w:szCs w:val="28"/>
        </w:rPr>
        <w:t>приложенных</w:t>
      </w:r>
      <w:r w:rsidRPr="00074142">
        <w:rPr>
          <w:rFonts w:eastAsia="Times New Roman"/>
          <w:spacing w:val="-11"/>
          <w:sz w:val="28"/>
          <w:szCs w:val="28"/>
        </w:rPr>
        <w:t xml:space="preserve"> </w:t>
      </w:r>
      <w:r w:rsidRPr="00074142">
        <w:rPr>
          <w:rFonts w:eastAsia="Times New Roman"/>
          <w:sz w:val="28"/>
          <w:szCs w:val="28"/>
        </w:rPr>
        <w:t>к</w:t>
      </w:r>
      <w:r w:rsidRPr="00074142">
        <w:rPr>
          <w:rFonts w:eastAsia="Times New Roman"/>
          <w:spacing w:val="-14"/>
          <w:sz w:val="28"/>
          <w:szCs w:val="28"/>
        </w:rPr>
        <w:t xml:space="preserve"> </w:t>
      </w:r>
      <w:r w:rsidRPr="00074142">
        <w:rPr>
          <w:rFonts w:eastAsia="Times New Roman"/>
          <w:sz w:val="28"/>
          <w:szCs w:val="28"/>
        </w:rPr>
        <w:t>нему</w:t>
      </w:r>
      <w:r w:rsidRPr="00074142">
        <w:rPr>
          <w:rFonts w:eastAsia="Times New Roman"/>
          <w:spacing w:val="-16"/>
          <w:sz w:val="28"/>
          <w:szCs w:val="28"/>
        </w:rPr>
        <w:t xml:space="preserve"> </w:t>
      </w:r>
      <w:r w:rsidRPr="00074142">
        <w:rPr>
          <w:rFonts w:eastAsia="Times New Roman"/>
          <w:sz w:val="28"/>
          <w:szCs w:val="28"/>
        </w:rPr>
        <w:t>документов</w:t>
      </w:r>
      <w:r w:rsidRPr="00074142">
        <w:rPr>
          <w:rFonts w:eastAsia="Times New Roman"/>
          <w:spacing w:val="-13"/>
          <w:sz w:val="28"/>
          <w:szCs w:val="28"/>
        </w:rPr>
        <w:t xml:space="preserve"> </w:t>
      </w:r>
      <w:r w:rsidRPr="00074142">
        <w:rPr>
          <w:rFonts w:eastAsia="Times New Roman"/>
          <w:sz w:val="28"/>
          <w:szCs w:val="28"/>
        </w:rPr>
        <w:t>принято</w:t>
      </w:r>
      <w:r w:rsidRPr="00074142">
        <w:rPr>
          <w:rFonts w:eastAsia="Times New Roman"/>
          <w:spacing w:val="-14"/>
          <w:sz w:val="28"/>
          <w:szCs w:val="28"/>
        </w:rPr>
        <w:t xml:space="preserve"> </w:t>
      </w:r>
      <w:r w:rsidRPr="00074142">
        <w:rPr>
          <w:rFonts w:eastAsia="Times New Roman"/>
          <w:sz w:val="28"/>
          <w:szCs w:val="28"/>
        </w:rPr>
        <w:t>решение</w:t>
      </w:r>
      <w:r w:rsidRPr="00074142">
        <w:rPr>
          <w:rFonts w:eastAsia="Times New Roman"/>
          <w:spacing w:val="-12"/>
          <w:sz w:val="28"/>
          <w:szCs w:val="28"/>
        </w:rPr>
        <w:t xml:space="preserve"> </w:t>
      </w:r>
      <w:r w:rsidRPr="00074142">
        <w:rPr>
          <w:rFonts w:eastAsia="Times New Roman"/>
          <w:sz w:val="28"/>
          <w:szCs w:val="28"/>
        </w:rPr>
        <w:t>об</w:t>
      </w:r>
      <w:r w:rsidRPr="00074142">
        <w:rPr>
          <w:rFonts w:eastAsia="Times New Roman"/>
          <w:spacing w:val="-11"/>
          <w:sz w:val="28"/>
          <w:szCs w:val="28"/>
        </w:rPr>
        <w:t xml:space="preserve"> </w:t>
      </w:r>
      <w:r w:rsidRPr="00074142">
        <w:rPr>
          <w:rFonts w:eastAsia="Times New Roman"/>
          <w:sz w:val="28"/>
          <w:szCs w:val="28"/>
        </w:rPr>
        <w:t>отказе</w:t>
      </w:r>
      <w:r w:rsidRPr="00074142">
        <w:rPr>
          <w:rFonts w:eastAsia="Times New Roman"/>
          <w:spacing w:val="-13"/>
          <w:sz w:val="28"/>
          <w:szCs w:val="28"/>
        </w:rPr>
        <w:t xml:space="preserve"> </w:t>
      </w:r>
      <w:r w:rsidRPr="00074142">
        <w:rPr>
          <w:rFonts w:eastAsia="Times New Roman"/>
          <w:sz w:val="28"/>
          <w:szCs w:val="28"/>
        </w:rPr>
        <w:t>в</w:t>
      </w:r>
      <w:r w:rsidRPr="00074142">
        <w:rPr>
          <w:rFonts w:eastAsia="Times New Roman"/>
          <w:spacing w:val="-13"/>
          <w:sz w:val="28"/>
          <w:szCs w:val="28"/>
        </w:rPr>
        <w:t xml:space="preserve"> </w:t>
      </w:r>
      <w:r w:rsidRPr="00074142">
        <w:rPr>
          <w:rFonts w:eastAsia="Times New Roman"/>
          <w:sz w:val="28"/>
          <w:szCs w:val="28"/>
        </w:rPr>
        <w:t>приеме документов,</w:t>
      </w:r>
      <w:r w:rsidRPr="00074142">
        <w:rPr>
          <w:rFonts w:eastAsia="Times New Roman"/>
          <w:spacing w:val="-7"/>
          <w:sz w:val="28"/>
          <w:szCs w:val="28"/>
        </w:rPr>
        <w:t xml:space="preserve"> </w:t>
      </w:r>
      <w:r w:rsidRPr="00074142">
        <w:rPr>
          <w:rFonts w:eastAsia="Times New Roman"/>
          <w:sz w:val="28"/>
          <w:szCs w:val="28"/>
        </w:rPr>
        <w:t>необходимых</w:t>
      </w:r>
      <w:r w:rsidRPr="00074142">
        <w:rPr>
          <w:rFonts w:eastAsia="Times New Roman"/>
          <w:spacing w:val="-5"/>
          <w:sz w:val="28"/>
          <w:szCs w:val="28"/>
        </w:rPr>
        <w:t xml:space="preserve"> </w:t>
      </w:r>
      <w:r w:rsidRPr="00074142">
        <w:rPr>
          <w:rFonts w:eastAsia="Times New Roman"/>
          <w:sz w:val="28"/>
          <w:szCs w:val="28"/>
        </w:rPr>
        <w:t>для</w:t>
      </w:r>
      <w:r w:rsidRPr="00074142">
        <w:rPr>
          <w:rFonts w:eastAsia="Times New Roman"/>
          <w:spacing w:val="-9"/>
          <w:sz w:val="28"/>
          <w:szCs w:val="28"/>
        </w:rPr>
        <w:t xml:space="preserve"> </w:t>
      </w:r>
      <w:r w:rsidRPr="00074142">
        <w:rPr>
          <w:rFonts w:eastAsia="Times New Roman"/>
          <w:sz w:val="28"/>
          <w:szCs w:val="28"/>
        </w:rPr>
        <w:t>предоставления</w:t>
      </w:r>
      <w:r w:rsidRPr="00074142">
        <w:rPr>
          <w:rFonts w:eastAsia="Times New Roman"/>
          <w:spacing w:val="-6"/>
          <w:sz w:val="28"/>
          <w:szCs w:val="28"/>
        </w:rPr>
        <w:t xml:space="preserve"> </w:t>
      </w:r>
      <w:r w:rsidRPr="00074142">
        <w:rPr>
          <w:rFonts w:eastAsia="Times New Roman"/>
          <w:sz w:val="28"/>
          <w:szCs w:val="28"/>
        </w:rPr>
        <w:t>услуги</w:t>
      </w:r>
      <w:r w:rsidRPr="00074142">
        <w:rPr>
          <w:rFonts w:eastAsia="Times New Roman"/>
          <w:spacing w:val="-5"/>
          <w:sz w:val="28"/>
          <w:szCs w:val="28"/>
        </w:rPr>
        <w:t xml:space="preserve"> </w:t>
      </w:r>
      <w:r w:rsidRPr="00074142">
        <w:rPr>
          <w:rFonts w:eastAsia="Times New Roman"/>
          <w:sz w:val="28"/>
          <w:szCs w:val="28"/>
        </w:rPr>
        <w:t>по</w:t>
      </w:r>
      <w:r w:rsidRPr="00074142">
        <w:rPr>
          <w:rFonts w:eastAsia="Times New Roman"/>
          <w:spacing w:val="-5"/>
          <w:sz w:val="28"/>
          <w:szCs w:val="28"/>
        </w:rPr>
        <w:t xml:space="preserve"> </w:t>
      </w:r>
      <w:r w:rsidRPr="00074142">
        <w:rPr>
          <w:rFonts w:eastAsia="Times New Roman"/>
          <w:sz w:val="28"/>
          <w:szCs w:val="28"/>
        </w:rPr>
        <w:t>следующим</w:t>
      </w:r>
      <w:r w:rsidRPr="00074142">
        <w:rPr>
          <w:rFonts w:eastAsia="Times New Roman"/>
          <w:spacing w:val="-6"/>
          <w:sz w:val="28"/>
          <w:szCs w:val="28"/>
        </w:rPr>
        <w:t xml:space="preserve"> </w:t>
      </w:r>
      <w:r w:rsidRPr="00074142">
        <w:rPr>
          <w:rFonts w:eastAsia="Times New Roman"/>
          <w:sz w:val="28"/>
          <w:szCs w:val="28"/>
        </w:rPr>
        <w:t>основаниям:</w:t>
      </w:r>
    </w:p>
    <w:p w14:paraId="63C7E2DE" w14:textId="77777777" w:rsidR="00074142" w:rsidRPr="00074142" w:rsidRDefault="00074142" w:rsidP="00074142">
      <w:pPr>
        <w:widowControl w:val="0"/>
        <w:autoSpaceDE w:val="0"/>
        <w:autoSpaceDN w:val="0"/>
        <w:spacing w:before="8"/>
        <w:ind w:firstLine="0"/>
        <w:jc w:val="left"/>
        <w:rPr>
          <w:rFonts w:eastAsia="Times New Roman"/>
          <w:sz w:val="28"/>
          <w:szCs w:val="28"/>
        </w:rPr>
      </w:pPr>
    </w:p>
    <w:tbl>
      <w:tblPr>
        <w:tblStyle w:val="TableNormal"/>
        <w:tblW w:w="100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0"/>
        <w:gridCol w:w="4165"/>
        <w:gridCol w:w="4820"/>
      </w:tblGrid>
      <w:tr w:rsidR="00074142" w:rsidRPr="00074142" w14:paraId="70E9AB7F" w14:textId="77777777" w:rsidTr="00BD3AA9">
        <w:trPr>
          <w:trHeight w:val="2135"/>
          <w:jc w:val="center"/>
        </w:trPr>
        <w:tc>
          <w:tcPr>
            <w:tcW w:w="1070" w:type="dxa"/>
          </w:tcPr>
          <w:p w14:paraId="0657551D" w14:textId="77777777" w:rsidR="00074142" w:rsidRPr="00074142" w:rsidRDefault="00074142" w:rsidP="00074142">
            <w:pPr>
              <w:spacing w:before="95"/>
              <w:ind w:right="61" w:firstLine="0"/>
              <w:jc w:val="left"/>
              <w:rPr>
                <w:rFonts w:eastAsia="Times New Roman"/>
              </w:rPr>
            </w:pPr>
            <w:r w:rsidRPr="00074142">
              <w:rPr>
                <w:rFonts w:eastAsia="Times New Roman"/>
              </w:rPr>
              <w:t>№</w:t>
            </w:r>
            <w:r w:rsidRPr="00074142">
              <w:rPr>
                <w:rFonts w:eastAsia="Times New Roman"/>
                <w:spacing w:val="1"/>
              </w:rPr>
              <w:t xml:space="preserve"> </w:t>
            </w:r>
            <w:proofErr w:type="spellStart"/>
            <w:r w:rsidRPr="00074142">
              <w:rPr>
                <w:rFonts w:eastAsia="Times New Roman"/>
              </w:rPr>
              <w:t>пп</w:t>
            </w:r>
            <w:proofErr w:type="spellEnd"/>
          </w:p>
        </w:tc>
        <w:tc>
          <w:tcPr>
            <w:tcW w:w="4165" w:type="dxa"/>
          </w:tcPr>
          <w:p w14:paraId="5F68F3AE" w14:textId="77777777" w:rsidR="00074142" w:rsidRPr="00074142" w:rsidRDefault="00074142" w:rsidP="00074142">
            <w:pPr>
              <w:spacing w:before="95"/>
              <w:ind w:right="43" w:firstLine="0"/>
              <w:jc w:val="left"/>
              <w:rPr>
                <w:rFonts w:eastAsia="Times New Roman"/>
                <w:lang w:val="ru-RU"/>
              </w:rPr>
            </w:pPr>
            <w:r w:rsidRPr="00074142">
              <w:rPr>
                <w:rFonts w:eastAsia="Times New Roman"/>
                <w:lang w:val="ru-RU"/>
              </w:rPr>
              <w:t>Наименование</w:t>
            </w:r>
            <w:r w:rsidRPr="00074142">
              <w:rPr>
                <w:rFonts w:eastAsia="Times New Roman"/>
                <w:spacing w:val="28"/>
                <w:lang w:val="ru-RU"/>
              </w:rPr>
              <w:t xml:space="preserve"> </w:t>
            </w:r>
            <w:r w:rsidRPr="00074142">
              <w:rPr>
                <w:rFonts w:eastAsia="Times New Roman"/>
                <w:lang w:val="ru-RU"/>
              </w:rPr>
              <w:t>основания</w:t>
            </w:r>
            <w:r w:rsidRPr="00074142">
              <w:rPr>
                <w:rFonts w:eastAsia="Times New Roman"/>
                <w:spacing w:val="28"/>
                <w:lang w:val="ru-RU"/>
              </w:rPr>
              <w:t xml:space="preserve"> </w:t>
            </w:r>
            <w:r w:rsidRPr="00074142">
              <w:rPr>
                <w:rFonts w:eastAsia="Times New Roman"/>
                <w:lang w:val="ru-RU"/>
              </w:rPr>
              <w:t>для</w:t>
            </w:r>
            <w:r w:rsidRPr="00074142">
              <w:rPr>
                <w:rFonts w:eastAsia="Times New Roman"/>
                <w:spacing w:val="29"/>
                <w:lang w:val="ru-RU"/>
              </w:rPr>
              <w:t xml:space="preserve"> </w:t>
            </w:r>
            <w:r w:rsidRPr="00074142">
              <w:rPr>
                <w:rFonts w:eastAsia="Times New Roman"/>
                <w:lang w:val="ru-RU"/>
              </w:rPr>
              <w:t>отказа</w:t>
            </w:r>
            <w:r w:rsidRPr="00074142">
              <w:rPr>
                <w:rFonts w:eastAsia="Times New Roman"/>
                <w:spacing w:val="29"/>
                <w:lang w:val="ru-RU"/>
              </w:rPr>
              <w:t xml:space="preserve"> </w:t>
            </w:r>
            <w:r w:rsidRPr="00074142">
              <w:rPr>
                <w:rFonts w:eastAsia="Times New Roman"/>
                <w:lang w:val="ru-RU"/>
              </w:rPr>
              <w:t>в</w:t>
            </w:r>
            <w:r w:rsidRPr="00074142">
              <w:rPr>
                <w:rFonts w:eastAsia="Times New Roman"/>
                <w:spacing w:val="-57"/>
                <w:lang w:val="ru-RU"/>
              </w:rPr>
              <w:t xml:space="preserve"> </w:t>
            </w:r>
            <w:r w:rsidRPr="00074142">
              <w:rPr>
                <w:rFonts w:eastAsia="Times New Roman"/>
                <w:lang w:val="ru-RU"/>
              </w:rPr>
              <w:t>соответствии</w:t>
            </w:r>
            <w:r w:rsidRPr="00074142">
              <w:rPr>
                <w:rFonts w:eastAsia="Times New Roman"/>
                <w:spacing w:val="-1"/>
                <w:lang w:val="ru-RU"/>
              </w:rPr>
              <w:t xml:space="preserve"> </w:t>
            </w:r>
            <w:r w:rsidRPr="00074142">
              <w:rPr>
                <w:rFonts w:eastAsia="Times New Roman"/>
                <w:lang w:val="ru-RU"/>
              </w:rPr>
              <w:t>с</w:t>
            </w:r>
            <w:r w:rsidRPr="00074142">
              <w:rPr>
                <w:rFonts w:eastAsia="Times New Roman"/>
                <w:spacing w:val="-1"/>
                <w:lang w:val="ru-RU"/>
              </w:rPr>
              <w:t xml:space="preserve"> </w:t>
            </w:r>
            <w:r w:rsidRPr="00074142">
              <w:rPr>
                <w:rFonts w:eastAsia="Times New Roman"/>
                <w:lang w:val="ru-RU"/>
              </w:rPr>
              <w:t>единым</w:t>
            </w:r>
            <w:r w:rsidRPr="00074142">
              <w:rPr>
                <w:rFonts w:eastAsia="Times New Roman"/>
                <w:spacing w:val="-3"/>
                <w:lang w:val="ru-RU"/>
              </w:rPr>
              <w:t xml:space="preserve"> </w:t>
            </w:r>
            <w:r w:rsidRPr="00074142">
              <w:rPr>
                <w:rFonts w:eastAsia="Times New Roman"/>
                <w:lang w:val="ru-RU"/>
              </w:rPr>
              <w:t>стандартом</w:t>
            </w:r>
          </w:p>
        </w:tc>
        <w:tc>
          <w:tcPr>
            <w:tcW w:w="4820" w:type="dxa"/>
          </w:tcPr>
          <w:p w14:paraId="58593240" w14:textId="77777777" w:rsidR="00074142" w:rsidRPr="00074142" w:rsidRDefault="00074142" w:rsidP="00074142">
            <w:pPr>
              <w:spacing w:before="95"/>
              <w:ind w:right="50" w:firstLine="0"/>
              <w:jc w:val="left"/>
              <w:rPr>
                <w:rFonts w:eastAsia="Times New Roman"/>
                <w:lang w:val="ru-RU"/>
              </w:rPr>
            </w:pPr>
            <w:r w:rsidRPr="00074142">
              <w:rPr>
                <w:rFonts w:eastAsia="Times New Roman"/>
                <w:lang w:val="ru-RU"/>
              </w:rPr>
              <w:t>Разъяснение</w:t>
            </w:r>
            <w:r w:rsidRPr="00074142">
              <w:rPr>
                <w:rFonts w:eastAsia="Times New Roman"/>
                <w:spacing w:val="-1"/>
                <w:lang w:val="ru-RU"/>
              </w:rPr>
              <w:t xml:space="preserve"> </w:t>
            </w:r>
            <w:r w:rsidRPr="00074142">
              <w:rPr>
                <w:rFonts w:eastAsia="Times New Roman"/>
                <w:lang w:val="ru-RU"/>
              </w:rPr>
              <w:t>причин</w:t>
            </w:r>
            <w:r w:rsidRPr="00074142">
              <w:rPr>
                <w:rFonts w:eastAsia="Times New Roman"/>
                <w:spacing w:val="2"/>
                <w:lang w:val="ru-RU"/>
              </w:rPr>
              <w:t xml:space="preserve"> </w:t>
            </w:r>
            <w:r w:rsidRPr="00074142">
              <w:rPr>
                <w:rFonts w:eastAsia="Times New Roman"/>
                <w:lang w:val="ru-RU"/>
              </w:rPr>
              <w:t>отказа</w:t>
            </w:r>
            <w:r w:rsidRPr="00074142">
              <w:rPr>
                <w:rFonts w:eastAsia="Times New Roman"/>
                <w:spacing w:val="2"/>
                <w:lang w:val="ru-RU"/>
              </w:rPr>
              <w:t xml:space="preserve"> </w:t>
            </w:r>
            <w:r w:rsidRPr="00074142">
              <w:rPr>
                <w:rFonts w:eastAsia="Times New Roman"/>
                <w:lang w:val="ru-RU"/>
              </w:rPr>
              <w:t>в</w:t>
            </w:r>
            <w:r w:rsidRPr="00074142">
              <w:rPr>
                <w:rFonts w:eastAsia="Times New Roman"/>
                <w:spacing w:val="3"/>
                <w:lang w:val="ru-RU"/>
              </w:rPr>
              <w:t xml:space="preserve"> </w:t>
            </w:r>
            <w:r w:rsidRPr="00074142">
              <w:rPr>
                <w:rFonts w:eastAsia="Times New Roman"/>
                <w:lang w:val="ru-RU"/>
              </w:rPr>
              <w:t>предоставлении</w:t>
            </w:r>
            <w:r w:rsidRPr="00074142">
              <w:rPr>
                <w:rFonts w:eastAsia="Times New Roman"/>
                <w:spacing w:val="-57"/>
                <w:lang w:val="ru-RU"/>
              </w:rPr>
              <w:t xml:space="preserve"> </w:t>
            </w:r>
            <w:r w:rsidRPr="00074142">
              <w:rPr>
                <w:rFonts w:eastAsia="Times New Roman"/>
                <w:lang w:val="ru-RU"/>
              </w:rPr>
              <w:t>услуги</w:t>
            </w:r>
          </w:p>
        </w:tc>
      </w:tr>
      <w:tr w:rsidR="00074142" w:rsidRPr="00074142" w14:paraId="26EEFA03" w14:textId="77777777" w:rsidTr="00BD3AA9">
        <w:trPr>
          <w:trHeight w:val="756"/>
          <w:jc w:val="center"/>
        </w:trPr>
        <w:tc>
          <w:tcPr>
            <w:tcW w:w="1070" w:type="dxa"/>
          </w:tcPr>
          <w:p w14:paraId="4F6516B4" w14:textId="77777777" w:rsidR="00074142" w:rsidRPr="00074142" w:rsidRDefault="00074142" w:rsidP="00074142">
            <w:pPr>
              <w:spacing w:before="95"/>
              <w:ind w:firstLine="0"/>
              <w:jc w:val="left"/>
              <w:rPr>
                <w:rFonts w:eastAsia="Times New Roman"/>
              </w:rPr>
            </w:pPr>
            <w:r w:rsidRPr="00074142">
              <w:rPr>
                <w:rFonts w:eastAsia="Times New Roman"/>
              </w:rPr>
              <w:t>1</w:t>
            </w:r>
          </w:p>
        </w:tc>
        <w:tc>
          <w:tcPr>
            <w:tcW w:w="4165" w:type="dxa"/>
          </w:tcPr>
          <w:p w14:paraId="7424E30F" w14:textId="77777777" w:rsidR="00074142" w:rsidRPr="00074142" w:rsidRDefault="00074142" w:rsidP="00074142">
            <w:pPr>
              <w:spacing w:before="95"/>
              <w:ind w:right="95" w:firstLine="0"/>
              <w:jc w:val="left"/>
              <w:rPr>
                <w:rFonts w:eastAsia="Times New Roman"/>
              </w:rPr>
            </w:pPr>
            <w:proofErr w:type="spellStart"/>
            <w:r w:rsidRPr="00074142">
              <w:rPr>
                <w:rFonts w:eastAsia="Times New Roman"/>
              </w:rPr>
              <w:t>Представление</w:t>
            </w:r>
            <w:proofErr w:type="spellEnd"/>
            <w:r w:rsidRPr="00074142">
              <w:rPr>
                <w:rFonts w:eastAsia="Times New Roman"/>
                <w:spacing w:val="52"/>
              </w:rPr>
              <w:t xml:space="preserve"> </w:t>
            </w:r>
            <w:proofErr w:type="spellStart"/>
            <w:r w:rsidRPr="00074142">
              <w:rPr>
                <w:rFonts w:eastAsia="Times New Roman"/>
              </w:rPr>
              <w:t>неполного</w:t>
            </w:r>
            <w:proofErr w:type="spellEnd"/>
            <w:r w:rsidRPr="00074142">
              <w:rPr>
                <w:rFonts w:eastAsia="Times New Roman"/>
                <w:spacing w:val="53"/>
              </w:rPr>
              <w:t xml:space="preserve"> </w:t>
            </w:r>
            <w:proofErr w:type="spellStart"/>
            <w:r w:rsidRPr="00074142">
              <w:rPr>
                <w:rFonts w:eastAsia="Times New Roman"/>
              </w:rPr>
              <w:t>комплекта</w:t>
            </w:r>
            <w:proofErr w:type="spellEnd"/>
            <w:r w:rsidRPr="00074142">
              <w:rPr>
                <w:rFonts w:eastAsia="Times New Roman"/>
                <w:spacing w:val="-57"/>
              </w:rPr>
              <w:t xml:space="preserve"> </w:t>
            </w:r>
            <w:proofErr w:type="spellStart"/>
            <w:r w:rsidRPr="00074142">
              <w:rPr>
                <w:rFonts w:eastAsia="Times New Roman"/>
              </w:rPr>
              <w:t>документов</w:t>
            </w:r>
            <w:proofErr w:type="spellEnd"/>
          </w:p>
          <w:p w14:paraId="4627B753" w14:textId="77777777" w:rsidR="00074142" w:rsidRPr="00074142" w:rsidRDefault="00074142" w:rsidP="00074142">
            <w:pPr>
              <w:spacing w:before="95"/>
              <w:ind w:right="95" w:firstLine="0"/>
              <w:jc w:val="left"/>
              <w:rPr>
                <w:rFonts w:eastAsia="Times New Roman"/>
              </w:rPr>
            </w:pPr>
          </w:p>
        </w:tc>
        <w:tc>
          <w:tcPr>
            <w:tcW w:w="4820" w:type="dxa"/>
          </w:tcPr>
          <w:p w14:paraId="7CB0D52C" w14:textId="77777777" w:rsidR="00074142" w:rsidRPr="00074142" w:rsidRDefault="00074142" w:rsidP="00074142">
            <w:pPr>
              <w:tabs>
                <w:tab w:val="left" w:pos="1736"/>
                <w:tab w:val="left" w:pos="3830"/>
              </w:tabs>
              <w:spacing w:before="95"/>
              <w:ind w:right="52" w:firstLine="0"/>
              <w:jc w:val="left"/>
              <w:rPr>
                <w:rFonts w:eastAsia="Times New Roman"/>
                <w:lang w:val="ru-RU"/>
              </w:rPr>
            </w:pPr>
            <w:r w:rsidRPr="00074142">
              <w:rPr>
                <w:rFonts w:eastAsia="Times New Roman"/>
                <w:lang w:val="ru-RU"/>
              </w:rPr>
              <w:t>Указывается</w:t>
            </w:r>
            <w:r w:rsidRPr="00074142">
              <w:rPr>
                <w:rFonts w:eastAsia="Times New Roman"/>
                <w:lang w:val="ru-RU"/>
              </w:rPr>
              <w:tab/>
              <w:t>исчерпывающий</w:t>
            </w:r>
            <w:r w:rsidRPr="00074142">
              <w:rPr>
                <w:rFonts w:eastAsia="Times New Roman"/>
                <w:lang w:val="ru-RU"/>
              </w:rPr>
              <w:tab/>
            </w:r>
            <w:r w:rsidRPr="00074142">
              <w:rPr>
                <w:rFonts w:eastAsia="Times New Roman"/>
                <w:spacing w:val="-1"/>
                <w:lang w:val="ru-RU"/>
              </w:rPr>
              <w:t>перечень</w:t>
            </w:r>
            <w:r w:rsidRPr="00074142">
              <w:rPr>
                <w:rFonts w:eastAsia="Times New Roman"/>
                <w:spacing w:val="-57"/>
                <w:lang w:val="ru-RU"/>
              </w:rPr>
              <w:t xml:space="preserve"> </w:t>
            </w:r>
            <w:r w:rsidRPr="00074142">
              <w:rPr>
                <w:rFonts w:eastAsia="Times New Roman"/>
                <w:lang w:val="ru-RU"/>
              </w:rPr>
              <w:t>документов,</w:t>
            </w:r>
            <w:r w:rsidRPr="00074142">
              <w:rPr>
                <w:rFonts w:eastAsia="Times New Roman"/>
                <w:spacing w:val="-2"/>
                <w:lang w:val="ru-RU"/>
              </w:rPr>
              <w:t xml:space="preserve"> </w:t>
            </w:r>
            <w:r w:rsidRPr="00074142">
              <w:rPr>
                <w:rFonts w:eastAsia="Times New Roman"/>
                <w:lang w:val="ru-RU"/>
              </w:rPr>
              <w:t>непредставленных</w:t>
            </w:r>
            <w:r w:rsidRPr="00074142">
              <w:rPr>
                <w:rFonts w:eastAsia="Times New Roman"/>
                <w:spacing w:val="-3"/>
                <w:lang w:val="ru-RU"/>
              </w:rPr>
              <w:t xml:space="preserve"> </w:t>
            </w:r>
            <w:r w:rsidRPr="00074142">
              <w:rPr>
                <w:rFonts w:eastAsia="Times New Roman"/>
                <w:lang w:val="ru-RU"/>
              </w:rPr>
              <w:t>Заявителем</w:t>
            </w:r>
          </w:p>
        </w:tc>
      </w:tr>
      <w:tr w:rsidR="00074142" w:rsidRPr="00074142" w14:paraId="1D31F06D" w14:textId="77777777" w:rsidTr="00BD3AA9">
        <w:trPr>
          <w:trHeight w:val="1826"/>
          <w:jc w:val="center"/>
        </w:trPr>
        <w:tc>
          <w:tcPr>
            <w:tcW w:w="1070" w:type="dxa"/>
          </w:tcPr>
          <w:p w14:paraId="38FA16D6" w14:textId="77777777" w:rsidR="00074142" w:rsidRPr="00074142" w:rsidRDefault="00074142" w:rsidP="00074142">
            <w:pPr>
              <w:spacing w:before="97"/>
              <w:ind w:firstLine="0"/>
              <w:jc w:val="left"/>
              <w:rPr>
                <w:rFonts w:eastAsia="Times New Roman"/>
              </w:rPr>
            </w:pPr>
            <w:r w:rsidRPr="00074142">
              <w:rPr>
                <w:rFonts w:eastAsia="Times New Roman"/>
              </w:rPr>
              <w:t xml:space="preserve">2 </w:t>
            </w:r>
          </w:p>
        </w:tc>
        <w:tc>
          <w:tcPr>
            <w:tcW w:w="4165" w:type="dxa"/>
          </w:tcPr>
          <w:p w14:paraId="6D4AF019" w14:textId="77777777" w:rsidR="00074142" w:rsidRPr="00074142" w:rsidRDefault="00074142" w:rsidP="00074142">
            <w:pPr>
              <w:spacing w:before="97"/>
              <w:ind w:right="95" w:firstLine="0"/>
              <w:jc w:val="left"/>
              <w:rPr>
                <w:rFonts w:eastAsia="Times New Roman"/>
                <w:lang w:val="ru-RU"/>
              </w:rPr>
            </w:pPr>
            <w:r w:rsidRPr="00074142">
              <w:rPr>
                <w:rFonts w:eastAsia="Times New Roman"/>
                <w:lang w:val="ru-RU"/>
              </w:rPr>
              <w:t>Представленные</w:t>
            </w:r>
            <w:r w:rsidRPr="00074142">
              <w:rPr>
                <w:rFonts w:eastAsia="Times New Roman"/>
                <w:spacing w:val="9"/>
                <w:lang w:val="ru-RU"/>
              </w:rPr>
              <w:t xml:space="preserve"> </w:t>
            </w:r>
            <w:r w:rsidRPr="00074142">
              <w:rPr>
                <w:rFonts w:eastAsia="Times New Roman"/>
                <w:lang w:val="ru-RU"/>
              </w:rPr>
              <w:t>документы</w:t>
            </w:r>
            <w:r w:rsidRPr="00074142">
              <w:rPr>
                <w:rFonts w:eastAsia="Times New Roman"/>
                <w:spacing w:val="13"/>
                <w:lang w:val="ru-RU"/>
              </w:rPr>
              <w:t xml:space="preserve"> </w:t>
            </w:r>
            <w:r w:rsidRPr="00074142">
              <w:rPr>
                <w:rFonts w:eastAsia="Times New Roman"/>
                <w:lang w:val="ru-RU"/>
              </w:rPr>
              <w:t>утратили</w:t>
            </w:r>
            <w:r w:rsidRPr="00074142">
              <w:rPr>
                <w:rFonts w:eastAsia="Times New Roman"/>
                <w:spacing w:val="-57"/>
                <w:lang w:val="ru-RU"/>
              </w:rPr>
              <w:t xml:space="preserve"> </w:t>
            </w:r>
            <w:r w:rsidRPr="00074142">
              <w:rPr>
                <w:rFonts w:eastAsia="Times New Roman"/>
                <w:lang w:val="ru-RU"/>
              </w:rPr>
              <w:t>силу</w:t>
            </w:r>
            <w:r w:rsidRPr="00074142">
              <w:rPr>
                <w:rFonts w:eastAsia="Times New Roman"/>
                <w:spacing w:val="-7"/>
                <w:lang w:val="ru-RU"/>
              </w:rPr>
              <w:t xml:space="preserve"> </w:t>
            </w:r>
            <w:r w:rsidRPr="00074142">
              <w:rPr>
                <w:rFonts w:eastAsia="Times New Roman"/>
                <w:lang w:val="ru-RU"/>
              </w:rPr>
              <w:t>на</w:t>
            </w:r>
            <w:r w:rsidRPr="00074142">
              <w:rPr>
                <w:rFonts w:eastAsia="Times New Roman"/>
                <w:spacing w:val="-3"/>
                <w:lang w:val="ru-RU"/>
              </w:rPr>
              <w:t xml:space="preserve"> </w:t>
            </w:r>
            <w:r w:rsidRPr="00074142">
              <w:rPr>
                <w:rFonts w:eastAsia="Times New Roman"/>
                <w:lang w:val="ru-RU"/>
              </w:rPr>
              <w:t>момент</w:t>
            </w:r>
            <w:r w:rsidRPr="00074142">
              <w:rPr>
                <w:rFonts w:eastAsia="Times New Roman"/>
                <w:spacing w:val="-2"/>
                <w:lang w:val="ru-RU"/>
              </w:rPr>
              <w:t xml:space="preserve"> </w:t>
            </w:r>
            <w:r w:rsidRPr="00074142">
              <w:rPr>
                <w:rFonts w:eastAsia="Times New Roman"/>
                <w:lang w:val="ru-RU"/>
              </w:rPr>
              <w:t>обращения</w:t>
            </w:r>
            <w:r w:rsidRPr="00074142">
              <w:rPr>
                <w:rFonts w:eastAsia="Times New Roman"/>
                <w:spacing w:val="-1"/>
                <w:lang w:val="ru-RU"/>
              </w:rPr>
              <w:t xml:space="preserve"> </w:t>
            </w:r>
            <w:r w:rsidRPr="00074142">
              <w:rPr>
                <w:rFonts w:eastAsia="Times New Roman"/>
                <w:lang w:val="ru-RU"/>
              </w:rPr>
              <w:t>за</w:t>
            </w:r>
            <w:r w:rsidRPr="00074142">
              <w:rPr>
                <w:rFonts w:eastAsia="Times New Roman"/>
                <w:spacing w:val="-1"/>
                <w:lang w:val="ru-RU"/>
              </w:rPr>
              <w:t xml:space="preserve"> </w:t>
            </w:r>
            <w:r w:rsidRPr="00074142">
              <w:rPr>
                <w:rFonts w:eastAsia="Times New Roman"/>
                <w:lang w:val="ru-RU"/>
              </w:rPr>
              <w:t>услугой</w:t>
            </w:r>
          </w:p>
        </w:tc>
        <w:tc>
          <w:tcPr>
            <w:tcW w:w="4820" w:type="dxa"/>
          </w:tcPr>
          <w:p w14:paraId="6EE9DF8C" w14:textId="77777777" w:rsidR="00074142" w:rsidRPr="00074142" w:rsidRDefault="00074142" w:rsidP="00074142">
            <w:pPr>
              <w:tabs>
                <w:tab w:val="left" w:pos="1736"/>
                <w:tab w:val="left" w:pos="3830"/>
              </w:tabs>
              <w:spacing w:before="97"/>
              <w:ind w:right="52" w:firstLine="0"/>
              <w:jc w:val="left"/>
              <w:rPr>
                <w:rFonts w:eastAsia="Times New Roman"/>
                <w:lang w:val="ru-RU"/>
              </w:rPr>
            </w:pPr>
            <w:r w:rsidRPr="00074142">
              <w:rPr>
                <w:rFonts w:eastAsia="Times New Roman"/>
                <w:lang w:val="ru-RU"/>
              </w:rPr>
              <w:t>Указывается</w:t>
            </w:r>
            <w:r w:rsidRPr="00074142">
              <w:rPr>
                <w:rFonts w:eastAsia="Times New Roman"/>
                <w:lang w:val="ru-RU"/>
              </w:rPr>
              <w:tab/>
              <w:t>исчерпывающий</w:t>
            </w:r>
            <w:r w:rsidRPr="00074142">
              <w:rPr>
                <w:rFonts w:eastAsia="Times New Roman"/>
                <w:lang w:val="ru-RU"/>
              </w:rPr>
              <w:tab/>
            </w:r>
            <w:r w:rsidRPr="00074142">
              <w:rPr>
                <w:rFonts w:eastAsia="Times New Roman"/>
                <w:spacing w:val="-1"/>
                <w:lang w:val="ru-RU"/>
              </w:rPr>
              <w:t>перечень</w:t>
            </w:r>
            <w:r w:rsidRPr="00074142">
              <w:rPr>
                <w:rFonts w:eastAsia="Times New Roman"/>
                <w:spacing w:val="-57"/>
                <w:lang w:val="ru-RU"/>
              </w:rPr>
              <w:t xml:space="preserve"> </w:t>
            </w:r>
            <w:r w:rsidRPr="00074142">
              <w:rPr>
                <w:rFonts w:eastAsia="Times New Roman"/>
                <w:lang w:val="ru-RU"/>
              </w:rPr>
              <w:t>документов,</w:t>
            </w:r>
            <w:r w:rsidRPr="00074142">
              <w:rPr>
                <w:rFonts w:eastAsia="Times New Roman"/>
                <w:spacing w:val="3"/>
                <w:lang w:val="ru-RU"/>
              </w:rPr>
              <w:t xml:space="preserve"> </w:t>
            </w:r>
            <w:r w:rsidRPr="00074142">
              <w:rPr>
                <w:rFonts w:eastAsia="Times New Roman"/>
                <w:lang w:val="ru-RU"/>
              </w:rPr>
              <w:t>утративших</w:t>
            </w:r>
            <w:r w:rsidRPr="00074142">
              <w:rPr>
                <w:rFonts w:eastAsia="Times New Roman"/>
                <w:spacing w:val="4"/>
                <w:lang w:val="ru-RU"/>
              </w:rPr>
              <w:t xml:space="preserve"> </w:t>
            </w:r>
            <w:r w:rsidRPr="00074142">
              <w:rPr>
                <w:rFonts w:eastAsia="Times New Roman"/>
                <w:lang w:val="ru-RU"/>
              </w:rPr>
              <w:t>силу</w:t>
            </w:r>
          </w:p>
        </w:tc>
      </w:tr>
      <w:tr w:rsidR="00074142" w:rsidRPr="00074142" w14:paraId="2A505CCF" w14:textId="77777777" w:rsidTr="00BD3AA9">
        <w:trPr>
          <w:trHeight w:val="1583"/>
          <w:jc w:val="center"/>
        </w:trPr>
        <w:tc>
          <w:tcPr>
            <w:tcW w:w="1070" w:type="dxa"/>
          </w:tcPr>
          <w:p w14:paraId="1FE15519" w14:textId="77777777" w:rsidR="00074142" w:rsidRPr="00074142" w:rsidRDefault="00074142" w:rsidP="00074142">
            <w:pPr>
              <w:spacing w:before="95"/>
              <w:ind w:firstLine="0"/>
              <w:jc w:val="left"/>
              <w:rPr>
                <w:rFonts w:eastAsia="Times New Roman"/>
              </w:rPr>
            </w:pPr>
            <w:r w:rsidRPr="00074142">
              <w:rPr>
                <w:rFonts w:eastAsia="Times New Roman"/>
                <w:lang w:val="ru-RU"/>
              </w:rPr>
              <w:t xml:space="preserve"> </w:t>
            </w:r>
            <w:r w:rsidRPr="00074142">
              <w:rPr>
                <w:rFonts w:eastAsia="Times New Roman"/>
              </w:rPr>
              <w:t>3</w:t>
            </w:r>
          </w:p>
        </w:tc>
        <w:tc>
          <w:tcPr>
            <w:tcW w:w="4165" w:type="dxa"/>
          </w:tcPr>
          <w:p w14:paraId="228A6F35" w14:textId="77777777" w:rsidR="00074142" w:rsidRPr="00074142" w:rsidRDefault="00074142" w:rsidP="00074142">
            <w:pPr>
              <w:tabs>
                <w:tab w:val="left" w:pos="2905"/>
              </w:tabs>
              <w:spacing w:before="95"/>
              <w:ind w:right="51" w:firstLine="0"/>
              <w:rPr>
                <w:rFonts w:eastAsia="Times New Roman"/>
                <w:lang w:val="ru-RU"/>
              </w:rPr>
            </w:pPr>
            <w:r w:rsidRPr="00074142">
              <w:rPr>
                <w:rFonts w:eastAsia="Times New Roman"/>
                <w:lang w:val="ru-RU"/>
              </w:rPr>
              <w:t>Представленные</w:t>
            </w:r>
            <w:r w:rsidRPr="00074142">
              <w:rPr>
                <w:rFonts w:eastAsia="Times New Roman"/>
                <w:spacing w:val="1"/>
                <w:lang w:val="ru-RU"/>
              </w:rPr>
              <w:t xml:space="preserve"> </w:t>
            </w:r>
            <w:r w:rsidRPr="00074142">
              <w:rPr>
                <w:rFonts w:eastAsia="Times New Roman"/>
                <w:lang w:val="ru-RU"/>
              </w:rPr>
              <w:t>документы</w:t>
            </w:r>
            <w:r w:rsidRPr="00074142">
              <w:rPr>
                <w:rFonts w:eastAsia="Times New Roman"/>
                <w:spacing w:val="1"/>
                <w:lang w:val="ru-RU"/>
              </w:rPr>
              <w:t xml:space="preserve"> </w:t>
            </w:r>
            <w:r w:rsidRPr="00074142">
              <w:rPr>
                <w:rFonts w:eastAsia="Times New Roman"/>
                <w:lang w:val="ru-RU"/>
              </w:rPr>
              <w:t>содержат</w:t>
            </w:r>
            <w:r w:rsidRPr="00074142">
              <w:rPr>
                <w:rFonts w:eastAsia="Times New Roman"/>
                <w:spacing w:val="-57"/>
                <w:lang w:val="ru-RU"/>
              </w:rPr>
              <w:t xml:space="preserve"> </w:t>
            </w:r>
            <w:r w:rsidRPr="00074142">
              <w:rPr>
                <w:rFonts w:eastAsia="Times New Roman"/>
                <w:lang w:val="ru-RU"/>
              </w:rPr>
              <w:t>подчистки</w:t>
            </w:r>
            <w:r w:rsidRPr="00074142">
              <w:rPr>
                <w:rFonts w:eastAsia="Times New Roman"/>
                <w:spacing w:val="1"/>
                <w:lang w:val="ru-RU"/>
              </w:rPr>
              <w:t xml:space="preserve"> </w:t>
            </w:r>
            <w:r w:rsidRPr="00074142">
              <w:rPr>
                <w:rFonts w:eastAsia="Times New Roman"/>
                <w:lang w:val="ru-RU"/>
              </w:rPr>
              <w:t>и</w:t>
            </w:r>
            <w:r w:rsidRPr="00074142">
              <w:rPr>
                <w:rFonts w:eastAsia="Times New Roman"/>
                <w:spacing w:val="1"/>
                <w:lang w:val="ru-RU"/>
              </w:rPr>
              <w:t xml:space="preserve"> </w:t>
            </w:r>
            <w:r w:rsidRPr="00074142">
              <w:rPr>
                <w:rFonts w:eastAsia="Times New Roman"/>
                <w:lang w:val="ru-RU"/>
              </w:rPr>
              <w:t>исправления</w:t>
            </w:r>
            <w:r w:rsidRPr="00074142">
              <w:rPr>
                <w:rFonts w:eastAsia="Times New Roman"/>
                <w:spacing w:val="1"/>
                <w:lang w:val="ru-RU"/>
              </w:rPr>
              <w:t xml:space="preserve"> </w:t>
            </w:r>
            <w:r w:rsidRPr="00074142">
              <w:rPr>
                <w:rFonts w:eastAsia="Times New Roman"/>
                <w:lang w:val="ru-RU"/>
              </w:rPr>
              <w:t>текста,</w:t>
            </w:r>
            <w:r w:rsidRPr="00074142">
              <w:rPr>
                <w:rFonts w:eastAsia="Times New Roman"/>
                <w:spacing w:val="1"/>
                <w:lang w:val="ru-RU"/>
              </w:rPr>
              <w:t xml:space="preserve"> </w:t>
            </w:r>
            <w:r w:rsidRPr="00074142">
              <w:rPr>
                <w:rFonts w:eastAsia="Times New Roman"/>
                <w:lang w:val="ru-RU"/>
              </w:rPr>
              <w:t>не</w:t>
            </w:r>
            <w:r w:rsidRPr="00074142">
              <w:rPr>
                <w:rFonts w:eastAsia="Times New Roman"/>
                <w:spacing w:val="1"/>
                <w:lang w:val="ru-RU"/>
              </w:rPr>
              <w:t xml:space="preserve"> </w:t>
            </w:r>
            <w:r w:rsidRPr="00074142">
              <w:rPr>
                <w:rFonts w:eastAsia="Times New Roman"/>
                <w:lang w:val="ru-RU"/>
              </w:rPr>
              <w:t>заверенные в порядке, установленном</w:t>
            </w:r>
            <w:r w:rsidRPr="00074142">
              <w:rPr>
                <w:rFonts w:eastAsia="Times New Roman"/>
                <w:spacing w:val="1"/>
                <w:lang w:val="ru-RU"/>
              </w:rPr>
              <w:t xml:space="preserve"> </w:t>
            </w:r>
            <w:r w:rsidRPr="00074142">
              <w:rPr>
                <w:rFonts w:eastAsia="Times New Roman"/>
                <w:lang w:val="ru-RU"/>
              </w:rPr>
              <w:t>законодательством</w:t>
            </w:r>
            <w:r w:rsidRPr="00074142">
              <w:rPr>
                <w:rFonts w:eastAsia="Times New Roman"/>
                <w:lang w:val="ru-RU"/>
              </w:rPr>
              <w:tab/>
            </w:r>
            <w:r w:rsidRPr="00074142">
              <w:rPr>
                <w:rFonts w:eastAsia="Times New Roman"/>
                <w:spacing w:val="-1"/>
                <w:lang w:val="ru-RU"/>
              </w:rPr>
              <w:t>Российской</w:t>
            </w:r>
            <w:r w:rsidRPr="00074142">
              <w:rPr>
                <w:rFonts w:eastAsia="Times New Roman"/>
                <w:spacing w:val="-58"/>
                <w:lang w:val="ru-RU"/>
              </w:rPr>
              <w:t xml:space="preserve"> </w:t>
            </w:r>
            <w:r w:rsidRPr="00074142">
              <w:rPr>
                <w:rFonts w:eastAsia="Times New Roman"/>
                <w:lang w:val="ru-RU"/>
              </w:rPr>
              <w:t>Федерации</w:t>
            </w:r>
          </w:p>
        </w:tc>
        <w:tc>
          <w:tcPr>
            <w:tcW w:w="4820" w:type="dxa"/>
          </w:tcPr>
          <w:p w14:paraId="33D916E7" w14:textId="77777777" w:rsidR="00074142" w:rsidRPr="00074142" w:rsidRDefault="00074142" w:rsidP="00074142">
            <w:pPr>
              <w:spacing w:before="95"/>
              <w:ind w:right="49" w:firstLine="0"/>
              <w:rPr>
                <w:rFonts w:eastAsia="Times New Roman"/>
                <w:lang w:val="ru-RU"/>
              </w:rPr>
            </w:pPr>
            <w:r w:rsidRPr="00074142">
              <w:rPr>
                <w:rFonts w:eastAsia="Times New Roman"/>
                <w:lang w:val="ru-RU"/>
              </w:rPr>
              <w:t>Указывается</w:t>
            </w:r>
            <w:r w:rsidRPr="00074142">
              <w:rPr>
                <w:rFonts w:eastAsia="Times New Roman"/>
                <w:spacing w:val="1"/>
                <w:lang w:val="ru-RU"/>
              </w:rPr>
              <w:t xml:space="preserve"> </w:t>
            </w:r>
            <w:r w:rsidRPr="00074142">
              <w:rPr>
                <w:rFonts w:eastAsia="Times New Roman"/>
                <w:lang w:val="ru-RU"/>
              </w:rPr>
              <w:t>исчерпывающий</w:t>
            </w:r>
            <w:r w:rsidRPr="00074142">
              <w:rPr>
                <w:rFonts w:eastAsia="Times New Roman"/>
                <w:spacing w:val="1"/>
                <w:lang w:val="ru-RU"/>
              </w:rPr>
              <w:t xml:space="preserve"> </w:t>
            </w:r>
            <w:r w:rsidRPr="00074142">
              <w:rPr>
                <w:rFonts w:eastAsia="Times New Roman"/>
                <w:lang w:val="ru-RU"/>
              </w:rPr>
              <w:t>перечень</w:t>
            </w:r>
            <w:r w:rsidRPr="00074142">
              <w:rPr>
                <w:rFonts w:eastAsia="Times New Roman"/>
                <w:spacing w:val="-57"/>
                <w:lang w:val="ru-RU"/>
              </w:rPr>
              <w:t xml:space="preserve"> </w:t>
            </w:r>
            <w:r w:rsidRPr="00074142">
              <w:rPr>
                <w:rFonts w:eastAsia="Times New Roman"/>
                <w:lang w:val="ru-RU"/>
              </w:rPr>
              <w:t>документов,</w:t>
            </w:r>
            <w:r w:rsidRPr="00074142">
              <w:rPr>
                <w:rFonts w:eastAsia="Times New Roman"/>
                <w:spacing w:val="1"/>
                <w:lang w:val="ru-RU"/>
              </w:rPr>
              <w:t xml:space="preserve"> </w:t>
            </w:r>
            <w:r w:rsidRPr="00074142">
              <w:rPr>
                <w:rFonts w:eastAsia="Times New Roman"/>
                <w:lang w:val="ru-RU"/>
              </w:rPr>
              <w:t>содержащих</w:t>
            </w:r>
            <w:r w:rsidRPr="00074142">
              <w:rPr>
                <w:rFonts w:eastAsia="Times New Roman"/>
                <w:spacing w:val="1"/>
                <w:lang w:val="ru-RU"/>
              </w:rPr>
              <w:t xml:space="preserve"> </w:t>
            </w:r>
            <w:r w:rsidRPr="00074142">
              <w:rPr>
                <w:rFonts w:eastAsia="Times New Roman"/>
                <w:lang w:val="ru-RU"/>
              </w:rPr>
              <w:t>подчистки</w:t>
            </w:r>
            <w:r w:rsidRPr="00074142">
              <w:rPr>
                <w:rFonts w:eastAsia="Times New Roman"/>
                <w:spacing w:val="1"/>
                <w:lang w:val="ru-RU"/>
              </w:rPr>
              <w:t xml:space="preserve"> </w:t>
            </w:r>
            <w:r w:rsidRPr="00074142">
              <w:rPr>
                <w:rFonts w:eastAsia="Times New Roman"/>
                <w:lang w:val="ru-RU"/>
              </w:rPr>
              <w:t>и</w:t>
            </w:r>
            <w:r w:rsidRPr="00074142">
              <w:rPr>
                <w:rFonts w:eastAsia="Times New Roman"/>
                <w:spacing w:val="-57"/>
                <w:lang w:val="ru-RU"/>
              </w:rPr>
              <w:t xml:space="preserve"> </w:t>
            </w:r>
            <w:r w:rsidRPr="00074142">
              <w:rPr>
                <w:rFonts w:eastAsia="Times New Roman"/>
                <w:lang w:val="ru-RU"/>
              </w:rPr>
              <w:t>исправления</w:t>
            </w:r>
          </w:p>
        </w:tc>
      </w:tr>
      <w:tr w:rsidR="00074142" w:rsidRPr="00074142" w14:paraId="356D5A35" w14:textId="77777777" w:rsidTr="00BD3AA9">
        <w:trPr>
          <w:trHeight w:val="2135"/>
          <w:jc w:val="center"/>
        </w:trPr>
        <w:tc>
          <w:tcPr>
            <w:tcW w:w="1070" w:type="dxa"/>
          </w:tcPr>
          <w:p w14:paraId="68053036" w14:textId="77777777" w:rsidR="00074142" w:rsidRPr="00074142" w:rsidRDefault="00074142" w:rsidP="00074142">
            <w:pPr>
              <w:spacing w:before="95"/>
              <w:ind w:firstLine="0"/>
              <w:jc w:val="left"/>
              <w:rPr>
                <w:rFonts w:eastAsia="Times New Roman"/>
              </w:rPr>
            </w:pPr>
            <w:r w:rsidRPr="00074142">
              <w:rPr>
                <w:rFonts w:eastAsia="Times New Roman"/>
                <w:lang w:val="ru-RU"/>
              </w:rPr>
              <w:lastRenderedPageBreak/>
              <w:t xml:space="preserve"> </w:t>
            </w:r>
            <w:r w:rsidRPr="00074142">
              <w:rPr>
                <w:rFonts w:eastAsia="Times New Roman"/>
              </w:rPr>
              <w:t>4</w:t>
            </w:r>
          </w:p>
        </w:tc>
        <w:tc>
          <w:tcPr>
            <w:tcW w:w="4165" w:type="dxa"/>
          </w:tcPr>
          <w:p w14:paraId="2A177E9B" w14:textId="77777777" w:rsidR="00074142" w:rsidRPr="00074142" w:rsidRDefault="00074142" w:rsidP="00074142">
            <w:pPr>
              <w:tabs>
                <w:tab w:val="left" w:pos="2201"/>
                <w:tab w:val="left" w:pos="3120"/>
              </w:tabs>
              <w:spacing w:before="95"/>
              <w:ind w:right="50" w:firstLine="0"/>
              <w:rPr>
                <w:rFonts w:eastAsia="Times New Roman"/>
                <w:lang w:val="ru-RU"/>
              </w:rPr>
            </w:pPr>
            <w:r w:rsidRPr="00074142">
              <w:rPr>
                <w:rFonts w:eastAsia="Times New Roman"/>
                <w:lang w:val="ru-RU"/>
              </w:rPr>
              <w:t>Представленные в электронной форме</w:t>
            </w:r>
            <w:r w:rsidRPr="00074142">
              <w:rPr>
                <w:rFonts w:eastAsia="Times New Roman"/>
                <w:spacing w:val="1"/>
                <w:lang w:val="ru-RU"/>
              </w:rPr>
              <w:t xml:space="preserve"> </w:t>
            </w:r>
            <w:r w:rsidRPr="00074142">
              <w:rPr>
                <w:rFonts w:eastAsia="Times New Roman"/>
                <w:lang w:val="ru-RU"/>
              </w:rPr>
              <w:t>документы</w:t>
            </w:r>
            <w:r w:rsidRPr="00074142">
              <w:rPr>
                <w:rFonts w:eastAsia="Times New Roman"/>
                <w:spacing w:val="1"/>
                <w:lang w:val="ru-RU"/>
              </w:rPr>
              <w:t xml:space="preserve"> </w:t>
            </w:r>
            <w:r w:rsidRPr="00074142">
              <w:rPr>
                <w:rFonts w:eastAsia="Times New Roman"/>
                <w:lang w:val="ru-RU"/>
              </w:rPr>
              <w:t>содержат</w:t>
            </w:r>
            <w:r w:rsidRPr="00074142">
              <w:rPr>
                <w:rFonts w:eastAsia="Times New Roman"/>
                <w:spacing w:val="1"/>
                <w:lang w:val="ru-RU"/>
              </w:rPr>
              <w:t xml:space="preserve"> </w:t>
            </w:r>
            <w:r w:rsidRPr="00074142">
              <w:rPr>
                <w:rFonts w:eastAsia="Times New Roman"/>
                <w:lang w:val="ru-RU"/>
              </w:rPr>
              <w:t>повреждения,</w:t>
            </w:r>
            <w:r w:rsidRPr="00074142">
              <w:rPr>
                <w:rFonts w:eastAsia="Times New Roman"/>
                <w:spacing w:val="1"/>
                <w:lang w:val="ru-RU"/>
              </w:rPr>
              <w:t xml:space="preserve"> </w:t>
            </w:r>
            <w:r w:rsidRPr="00074142">
              <w:rPr>
                <w:rFonts w:eastAsia="Times New Roman"/>
                <w:lang w:val="ru-RU"/>
              </w:rPr>
              <w:t>наличие</w:t>
            </w:r>
            <w:r w:rsidRPr="00074142">
              <w:rPr>
                <w:rFonts w:eastAsia="Times New Roman"/>
                <w:spacing w:val="1"/>
                <w:lang w:val="ru-RU"/>
              </w:rPr>
              <w:t xml:space="preserve"> </w:t>
            </w:r>
            <w:r w:rsidRPr="00074142">
              <w:rPr>
                <w:rFonts w:eastAsia="Times New Roman"/>
                <w:lang w:val="ru-RU"/>
              </w:rPr>
              <w:t>которых</w:t>
            </w:r>
            <w:r w:rsidRPr="00074142">
              <w:rPr>
                <w:rFonts w:eastAsia="Times New Roman"/>
                <w:spacing w:val="1"/>
                <w:lang w:val="ru-RU"/>
              </w:rPr>
              <w:t xml:space="preserve"> </w:t>
            </w:r>
            <w:r w:rsidRPr="00074142">
              <w:rPr>
                <w:rFonts w:eastAsia="Times New Roman"/>
                <w:lang w:val="ru-RU"/>
              </w:rPr>
              <w:t>не</w:t>
            </w:r>
            <w:r w:rsidRPr="00074142">
              <w:rPr>
                <w:rFonts w:eastAsia="Times New Roman"/>
                <w:spacing w:val="1"/>
                <w:lang w:val="ru-RU"/>
              </w:rPr>
              <w:t xml:space="preserve"> </w:t>
            </w:r>
            <w:r w:rsidRPr="00074142">
              <w:rPr>
                <w:rFonts w:eastAsia="Times New Roman"/>
                <w:lang w:val="ru-RU"/>
              </w:rPr>
              <w:t>позволяет</w:t>
            </w:r>
            <w:r w:rsidRPr="00074142">
              <w:rPr>
                <w:rFonts w:eastAsia="Times New Roman"/>
                <w:spacing w:val="1"/>
                <w:lang w:val="ru-RU"/>
              </w:rPr>
              <w:t xml:space="preserve"> </w:t>
            </w:r>
            <w:r w:rsidRPr="00074142">
              <w:rPr>
                <w:rFonts w:eastAsia="Times New Roman"/>
                <w:lang w:val="ru-RU"/>
              </w:rPr>
              <w:t>в</w:t>
            </w:r>
            <w:r w:rsidRPr="00074142">
              <w:rPr>
                <w:rFonts w:eastAsia="Times New Roman"/>
                <w:spacing w:val="-57"/>
                <w:lang w:val="ru-RU"/>
              </w:rPr>
              <w:t xml:space="preserve"> </w:t>
            </w:r>
            <w:r w:rsidRPr="00074142">
              <w:rPr>
                <w:rFonts w:eastAsia="Times New Roman"/>
                <w:lang w:val="ru-RU"/>
              </w:rPr>
              <w:t>полном</w:t>
            </w:r>
            <w:r w:rsidRPr="00074142">
              <w:rPr>
                <w:rFonts w:eastAsia="Times New Roman"/>
                <w:spacing w:val="1"/>
                <w:lang w:val="ru-RU"/>
              </w:rPr>
              <w:t xml:space="preserve"> </w:t>
            </w:r>
            <w:r w:rsidRPr="00074142">
              <w:rPr>
                <w:rFonts w:eastAsia="Times New Roman"/>
                <w:lang w:val="ru-RU"/>
              </w:rPr>
              <w:t>объеме</w:t>
            </w:r>
            <w:r w:rsidRPr="00074142">
              <w:rPr>
                <w:rFonts w:eastAsia="Times New Roman"/>
                <w:spacing w:val="1"/>
                <w:lang w:val="ru-RU"/>
              </w:rPr>
              <w:t xml:space="preserve"> </w:t>
            </w:r>
            <w:r w:rsidRPr="00074142">
              <w:rPr>
                <w:rFonts w:eastAsia="Times New Roman"/>
                <w:lang w:val="ru-RU"/>
              </w:rPr>
              <w:t>использовать</w:t>
            </w:r>
            <w:r w:rsidRPr="00074142">
              <w:rPr>
                <w:rFonts w:eastAsia="Times New Roman"/>
                <w:spacing w:val="1"/>
                <w:lang w:val="ru-RU"/>
              </w:rPr>
              <w:t xml:space="preserve"> </w:t>
            </w:r>
            <w:r w:rsidRPr="00074142">
              <w:rPr>
                <w:rFonts w:eastAsia="Times New Roman"/>
                <w:lang w:val="ru-RU"/>
              </w:rPr>
              <w:t xml:space="preserve">информацию и </w:t>
            </w:r>
            <w:r w:rsidRPr="00074142">
              <w:rPr>
                <w:rFonts w:eastAsia="Times New Roman"/>
                <w:spacing w:val="-1"/>
                <w:lang w:val="ru-RU"/>
              </w:rPr>
              <w:t>сведения,</w:t>
            </w:r>
            <w:r w:rsidRPr="00074142">
              <w:rPr>
                <w:rFonts w:eastAsia="Times New Roman"/>
                <w:spacing w:val="-58"/>
                <w:lang w:val="ru-RU"/>
              </w:rPr>
              <w:t xml:space="preserve"> </w:t>
            </w:r>
            <w:r w:rsidRPr="00074142">
              <w:rPr>
                <w:rFonts w:eastAsia="Times New Roman"/>
                <w:lang w:val="ru-RU"/>
              </w:rPr>
              <w:t>содержащиеся</w:t>
            </w:r>
            <w:r w:rsidRPr="00074142">
              <w:rPr>
                <w:rFonts w:eastAsia="Times New Roman"/>
                <w:spacing w:val="1"/>
                <w:lang w:val="ru-RU"/>
              </w:rPr>
              <w:t xml:space="preserve"> </w:t>
            </w:r>
            <w:r w:rsidRPr="00074142">
              <w:rPr>
                <w:rFonts w:eastAsia="Times New Roman"/>
                <w:lang w:val="ru-RU"/>
              </w:rPr>
              <w:t>в</w:t>
            </w:r>
            <w:r w:rsidRPr="00074142">
              <w:rPr>
                <w:rFonts w:eastAsia="Times New Roman"/>
                <w:spacing w:val="1"/>
                <w:lang w:val="ru-RU"/>
              </w:rPr>
              <w:t xml:space="preserve"> </w:t>
            </w:r>
            <w:r w:rsidRPr="00074142">
              <w:rPr>
                <w:rFonts w:eastAsia="Times New Roman"/>
                <w:lang w:val="ru-RU"/>
              </w:rPr>
              <w:t>документах</w:t>
            </w:r>
            <w:r w:rsidRPr="00074142">
              <w:rPr>
                <w:rFonts w:eastAsia="Times New Roman"/>
                <w:spacing w:val="1"/>
                <w:lang w:val="ru-RU"/>
              </w:rPr>
              <w:t xml:space="preserve"> </w:t>
            </w:r>
            <w:r w:rsidRPr="00074142">
              <w:rPr>
                <w:rFonts w:eastAsia="Times New Roman"/>
                <w:lang w:val="ru-RU"/>
              </w:rPr>
              <w:t>для</w:t>
            </w:r>
            <w:r w:rsidRPr="00074142">
              <w:rPr>
                <w:rFonts w:eastAsia="Times New Roman"/>
                <w:spacing w:val="-57"/>
                <w:lang w:val="ru-RU"/>
              </w:rPr>
              <w:t xml:space="preserve"> </w:t>
            </w:r>
            <w:r w:rsidRPr="00074142">
              <w:rPr>
                <w:rFonts w:eastAsia="Times New Roman"/>
                <w:lang w:val="ru-RU"/>
              </w:rPr>
              <w:t>предоставления</w:t>
            </w:r>
            <w:r w:rsidRPr="00074142">
              <w:rPr>
                <w:rFonts w:eastAsia="Times New Roman"/>
                <w:spacing w:val="1"/>
                <w:lang w:val="ru-RU"/>
              </w:rPr>
              <w:t xml:space="preserve"> </w:t>
            </w:r>
            <w:r w:rsidRPr="00074142">
              <w:rPr>
                <w:rFonts w:eastAsia="Times New Roman"/>
                <w:lang w:val="ru-RU"/>
              </w:rPr>
              <w:t>услуги</w:t>
            </w:r>
          </w:p>
        </w:tc>
        <w:tc>
          <w:tcPr>
            <w:tcW w:w="4820" w:type="dxa"/>
          </w:tcPr>
          <w:p w14:paraId="6260C4DE" w14:textId="77777777" w:rsidR="00074142" w:rsidRPr="00074142" w:rsidRDefault="00074142" w:rsidP="00074142">
            <w:pPr>
              <w:tabs>
                <w:tab w:val="left" w:pos="1736"/>
                <w:tab w:val="left" w:pos="3830"/>
              </w:tabs>
              <w:spacing w:before="95"/>
              <w:ind w:right="52" w:firstLine="0"/>
              <w:jc w:val="left"/>
              <w:rPr>
                <w:rFonts w:eastAsia="Times New Roman"/>
                <w:lang w:val="ru-RU"/>
              </w:rPr>
            </w:pPr>
            <w:r w:rsidRPr="00074142">
              <w:rPr>
                <w:rFonts w:eastAsia="Times New Roman"/>
                <w:lang w:val="ru-RU"/>
              </w:rPr>
              <w:t>Указывается</w:t>
            </w:r>
            <w:r w:rsidRPr="00074142">
              <w:rPr>
                <w:rFonts w:eastAsia="Times New Roman"/>
                <w:lang w:val="ru-RU"/>
              </w:rPr>
              <w:tab/>
              <w:t>исчерпывающий</w:t>
            </w:r>
            <w:r w:rsidRPr="00074142">
              <w:rPr>
                <w:rFonts w:eastAsia="Times New Roman"/>
                <w:lang w:val="ru-RU"/>
              </w:rPr>
              <w:tab/>
            </w:r>
            <w:r w:rsidRPr="00074142">
              <w:rPr>
                <w:rFonts w:eastAsia="Times New Roman"/>
                <w:spacing w:val="-1"/>
                <w:lang w:val="ru-RU"/>
              </w:rPr>
              <w:t>перечень</w:t>
            </w:r>
            <w:r w:rsidRPr="00074142">
              <w:rPr>
                <w:rFonts w:eastAsia="Times New Roman"/>
                <w:spacing w:val="-57"/>
                <w:lang w:val="ru-RU"/>
              </w:rPr>
              <w:t xml:space="preserve"> </w:t>
            </w:r>
            <w:r w:rsidRPr="00074142">
              <w:rPr>
                <w:rFonts w:eastAsia="Times New Roman"/>
                <w:lang w:val="ru-RU"/>
              </w:rPr>
              <w:t>документов,</w:t>
            </w:r>
            <w:r w:rsidRPr="00074142">
              <w:rPr>
                <w:rFonts w:eastAsia="Times New Roman"/>
                <w:spacing w:val="-1"/>
                <w:lang w:val="ru-RU"/>
              </w:rPr>
              <w:t xml:space="preserve"> </w:t>
            </w:r>
            <w:r w:rsidRPr="00074142">
              <w:rPr>
                <w:rFonts w:eastAsia="Times New Roman"/>
                <w:lang w:val="ru-RU"/>
              </w:rPr>
              <w:t>содержащих</w:t>
            </w:r>
            <w:r w:rsidRPr="00074142">
              <w:rPr>
                <w:rFonts w:eastAsia="Times New Roman"/>
                <w:spacing w:val="-1"/>
                <w:lang w:val="ru-RU"/>
              </w:rPr>
              <w:t xml:space="preserve"> </w:t>
            </w:r>
            <w:r w:rsidRPr="00074142">
              <w:rPr>
                <w:rFonts w:eastAsia="Times New Roman"/>
                <w:lang w:val="ru-RU"/>
              </w:rPr>
              <w:t>повреждения</w:t>
            </w:r>
          </w:p>
        </w:tc>
      </w:tr>
      <w:tr w:rsidR="00074142" w:rsidRPr="00074142" w14:paraId="32D5B61B" w14:textId="77777777" w:rsidTr="00BD3AA9">
        <w:trPr>
          <w:trHeight w:val="2136"/>
          <w:jc w:val="center"/>
        </w:trPr>
        <w:tc>
          <w:tcPr>
            <w:tcW w:w="1070" w:type="dxa"/>
          </w:tcPr>
          <w:p w14:paraId="3F2A69C3" w14:textId="16EC8D69" w:rsidR="00074142" w:rsidRPr="00074142" w:rsidRDefault="00074142" w:rsidP="00074142">
            <w:pPr>
              <w:spacing w:before="97"/>
              <w:ind w:firstLine="0"/>
              <w:jc w:val="left"/>
              <w:rPr>
                <w:rFonts w:eastAsia="Times New Roman"/>
              </w:rPr>
            </w:pPr>
            <w:r w:rsidRPr="00074142">
              <w:rPr>
                <w:rFonts w:eastAsia="Times New Roman"/>
                <w:lang w:val="ru-RU"/>
              </w:rPr>
              <w:t xml:space="preserve"> </w:t>
            </w:r>
            <w:r w:rsidRPr="00074142">
              <w:rPr>
                <w:rFonts w:eastAsia="Times New Roman"/>
              </w:rPr>
              <w:t>5</w:t>
            </w:r>
          </w:p>
        </w:tc>
        <w:tc>
          <w:tcPr>
            <w:tcW w:w="4165" w:type="dxa"/>
          </w:tcPr>
          <w:p w14:paraId="592834C1" w14:textId="77777777" w:rsidR="00074142" w:rsidRPr="00074142" w:rsidRDefault="00074142" w:rsidP="00074142">
            <w:pPr>
              <w:spacing w:before="97" w:line="275" w:lineRule="exact"/>
              <w:ind w:firstLine="0"/>
              <w:rPr>
                <w:rFonts w:eastAsia="Times New Roman"/>
                <w:lang w:val="ru-RU"/>
              </w:rPr>
            </w:pPr>
            <w:r w:rsidRPr="00074142">
              <w:rPr>
                <w:rFonts w:eastAsia="Times New Roman"/>
                <w:lang w:val="ru-RU"/>
              </w:rPr>
              <w:t>Несоблюдение</w:t>
            </w:r>
            <w:r w:rsidRPr="00074142">
              <w:rPr>
                <w:rFonts w:eastAsia="Times New Roman"/>
                <w:spacing w:val="32"/>
                <w:lang w:val="ru-RU"/>
              </w:rPr>
              <w:t xml:space="preserve"> </w:t>
            </w:r>
            <w:r w:rsidRPr="00074142">
              <w:rPr>
                <w:rFonts w:eastAsia="Times New Roman"/>
                <w:lang w:val="ru-RU"/>
              </w:rPr>
              <w:t>установленных</w:t>
            </w:r>
            <w:r w:rsidRPr="00074142">
              <w:rPr>
                <w:rFonts w:eastAsia="Times New Roman"/>
                <w:spacing w:val="30"/>
                <w:lang w:val="ru-RU"/>
              </w:rPr>
              <w:t xml:space="preserve"> </w:t>
            </w:r>
            <w:r w:rsidRPr="00074142">
              <w:rPr>
                <w:rFonts w:eastAsia="Times New Roman"/>
                <w:lang w:val="ru-RU"/>
              </w:rPr>
              <w:t>статьей</w:t>
            </w:r>
          </w:p>
          <w:p w14:paraId="2B9B98C2" w14:textId="196865FB" w:rsidR="00074142" w:rsidRPr="00074142" w:rsidRDefault="00074142" w:rsidP="00BD3AA9">
            <w:pPr>
              <w:tabs>
                <w:tab w:val="left" w:pos="2806"/>
                <w:tab w:val="left" w:pos="3017"/>
              </w:tabs>
              <w:ind w:right="49" w:firstLine="0"/>
              <w:rPr>
                <w:rFonts w:eastAsia="Times New Roman"/>
                <w:lang w:val="ru-RU"/>
              </w:rPr>
            </w:pPr>
            <w:r w:rsidRPr="00074142">
              <w:rPr>
                <w:rFonts w:eastAsia="Times New Roman"/>
                <w:lang w:val="ru-RU"/>
              </w:rPr>
              <w:t>11</w:t>
            </w:r>
            <w:r w:rsidRPr="00074142">
              <w:rPr>
                <w:rFonts w:eastAsia="Times New Roman"/>
                <w:spacing w:val="1"/>
                <w:lang w:val="ru-RU"/>
              </w:rPr>
              <w:t xml:space="preserve"> </w:t>
            </w:r>
            <w:r w:rsidRPr="00074142">
              <w:rPr>
                <w:rFonts w:eastAsia="Times New Roman"/>
                <w:lang w:val="ru-RU"/>
              </w:rPr>
              <w:t>Федерального</w:t>
            </w:r>
            <w:r w:rsidRPr="00074142">
              <w:rPr>
                <w:rFonts w:eastAsia="Times New Roman"/>
                <w:spacing w:val="1"/>
                <w:lang w:val="ru-RU"/>
              </w:rPr>
              <w:t xml:space="preserve"> </w:t>
            </w:r>
            <w:r w:rsidRPr="00074142">
              <w:rPr>
                <w:rFonts w:eastAsia="Times New Roman"/>
                <w:lang w:val="ru-RU"/>
              </w:rPr>
              <w:t>закона</w:t>
            </w:r>
            <w:r w:rsidRPr="00074142">
              <w:rPr>
                <w:rFonts w:eastAsia="Times New Roman"/>
                <w:spacing w:val="1"/>
                <w:lang w:val="ru-RU"/>
              </w:rPr>
              <w:t xml:space="preserve"> </w:t>
            </w:r>
            <w:r w:rsidRPr="00074142">
              <w:rPr>
                <w:rFonts w:eastAsia="Times New Roman"/>
                <w:lang w:val="ru-RU"/>
              </w:rPr>
              <w:t>от</w:t>
            </w:r>
            <w:r w:rsidRPr="00074142">
              <w:rPr>
                <w:rFonts w:eastAsia="Times New Roman"/>
                <w:spacing w:val="1"/>
                <w:lang w:val="ru-RU"/>
              </w:rPr>
              <w:t xml:space="preserve"> </w:t>
            </w:r>
            <w:r w:rsidRPr="00074142">
              <w:rPr>
                <w:rFonts w:eastAsia="Times New Roman"/>
                <w:lang w:val="ru-RU"/>
              </w:rPr>
              <w:t>6</w:t>
            </w:r>
            <w:r w:rsidRPr="00074142">
              <w:rPr>
                <w:rFonts w:eastAsia="Times New Roman"/>
                <w:spacing w:val="1"/>
                <w:lang w:val="ru-RU"/>
              </w:rPr>
              <w:t xml:space="preserve"> </w:t>
            </w:r>
            <w:r w:rsidRPr="00074142">
              <w:rPr>
                <w:rFonts w:eastAsia="Times New Roman"/>
                <w:lang w:val="ru-RU"/>
              </w:rPr>
              <w:t>апреля</w:t>
            </w:r>
            <w:r w:rsidRPr="00074142">
              <w:rPr>
                <w:rFonts w:eastAsia="Times New Roman"/>
                <w:spacing w:val="-57"/>
                <w:lang w:val="ru-RU"/>
              </w:rPr>
              <w:t xml:space="preserve"> </w:t>
            </w:r>
            <w:r w:rsidRPr="00074142">
              <w:rPr>
                <w:rFonts w:eastAsia="Times New Roman"/>
                <w:lang w:val="ru-RU"/>
              </w:rPr>
              <w:t>2011 года № 63-ФЗ «Об электронной</w:t>
            </w:r>
            <w:r w:rsidRPr="00074142">
              <w:rPr>
                <w:rFonts w:eastAsia="Times New Roman"/>
                <w:spacing w:val="1"/>
                <w:lang w:val="ru-RU"/>
              </w:rPr>
              <w:t xml:space="preserve"> </w:t>
            </w:r>
            <w:r w:rsidRPr="00074142">
              <w:rPr>
                <w:rFonts w:eastAsia="Times New Roman"/>
                <w:lang w:val="ru-RU"/>
              </w:rPr>
              <w:t>подписи»</w:t>
            </w:r>
            <w:r w:rsidRPr="00074142">
              <w:rPr>
                <w:rFonts w:eastAsia="Times New Roman"/>
                <w:spacing w:val="1"/>
                <w:lang w:val="ru-RU"/>
              </w:rPr>
              <w:t xml:space="preserve"> </w:t>
            </w:r>
            <w:r w:rsidRPr="00074142">
              <w:rPr>
                <w:rFonts w:eastAsia="Times New Roman"/>
                <w:lang w:val="ru-RU"/>
              </w:rPr>
              <w:t>условий</w:t>
            </w:r>
            <w:r w:rsidRPr="00074142">
              <w:rPr>
                <w:rFonts w:eastAsia="Times New Roman"/>
                <w:spacing w:val="1"/>
                <w:lang w:val="ru-RU"/>
              </w:rPr>
              <w:t xml:space="preserve"> </w:t>
            </w:r>
            <w:r w:rsidRPr="00074142">
              <w:rPr>
                <w:rFonts w:eastAsia="Times New Roman"/>
                <w:lang w:val="ru-RU"/>
              </w:rPr>
              <w:t>признания</w:t>
            </w:r>
            <w:r w:rsidRPr="00074142">
              <w:rPr>
                <w:rFonts w:eastAsia="Times New Roman"/>
                <w:spacing w:val="1"/>
                <w:lang w:val="ru-RU"/>
              </w:rPr>
              <w:t xml:space="preserve"> </w:t>
            </w:r>
            <w:r w:rsidRPr="00074142">
              <w:rPr>
                <w:rFonts w:eastAsia="Times New Roman"/>
                <w:lang w:val="ru-RU"/>
              </w:rPr>
              <w:t xml:space="preserve">действительности,  </w:t>
            </w:r>
            <w:r w:rsidRPr="00074142">
              <w:rPr>
                <w:rFonts w:eastAsia="Times New Roman"/>
                <w:spacing w:val="-1"/>
                <w:lang w:val="ru-RU"/>
              </w:rPr>
              <w:t>усиленной</w:t>
            </w:r>
            <w:r w:rsidRPr="00074142">
              <w:rPr>
                <w:rFonts w:eastAsia="Times New Roman"/>
                <w:spacing w:val="-58"/>
                <w:lang w:val="ru-RU"/>
              </w:rPr>
              <w:t xml:space="preserve"> </w:t>
            </w:r>
            <w:r w:rsidRPr="00074142">
              <w:rPr>
                <w:rFonts w:eastAsia="Times New Roman"/>
                <w:lang w:val="ru-RU"/>
              </w:rPr>
              <w:t xml:space="preserve">квалифицированной </w:t>
            </w:r>
            <w:r w:rsidRPr="00074142">
              <w:rPr>
                <w:rFonts w:eastAsia="Times New Roman"/>
                <w:spacing w:val="-1"/>
                <w:lang w:val="ru-RU"/>
              </w:rPr>
              <w:t>электронной</w:t>
            </w:r>
            <w:r w:rsidRPr="00074142">
              <w:rPr>
                <w:rFonts w:eastAsia="Times New Roman"/>
                <w:spacing w:val="-58"/>
                <w:lang w:val="ru-RU"/>
              </w:rPr>
              <w:t xml:space="preserve"> </w:t>
            </w:r>
            <w:r w:rsidRPr="00074142">
              <w:rPr>
                <w:rFonts w:eastAsia="Times New Roman"/>
                <w:lang w:val="ru-RU"/>
              </w:rPr>
              <w:t>подписи</w:t>
            </w:r>
          </w:p>
        </w:tc>
        <w:tc>
          <w:tcPr>
            <w:tcW w:w="4820" w:type="dxa"/>
          </w:tcPr>
          <w:p w14:paraId="0B400A3E" w14:textId="77777777" w:rsidR="00074142" w:rsidRPr="00074142" w:rsidRDefault="00074142" w:rsidP="00074142">
            <w:pPr>
              <w:spacing w:before="97"/>
              <w:ind w:firstLine="0"/>
              <w:jc w:val="left"/>
              <w:rPr>
                <w:rFonts w:eastAsia="Times New Roman"/>
              </w:rPr>
            </w:pPr>
            <w:proofErr w:type="spellStart"/>
            <w:r w:rsidRPr="00074142">
              <w:rPr>
                <w:rFonts w:eastAsia="Times New Roman"/>
              </w:rPr>
              <w:t>Указываются</w:t>
            </w:r>
            <w:proofErr w:type="spellEnd"/>
            <w:r w:rsidRPr="00074142">
              <w:rPr>
                <w:rFonts w:eastAsia="Times New Roman"/>
                <w:spacing w:val="-3"/>
              </w:rPr>
              <w:t xml:space="preserve"> </w:t>
            </w:r>
            <w:proofErr w:type="spellStart"/>
            <w:r w:rsidRPr="00074142">
              <w:rPr>
                <w:rFonts w:eastAsia="Times New Roman"/>
              </w:rPr>
              <w:t>основания</w:t>
            </w:r>
            <w:proofErr w:type="spellEnd"/>
            <w:r w:rsidRPr="00074142">
              <w:rPr>
                <w:rFonts w:eastAsia="Times New Roman"/>
                <w:spacing w:val="-3"/>
              </w:rPr>
              <w:t xml:space="preserve"> </w:t>
            </w:r>
            <w:proofErr w:type="spellStart"/>
            <w:r w:rsidRPr="00074142">
              <w:rPr>
                <w:rFonts w:eastAsia="Times New Roman"/>
              </w:rPr>
              <w:t>такого</w:t>
            </w:r>
            <w:proofErr w:type="spellEnd"/>
            <w:r w:rsidRPr="00074142">
              <w:rPr>
                <w:rFonts w:eastAsia="Times New Roman"/>
                <w:spacing w:val="-2"/>
              </w:rPr>
              <w:t xml:space="preserve"> </w:t>
            </w:r>
            <w:proofErr w:type="spellStart"/>
            <w:r w:rsidRPr="00074142">
              <w:rPr>
                <w:rFonts w:eastAsia="Times New Roman"/>
              </w:rPr>
              <w:t>вывода</w:t>
            </w:r>
            <w:proofErr w:type="spellEnd"/>
          </w:p>
        </w:tc>
      </w:tr>
      <w:tr w:rsidR="00074142" w:rsidRPr="00074142" w14:paraId="7C782E67" w14:textId="77777777" w:rsidTr="00BD3AA9">
        <w:trPr>
          <w:trHeight w:val="1513"/>
          <w:jc w:val="center"/>
        </w:trPr>
        <w:tc>
          <w:tcPr>
            <w:tcW w:w="1070" w:type="dxa"/>
          </w:tcPr>
          <w:p w14:paraId="4BB7EB85" w14:textId="77777777" w:rsidR="00074142" w:rsidRPr="00074142" w:rsidRDefault="00074142" w:rsidP="00074142">
            <w:pPr>
              <w:spacing w:before="97"/>
              <w:ind w:left="22" w:hanging="22"/>
              <w:jc w:val="left"/>
              <w:rPr>
                <w:rFonts w:eastAsia="Times New Roman"/>
              </w:rPr>
            </w:pPr>
            <w:r w:rsidRPr="00074142">
              <w:rPr>
                <w:rFonts w:eastAsia="Times New Roman"/>
              </w:rPr>
              <w:t xml:space="preserve"> 6</w:t>
            </w:r>
          </w:p>
        </w:tc>
        <w:tc>
          <w:tcPr>
            <w:tcW w:w="4165" w:type="dxa"/>
          </w:tcPr>
          <w:p w14:paraId="6649C76A" w14:textId="357660B2" w:rsidR="00074142" w:rsidRPr="00074142" w:rsidRDefault="00074142" w:rsidP="00BD3AA9">
            <w:pPr>
              <w:spacing w:before="97"/>
              <w:ind w:right="48" w:firstLine="0"/>
              <w:rPr>
                <w:rFonts w:eastAsia="Times New Roman"/>
                <w:lang w:val="ru-RU"/>
              </w:rPr>
            </w:pPr>
            <w:r w:rsidRPr="00074142">
              <w:rPr>
                <w:rFonts w:eastAsia="Times New Roman"/>
                <w:lang w:val="ru-RU"/>
              </w:rPr>
              <w:t>Подача</w:t>
            </w:r>
            <w:r w:rsidRPr="00074142">
              <w:rPr>
                <w:rFonts w:eastAsia="Times New Roman"/>
                <w:spacing w:val="1"/>
                <w:lang w:val="ru-RU"/>
              </w:rPr>
              <w:t xml:space="preserve"> </w:t>
            </w:r>
            <w:r w:rsidRPr="00074142">
              <w:rPr>
                <w:rFonts w:eastAsia="Times New Roman"/>
                <w:lang w:val="ru-RU"/>
              </w:rPr>
              <w:t>заявления</w:t>
            </w:r>
            <w:r w:rsidRPr="00074142">
              <w:rPr>
                <w:rFonts w:eastAsia="Times New Roman"/>
                <w:spacing w:val="1"/>
                <w:lang w:val="ru-RU"/>
              </w:rPr>
              <w:t xml:space="preserve"> </w:t>
            </w:r>
            <w:r w:rsidRPr="00074142">
              <w:rPr>
                <w:rFonts w:eastAsia="Times New Roman"/>
                <w:lang w:val="ru-RU"/>
              </w:rPr>
              <w:t>о</w:t>
            </w:r>
            <w:r w:rsidRPr="00074142">
              <w:rPr>
                <w:rFonts w:eastAsia="Times New Roman"/>
                <w:spacing w:val="1"/>
                <w:lang w:val="ru-RU"/>
              </w:rPr>
              <w:t xml:space="preserve"> </w:t>
            </w:r>
            <w:r w:rsidRPr="00074142">
              <w:rPr>
                <w:rFonts w:eastAsia="Times New Roman"/>
                <w:lang w:val="ru-RU"/>
              </w:rPr>
              <w:t>предоставлении</w:t>
            </w:r>
            <w:r w:rsidRPr="00074142">
              <w:rPr>
                <w:rFonts w:eastAsia="Times New Roman"/>
                <w:spacing w:val="-57"/>
                <w:lang w:val="ru-RU"/>
              </w:rPr>
              <w:t xml:space="preserve"> </w:t>
            </w:r>
            <w:r w:rsidRPr="00074142">
              <w:rPr>
                <w:rFonts w:eastAsia="Times New Roman"/>
                <w:lang w:val="ru-RU"/>
              </w:rPr>
              <w:t>услуги</w:t>
            </w:r>
            <w:r w:rsidRPr="00074142">
              <w:rPr>
                <w:rFonts w:eastAsia="Times New Roman"/>
                <w:spacing w:val="-12"/>
                <w:lang w:val="ru-RU"/>
              </w:rPr>
              <w:t xml:space="preserve"> </w:t>
            </w:r>
            <w:r w:rsidRPr="00074142">
              <w:rPr>
                <w:rFonts w:eastAsia="Times New Roman"/>
                <w:lang w:val="ru-RU"/>
              </w:rPr>
              <w:t>и</w:t>
            </w:r>
            <w:r w:rsidRPr="00074142">
              <w:rPr>
                <w:rFonts w:eastAsia="Times New Roman"/>
                <w:spacing w:val="-11"/>
                <w:lang w:val="ru-RU"/>
              </w:rPr>
              <w:t xml:space="preserve"> </w:t>
            </w:r>
            <w:r w:rsidRPr="00074142">
              <w:rPr>
                <w:rFonts w:eastAsia="Times New Roman"/>
                <w:lang w:val="ru-RU"/>
              </w:rPr>
              <w:t>документов,</w:t>
            </w:r>
            <w:r w:rsidRPr="00074142">
              <w:rPr>
                <w:rFonts w:eastAsia="Times New Roman"/>
                <w:spacing w:val="-13"/>
                <w:lang w:val="ru-RU"/>
              </w:rPr>
              <w:t xml:space="preserve"> </w:t>
            </w:r>
            <w:r w:rsidRPr="00074142">
              <w:rPr>
                <w:rFonts w:eastAsia="Times New Roman"/>
                <w:lang w:val="ru-RU"/>
              </w:rPr>
              <w:t>необходимых</w:t>
            </w:r>
            <w:r w:rsidRPr="00074142">
              <w:rPr>
                <w:rFonts w:eastAsia="Times New Roman"/>
                <w:spacing w:val="-10"/>
                <w:lang w:val="ru-RU"/>
              </w:rPr>
              <w:t xml:space="preserve"> </w:t>
            </w:r>
            <w:r w:rsidRPr="00074142">
              <w:rPr>
                <w:rFonts w:eastAsia="Times New Roman"/>
                <w:lang w:val="ru-RU"/>
              </w:rPr>
              <w:t>для</w:t>
            </w:r>
            <w:r w:rsidRPr="00074142">
              <w:rPr>
                <w:rFonts w:eastAsia="Times New Roman"/>
                <w:spacing w:val="-58"/>
                <w:lang w:val="ru-RU"/>
              </w:rPr>
              <w:t xml:space="preserve"> </w:t>
            </w:r>
            <w:r w:rsidRPr="00074142">
              <w:rPr>
                <w:rFonts w:eastAsia="Times New Roman"/>
                <w:lang w:val="ru-RU"/>
              </w:rPr>
              <w:t>предоставления услуги, в электронной</w:t>
            </w:r>
            <w:r w:rsidRPr="00074142">
              <w:rPr>
                <w:rFonts w:eastAsia="Times New Roman"/>
                <w:spacing w:val="1"/>
                <w:lang w:val="ru-RU"/>
              </w:rPr>
              <w:t xml:space="preserve"> </w:t>
            </w:r>
            <w:r w:rsidRPr="00074142">
              <w:rPr>
                <w:rFonts w:eastAsia="Times New Roman"/>
                <w:lang w:val="ru-RU"/>
              </w:rPr>
              <w:t>форме</w:t>
            </w:r>
            <w:r w:rsidRPr="00074142">
              <w:rPr>
                <w:rFonts w:eastAsia="Times New Roman"/>
                <w:spacing w:val="1"/>
                <w:lang w:val="ru-RU"/>
              </w:rPr>
              <w:t xml:space="preserve"> </w:t>
            </w:r>
            <w:r w:rsidRPr="00074142">
              <w:rPr>
                <w:rFonts w:eastAsia="Times New Roman"/>
                <w:lang w:val="ru-RU"/>
              </w:rPr>
              <w:t>с</w:t>
            </w:r>
            <w:r w:rsidRPr="00074142">
              <w:rPr>
                <w:rFonts w:eastAsia="Times New Roman"/>
                <w:spacing w:val="1"/>
                <w:lang w:val="ru-RU"/>
              </w:rPr>
              <w:t xml:space="preserve"> </w:t>
            </w:r>
            <w:r w:rsidRPr="00074142">
              <w:rPr>
                <w:rFonts w:eastAsia="Times New Roman"/>
                <w:lang w:val="ru-RU"/>
              </w:rPr>
              <w:t>нарушением</w:t>
            </w:r>
            <w:r w:rsidRPr="00074142">
              <w:rPr>
                <w:rFonts w:eastAsia="Times New Roman"/>
                <w:spacing w:val="1"/>
                <w:lang w:val="ru-RU"/>
              </w:rPr>
              <w:t xml:space="preserve"> </w:t>
            </w:r>
            <w:r w:rsidRPr="00074142">
              <w:rPr>
                <w:rFonts w:eastAsia="Times New Roman"/>
                <w:lang w:val="ru-RU"/>
              </w:rPr>
              <w:t>установленных</w:t>
            </w:r>
            <w:r w:rsidRPr="00074142">
              <w:rPr>
                <w:rFonts w:eastAsia="Times New Roman"/>
                <w:spacing w:val="1"/>
                <w:lang w:val="ru-RU"/>
              </w:rPr>
              <w:t xml:space="preserve"> </w:t>
            </w:r>
            <w:r w:rsidRPr="00074142">
              <w:rPr>
                <w:rFonts w:eastAsia="Times New Roman"/>
                <w:lang w:val="ru-RU"/>
              </w:rPr>
              <w:t>требований</w:t>
            </w:r>
          </w:p>
        </w:tc>
        <w:tc>
          <w:tcPr>
            <w:tcW w:w="4820" w:type="dxa"/>
          </w:tcPr>
          <w:p w14:paraId="37741C8D" w14:textId="77777777" w:rsidR="00074142" w:rsidRPr="00074142" w:rsidRDefault="00074142" w:rsidP="00074142">
            <w:pPr>
              <w:spacing w:before="97"/>
              <w:ind w:firstLine="0"/>
              <w:jc w:val="left"/>
              <w:rPr>
                <w:rFonts w:eastAsia="Times New Roman"/>
              </w:rPr>
            </w:pPr>
            <w:proofErr w:type="spellStart"/>
            <w:r w:rsidRPr="00074142">
              <w:rPr>
                <w:rFonts w:eastAsia="Times New Roman"/>
              </w:rPr>
              <w:t>Указываются</w:t>
            </w:r>
            <w:proofErr w:type="spellEnd"/>
            <w:r w:rsidRPr="00074142">
              <w:rPr>
                <w:rFonts w:eastAsia="Times New Roman"/>
                <w:spacing w:val="-3"/>
              </w:rPr>
              <w:t xml:space="preserve"> </w:t>
            </w:r>
            <w:proofErr w:type="spellStart"/>
            <w:r w:rsidRPr="00074142">
              <w:rPr>
                <w:rFonts w:eastAsia="Times New Roman"/>
              </w:rPr>
              <w:t>основания</w:t>
            </w:r>
            <w:proofErr w:type="spellEnd"/>
            <w:r w:rsidRPr="00074142">
              <w:rPr>
                <w:rFonts w:eastAsia="Times New Roman"/>
                <w:spacing w:val="-3"/>
              </w:rPr>
              <w:t xml:space="preserve"> </w:t>
            </w:r>
            <w:proofErr w:type="spellStart"/>
            <w:r w:rsidRPr="00074142">
              <w:rPr>
                <w:rFonts w:eastAsia="Times New Roman"/>
              </w:rPr>
              <w:t>такого</w:t>
            </w:r>
            <w:proofErr w:type="spellEnd"/>
            <w:r w:rsidRPr="00074142">
              <w:rPr>
                <w:rFonts w:eastAsia="Times New Roman"/>
                <w:spacing w:val="-2"/>
              </w:rPr>
              <w:t xml:space="preserve"> </w:t>
            </w:r>
            <w:proofErr w:type="spellStart"/>
            <w:r w:rsidRPr="00074142">
              <w:rPr>
                <w:rFonts w:eastAsia="Times New Roman"/>
              </w:rPr>
              <w:t>вывода</w:t>
            </w:r>
            <w:proofErr w:type="spellEnd"/>
          </w:p>
        </w:tc>
      </w:tr>
      <w:tr w:rsidR="00074142" w:rsidRPr="00074142" w14:paraId="09B61513" w14:textId="77777777" w:rsidTr="00BD3AA9">
        <w:trPr>
          <w:trHeight w:val="1173"/>
          <w:jc w:val="center"/>
        </w:trPr>
        <w:tc>
          <w:tcPr>
            <w:tcW w:w="1070" w:type="dxa"/>
          </w:tcPr>
          <w:p w14:paraId="299915D0" w14:textId="77777777" w:rsidR="00074142" w:rsidRPr="00074142" w:rsidRDefault="00074142" w:rsidP="00074142">
            <w:pPr>
              <w:spacing w:before="95"/>
              <w:ind w:firstLine="0"/>
              <w:jc w:val="left"/>
              <w:rPr>
                <w:rFonts w:eastAsia="Times New Roman"/>
              </w:rPr>
            </w:pPr>
            <w:r w:rsidRPr="00074142">
              <w:rPr>
                <w:rFonts w:eastAsia="Times New Roman"/>
              </w:rPr>
              <w:t xml:space="preserve"> 7</w:t>
            </w:r>
          </w:p>
        </w:tc>
        <w:tc>
          <w:tcPr>
            <w:tcW w:w="4165" w:type="dxa"/>
          </w:tcPr>
          <w:p w14:paraId="70E691B8" w14:textId="77777777" w:rsidR="00074142" w:rsidRPr="00074142" w:rsidRDefault="00074142" w:rsidP="00074142">
            <w:pPr>
              <w:spacing w:before="95"/>
              <w:ind w:right="49" w:firstLine="0"/>
              <w:rPr>
                <w:rFonts w:eastAsia="Times New Roman"/>
                <w:lang w:val="ru-RU"/>
              </w:rPr>
            </w:pPr>
            <w:r w:rsidRPr="00074142">
              <w:rPr>
                <w:rFonts w:eastAsia="Times New Roman"/>
                <w:lang w:val="ru-RU"/>
              </w:rPr>
              <w:t>Неполное</w:t>
            </w:r>
            <w:r w:rsidRPr="00074142">
              <w:rPr>
                <w:rFonts w:eastAsia="Times New Roman"/>
                <w:spacing w:val="1"/>
                <w:lang w:val="ru-RU"/>
              </w:rPr>
              <w:t xml:space="preserve"> </w:t>
            </w:r>
            <w:r w:rsidRPr="00074142">
              <w:rPr>
                <w:rFonts w:eastAsia="Times New Roman"/>
                <w:lang w:val="ru-RU"/>
              </w:rPr>
              <w:t>заполнение</w:t>
            </w:r>
            <w:r w:rsidRPr="00074142">
              <w:rPr>
                <w:rFonts w:eastAsia="Times New Roman"/>
                <w:spacing w:val="1"/>
                <w:lang w:val="ru-RU"/>
              </w:rPr>
              <w:t xml:space="preserve"> </w:t>
            </w:r>
            <w:r w:rsidRPr="00074142">
              <w:rPr>
                <w:rFonts w:eastAsia="Times New Roman"/>
                <w:lang w:val="ru-RU"/>
              </w:rPr>
              <w:t>полей</w:t>
            </w:r>
            <w:r w:rsidRPr="00074142">
              <w:rPr>
                <w:rFonts w:eastAsia="Times New Roman"/>
                <w:spacing w:val="1"/>
                <w:lang w:val="ru-RU"/>
              </w:rPr>
              <w:t xml:space="preserve"> </w:t>
            </w:r>
            <w:r w:rsidRPr="00074142">
              <w:rPr>
                <w:rFonts w:eastAsia="Times New Roman"/>
                <w:lang w:val="ru-RU"/>
              </w:rPr>
              <w:t>в</w:t>
            </w:r>
            <w:r w:rsidRPr="00074142">
              <w:rPr>
                <w:rFonts w:eastAsia="Times New Roman"/>
                <w:spacing w:val="1"/>
                <w:lang w:val="ru-RU"/>
              </w:rPr>
              <w:t xml:space="preserve"> </w:t>
            </w:r>
            <w:r w:rsidRPr="00074142">
              <w:rPr>
                <w:rFonts w:eastAsia="Times New Roman"/>
                <w:lang w:val="ru-RU"/>
              </w:rPr>
              <w:t>форме</w:t>
            </w:r>
            <w:r w:rsidRPr="00074142">
              <w:rPr>
                <w:rFonts w:eastAsia="Times New Roman"/>
                <w:spacing w:val="-57"/>
                <w:lang w:val="ru-RU"/>
              </w:rPr>
              <w:t xml:space="preserve"> </w:t>
            </w:r>
            <w:r w:rsidRPr="00074142">
              <w:rPr>
                <w:rFonts w:eastAsia="Times New Roman"/>
                <w:lang w:val="ru-RU"/>
              </w:rPr>
              <w:t>заявления,</w:t>
            </w:r>
            <w:r w:rsidRPr="00074142">
              <w:rPr>
                <w:rFonts w:eastAsia="Times New Roman"/>
                <w:spacing w:val="-14"/>
                <w:lang w:val="ru-RU"/>
              </w:rPr>
              <w:t xml:space="preserve"> </w:t>
            </w:r>
            <w:r w:rsidRPr="00074142">
              <w:rPr>
                <w:rFonts w:eastAsia="Times New Roman"/>
                <w:lang w:val="ru-RU"/>
              </w:rPr>
              <w:t>в</w:t>
            </w:r>
            <w:r w:rsidRPr="00074142">
              <w:rPr>
                <w:rFonts w:eastAsia="Times New Roman"/>
                <w:spacing w:val="-15"/>
                <w:lang w:val="ru-RU"/>
              </w:rPr>
              <w:t xml:space="preserve"> </w:t>
            </w:r>
            <w:r w:rsidRPr="00074142">
              <w:rPr>
                <w:rFonts w:eastAsia="Times New Roman"/>
                <w:lang w:val="ru-RU"/>
              </w:rPr>
              <w:t>том</w:t>
            </w:r>
            <w:r w:rsidRPr="00074142">
              <w:rPr>
                <w:rFonts w:eastAsia="Times New Roman"/>
                <w:spacing w:val="-14"/>
                <w:lang w:val="ru-RU"/>
              </w:rPr>
              <w:t xml:space="preserve"> </w:t>
            </w:r>
            <w:r w:rsidRPr="00074142">
              <w:rPr>
                <w:rFonts w:eastAsia="Times New Roman"/>
                <w:lang w:val="ru-RU"/>
              </w:rPr>
              <w:t>числе</w:t>
            </w:r>
            <w:r w:rsidRPr="00074142">
              <w:rPr>
                <w:rFonts w:eastAsia="Times New Roman"/>
                <w:spacing w:val="-12"/>
                <w:lang w:val="ru-RU"/>
              </w:rPr>
              <w:t xml:space="preserve"> </w:t>
            </w:r>
            <w:r w:rsidRPr="00074142">
              <w:rPr>
                <w:rFonts w:eastAsia="Times New Roman"/>
                <w:lang w:val="ru-RU"/>
              </w:rPr>
              <w:t>в</w:t>
            </w:r>
            <w:r w:rsidRPr="00074142">
              <w:rPr>
                <w:rFonts w:eastAsia="Times New Roman"/>
                <w:spacing w:val="-15"/>
                <w:lang w:val="ru-RU"/>
              </w:rPr>
              <w:t xml:space="preserve"> </w:t>
            </w:r>
            <w:r w:rsidRPr="00074142">
              <w:rPr>
                <w:rFonts w:eastAsia="Times New Roman"/>
                <w:lang w:val="ru-RU"/>
              </w:rPr>
              <w:t>интерактивной</w:t>
            </w:r>
            <w:r w:rsidRPr="00074142">
              <w:rPr>
                <w:rFonts w:eastAsia="Times New Roman"/>
                <w:spacing w:val="-58"/>
                <w:lang w:val="ru-RU"/>
              </w:rPr>
              <w:t xml:space="preserve"> </w:t>
            </w:r>
            <w:r w:rsidRPr="00074142">
              <w:rPr>
                <w:rFonts w:eastAsia="Times New Roman"/>
                <w:lang w:val="ru-RU"/>
              </w:rPr>
              <w:t>форме</w:t>
            </w:r>
            <w:r w:rsidRPr="00074142">
              <w:rPr>
                <w:rFonts w:eastAsia="Times New Roman"/>
                <w:spacing w:val="-3"/>
                <w:lang w:val="ru-RU"/>
              </w:rPr>
              <w:t xml:space="preserve"> </w:t>
            </w:r>
            <w:r w:rsidRPr="00074142">
              <w:rPr>
                <w:rFonts w:eastAsia="Times New Roman"/>
                <w:lang w:val="ru-RU"/>
              </w:rPr>
              <w:t>заявления на</w:t>
            </w:r>
            <w:r w:rsidRPr="00074142">
              <w:rPr>
                <w:rFonts w:eastAsia="Times New Roman"/>
                <w:spacing w:val="-1"/>
                <w:lang w:val="ru-RU"/>
              </w:rPr>
              <w:t xml:space="preserve"> </w:t>
            </w:r>
            <w:r w:rsidRPr="00074142">
              <w:rPr>
                <w:rFonts w:eastAsia="Times New Roman"/>
                <w:lang w:val="ru-RU"/>
              </w:rPr>
              <w:t>ЕПГУ</w:t>
            </w:r>
          </w:p>
        </w:tc>
        <w:tc>
          <w:tcPr>
            <w:tcW w:w="4820" w:type="dxa"/>
          </w:tcPr>
          <w:p w14:paraId="587132C8" w14:textId="77777777" w:rsidR="00074142" w:rsidRPr="00074142" w:rsidRDefault="00074142" w:rsidP="00074142">
            <w:pPr>
              <w:spacing w:before="95"/>
              <w:ind w:firstLine="0"/>
              <w:jc w:val="left"/>
              <w:rPr>
                <w:rFonts w:eastAsia="Times New Roman"/>
              </w:rPr>
            </w:pPr>
            <w:proofErr w:type="spellStart"/>
            <w:r w:rsidRPr="00074142">
              <w:rPr>
                <w:rFonts w:eastAsia="Times New Roman"/>
              </w:rPr>
              <w:t>Указываются</w:t>
            </w:r>
            <w:proofErr w:type="spellEnd"/>
            <w:r w:rsidRPr="00074142">
              <w:rPr>
                <w:rFonts w:eastAsia="Times New Roman"/>
                <w:spacing w:val="-3"/>
              </w:rPr>
              <w:t xml:space="preserve"> </w:t>
            </w:r>
            <w:proofErr w:type="spellStart"/>
            <w:r w:rsidRPr="00074142">
              <w:rPr>
                <w:rFonts w:eastAsia="Times New Roman"/>
              </w:rPr>
              <w:t>основания</w:t>
            </w:r>
            <w:proofErr w:type="spellEnd"/>
            <w:r w:rsidRPr="00074142">
              <w:rPr>
                <w:rFonts w:eastAsia="Times New Roman"/>
                <w:spacing w:val="-3"/>
              </w:rPr>
              <w:t xml:space="preserve"> </w:t>
            </w:r>
            <w:proofErr w:type="spellStart"/>
            <w:r w:rsidRPr="00074142">
              <w:rPr>
                <w:rFonts w:eastAsia="Times New Roman"/>
              </w:rPr>
              <w:t>такого</w:t>
            </w:r>
            <w:proofErr w:type="spellEnd"/>
            <w:r w:rsidRPr="00074142">
              <w:rPr>
                <w:rFonts w:eastAsia="Times New Roman"/>
                <w:spacing w:val="-2"/>
              </w:rPr>
              <w:t xml:space="preserve"> </w:t>
            </w:r>
            <w:proofErr w:type="spellStart"/>
            <w:r w:rsidRPr="00074142">
              <w:rPr>
                <w:rFonts w:eastAsia="Times New Roman"/>
              </w:rPr>
              <w:t>вывода</w:t>
            </w:r>
            <w:proofErr w:type="spellEnd"/>
          </w:p>
        </w:tc>
      </w:tr>
      <w:tr w:rsidR="00074142" w:rsidRPr="00074142" w14:paraId="209BB3F8" w14:textId="77777777" w:rsidTr="00BD3AA9">
        <w:trPr>
          <w:trHeight w:val="2123"/>
          <w:jc w:val="center"/>
        </w:trPr>
        <w:tc>
          <w:tcPr>
            <w:tcW w:w="1070" w:type="dxa"/>
          </w:tcPr>
          <w:p w14:paraId="29533B64" w14:textId="77777777" w:rsidR="00074142" w:rsidRPr="00074142" w:rsidRDefault="00074142" w:rsidP="00074142">
            <w:pPr>
              <w:spacing w:before="95"/>
              <w:ind w:firstLine="0"/>
              <w:jc w:val="left"/>
              <w:rPr>
                <w:rFonts w:eastAsia="Times New Roman"/>
              </w:rPr>
            </w:pPr>
            <w:r w:rsidRPr="00074142">
              <w:rPr>
                <w:rFonts w:eastAsia="Times New Roman"/>
              </w:rPr>
              <w:t xml:space="preserve"> 8</w:t>
            </w:r>
          </w:p>
        </w:tc>
        <w:tc>
          <w:tcPr>
            <w:tcW w:w="4165" w:type="dxa"/>
          </w:tcPr>
          <w:p w14:paraId="791A3BB9" w14:textId="77777777" w:rsidR="00074142" w:rsidRPr="00074142" w:rsidRDefault="00074142" w:rsidP="00074142">
            <w:pPr>
              <w:spacing w:before="95"/>
              <w:ind w:right="49" w:firstLine="0"/>
              <w:rPr>
                <w:rFonts w:eastAsia="Times New Roman"/>
                <w:lang w:val="ru-RU"/>
              </w:rPr>
            </w:pPr>
            <w:r w:rsidRPr="00074142">
              <w:rPr>
                <w:rFonts w:eastAsia="Times New Roman"/>
                <w:lang w:val="ru-RU"/>
              </w:rPr>
              <w:t>Не установление личности лица, обратившегося за предоставлением муниципальной услуги (не 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 предъявление документа, удостоверяющего личность, с истекшим сроком действия).</w:t>
            </w:r>
          </w:p>
          <w:p w14:paraId="7E722496" w14:textId="77777777" w:rsidR="00074142" w:rsidRPr="00074142" w:rsidRDefault="00074142" w:rsidP="00074142">
            <w:pPr>
              <w:spacing w:before="95"/>
              <w:ind w:right="49" w:firstLine="0"/>
              <w:rPr>
                <w:rFonts w:eastAsia="Times New Roman"/>
                <w:lang w:val="ru-RU"/>
              </w:rPr>
            </w:pPr>
          </w:p>
        </w:tc>
        <w:tc>
          <w:tcPr>
            <w:tcW w:w="4820" w:type="dxa"/>
          </w:tcPr>
          <w:p w14:paraId="7BF27C69" w14:textId="77777777" w:rsidR="00074142" w:rsidRPr="00074142" w:rsidRDefault="00074142" w:rsidP="00074142">
            <w:pPr>
              <w:spacing w:before="95"/>
              <w:ind w:firstLine="0"/>
              <w:jc w:val="left"/>
              <w:rPr>
                <w:rFonts w:eastAsia="Times New Roman"/>
              </w:rPr>
            </w:pPr>
            <w:proofErr w:type="spellStart"/>
            <w:r w:rsidRPr="00074142">
              <w:rPr>
                <w:rFonts w:eastAsia="Times New Roman"/>
              </w:rPr>
              <w:t>Указываются</w:t>
            </w:r>
            <w:proofErr w:type="spellEnd"/>
            <w:r w:rsidRPr="00074142">
              <w:rPr>
                <w:rFonts w:eastAsia="Times New Roman"/>
                <w:spacing w:val="-3"/>
              </w:rPr>
              <w:t xml:space="preserve"> </w:t>
            </w:r>
            <w:proofErr w:type="spellStart"/>
            <w:r w:rsidRPr="00074142">
              <w:rPr>
                <w:rFonts w:eastAsia="Times New Roman"/>
              </w:rPr>
              <w:t>основания</w:t>
            </w:r>
            <w:proofErr w:type="spellEnd"/>
            <w:r w:rsidRPr="00074142">
              <w:rPr>
                <w:rFonts w:eastAsia="Times New Roman"/>
                <w:spacing w:val="-3"/>
              </w:rPr>
              <w:t xml:space="preserve"> </w:t>
            </w:r>
            <w:proofErr w:type="spellStart"/>
            <w:r w:rsidRPr="00074142">
              <w:rPr>
                <w:rFonts w:eastAsia="Times New Roman"/>
              </w:rPr>
              <w:t>такого</w:t>
            </w:r>
            <w:proofErr w:type="spellEnd"/>
            <w:r w:rsidRPr="00074142">
              <w:rPr>
                <w:rFonts w:eastAsia="Times New Roman"/>
                <w:spacing w:val="-2"/>
              </w:rPr>
              <w:t xml:space="preserve"> </w:t>
            </w:r>
            <w:proofErr w:type="spellStart"/>
            <w:r w:rsidRPr="00074142">
              <w:rPr>
                <w:rFonts w:eastAsia="Times New Roman"/>
              </w:rPr>
              <w:t>вывода</w:t>
            </w:r>
            <w:proofErr w:type="spellEnd"/>
          </w:p>
        </w:tc>
      </w:tr>
    </w:tbl>
    <w:p w14:paraId="1053F342" w14:textId="77777777" w:rsidR="00074142" w:rsidRPr="00074142" w:rsidRDefault="00074142" w:rsidP="00074142">
      <w:pPr>
        <w:widowControl w:val="0"/>
        <w:tabs>
          <w:tab w:val="left" w:pos="10004"/>
        </w:tabs>
        <w:autoSpaceDE w:val="0"/>
        <w:autoSpaceDN w:val="0"/>
        <w:spacing w:before="3"/>
        <w:ind w:right="186" w:firstLine="0"/>
        <w:jc w:val="left"/>
        <w:rPr>
          <w:rFonts w:eastAsia="Times New Roman"/>
          <w:sz w:val="28"/>
          <w:szCs w:val="28"/>
        </w:rPr>
      </w:pPr>
    </w:p>
    <w:p w14:paraId="7FA7ED5C" w14:textId="77777777" w:rsidR="00074142" w:rsidRPr="00074142" w:rsidRDefault="00074142" w:rsidP="00074142">
      <w:pPr>
        <w:widowControl w:val="0"/>
        <w:tabs>
          <w:tab w:val="left" w:pos="10004"/>
        </w:tabs>
        <w:autoSpaceDE w:val="0"/>
        <w:autoSpaceDN w:val="0"/>
        <w:spacing w:before="3"/>
        <w:ind w:right="186" w:firstLine="0"/>
        <w:jc w:val="left"/>
        <w:rPr>
          <w:rFonts w:eastAsia="Times New Roman"/>
          <w:sz w:val="28"/>
          <w:szCs w:val="28"/>
        </w:rPr>
      </w:pPr>
      <w:r w:rsidRPr="00074142">
        <w:rPr>
          <w:rFonts w:eastAsia="Times New Roman"/>
          <w:sz w:val="28"/>
          <w:szCs w:val="28"/>
        </w:rPr>
        <w:t>Дополнительно</w:t>
      </w:r>
      <w:r w:rsidRPr="00074142">
        <w:rPr>
          <w:rFonts w:eastAsia="Times New Roman"/>
          <w:spacing w:val="-8"/>
          <w:sz w:val="28"/>
          <w:szCs w:val="28"/>
        </w:rPr>
        <w:t xml:space="preserve"> </w:t>
      </w:r>
      <w:r w:rsidRPr="00074142">
        <w:rPr>
          <w:rFonts w:eastAsia="Times New Roman"/>
          <w:sz w:val="28"/>
          <w:szCs w:val="28"/>
        </w:rPr>
        <w:t>информируем:</w:t>
      </w:r>
      <w:r w:rsidRPr="00074142">
        <w:rPr>
          <w:rFonts w:eastAsia="Times New Roman"/>
          <w:sz w:val="28"/>
          <w:szCs w:val="28"/>
          <w:u w:val="single"/>
        </w:rPr>
        <w:tab/>
      </w:r>
      <w:r w:rsidRPr="00074142">
        <w:rPr>
          <w:rFonts w:eastAsia="Times New Roman"/>
          <w:spacing w:val="1"/>
          <w:sz w:val="28"/>
          <w:szCs w:val="28"/>
        </w:rPr>
        <w:t xml:space="preserve"> </w:t>
      </w:r>
      <w:r w:rsidRPr="00074142">
        <w:rPr>
          <w:rFonts w:eastAsia="Times New Roman"/>
          <w:sz w:val="28"/>
          <w:szCs w:val="28"/>
        </w:rPr>
        <w:t>Вы</w:t>
      </w:r>
      <w:r w:rsidRPr="00074142">
        <w:rPr>
          <w:rFonts w:eastAsia="Times New Roman"/>
          <w:spacing w:val="29"/>
          <w:sz w:val="28"/>
          <w:szCs w:val="28"/>
        </w:rPr>
        <w:t xml:space="preserve"> </w:t>
      </w:r>
      <w:r w:rsidRPr="00074142">
        <w:rPr>
          <w:rFonts w:eastAsia="Times New Roman"/>
          <w:sz w:val="28"/>
          <w:szCs w:val="28"/>
        </w:rPr>
        <w:t>вправе</w:t>
      </w:r>
      <w:r w:rsidRPr="00074142">
        <w:rPr>
          <w:rFonts w:eastAsia="Times New Roman"/>
          <w:spacing w:val="28"/>
          <w:sz w:val="28"/>
          <w:szCs w:val="28"/>
        </w:rPr>
        <w:t xml:space="preserve"> </w:t>
      </w:r>
      <w:r w:rsidRPr="00074142">
        <w:rPr>
          <w:rFonts w:eastAsia="Times New Roman"/>
          <w:sz w:val="28"/>
          <w:szCs w:val="28"/>
        </w:rPr>
        <w:t>повторно</w:t>
      </w:r>
      <w:r w:rsidRPr="00074142">
        <w:rPr>
          <w:rFonts w:eastAsia="Times New Roman"/>
          <w:spacing w:val="27"/>
          <w:sz w:val="28"/>
          <w:szCs w:val="28"/>
        </w:rPr>
        <w:t xml:space="preserve"> </w:t>
      </w:r>
      <w:r w:rsidRPr="00074142">
        <w:rPr>
          <w:rFonts w:eastAsia="Times New Roman"/>
          <w:sz w:val="28"/>
          <w:szCs w:val="28"/>
        </w:rPr>
        <w:t>обратиться</w:t>
      </w:r>
      <w:r w:rsidRPr="00074142">
        <w:rPr>
          <w:rFonts w:eastAsia="Times New Roman"/>
          <w:spacing w:val="33"/>
          <w:sz w:val="28"/>
          <w:szCs w:val="28"/>
        </w:rPr>
        <w:t xml:space="preserve"> </w:t>
      </w:r>
      <w:r w:rsidRPr="00074142">
        <w:rPr>
          <w:rFonts w:eastAsia="Times New Roman"/>
          <w:sz w:val="28"/>
          <w:szCs w:val="28"/>
        </w:rPr>
        <w:t>c</w:t>
      </w:r>
      <w:r w:rsidRPr="00074142">
        <w:rPr>
          <w:rFonts w:eastAsia="Times New Roman"/>
          <w:spacing w:val="28"/>
          <w:sz w:val="28"/>
          <w:szCs w:val="28"/>
        </w:rPr>
        <w:t xml:space="preserve"> </w:t>
      </w:r>
      <w:r w:rsidRPr="00074142">
        <w:rPr>
          <w:rFonts w:eastAsia="Times New Roman"/>
          <w:sz w:val="28"/>
          <w:szCs w:val="28"/>
        </w:rPr>
        <w:t>заявлением</w:t>
      </w:r>
      <w:r w:rsidRPr="00074142">
        <w:rPr>
          <w:rFonts w:eastAsia="Times New Roman"/>
          <w:spacing w:val="27"/>
          <w:sz w:val="28"/>
          <w:szCs w:val="28"/>
        </w:rPr>
        <w:t xml:space="preserve"> </w:t>
      </w:r>
      <w:r w:rsidRPr="00074142">
        <w:rPr>
          <w:rFonts w:eastAsia="Times New Roman"/>
          <w:sz w:val="28"/>
          <w:szCs w:val="28"/>
        </w:rPr>
        <w:t>о</w:t>
      </w:r>
      <w:r w:rsidRPr="00074142">
        <w:rPr>
          <w:rFonts w:eastAsia="Times New Roman"/>
          <w:spacing w:val="29"/>
          <w:sz w:val="28"/>
          <w:szCs w:val="28"/>
        </w:rPr>
        <w:t xml:space="preserve"> </w:t>
      </w:r>
      <w:r w:rsidRPr="00074142">
        <w:rPr>
          <w:rFonts w:eastAsia="Times New Roman"/>
          <w:sz w:val="28"/>
          <w:szCs w:val="28"/>
        </w:rPr>
        <w:t>предоставлении</w:t>
      </w:r>
      <w:r w:rsidRPr="00074142">
        <w:rPr>
          <w:rFonts w:eastAsia="Times New Roman"/>
          <w:spacing w:val="28"/>
          <w:sz w:val="28"/>
          <w:szCs w:val="28"/>
        </w:rPr>
        <w:t xml:space="preserve"> </w:t>
      </w:r>
      <w:r w:rsidRPr="00074142">
        <w:rPr>
          <w:rFonts w:eastAsia="Times New Roman"/>
          <w:sz w:val="28"/>
          <w:szCs w:val="28"/>
        </w:rPr>
        <w:t>услуги</w:t>
      </w:r>
      <w:r w:rsidRPr="00074142">
        <w:rPr>
          <w:rFonts w:eastAsia="Times New Roman"/>
          <w:spacing w:val="29"/>
          <w:sz w:val="28"/>
          <w:szCs w:val="28"/>
        </w:rPr>
        <w:t xml:space="preserve"> </w:t>
      </w:r>
      <w:r w:rsidRPr="00074142">
        <w:rPr>
          <w:rFonts w:eastAsia="Times New Roman"/>
          <w:sz w:val="28"/>
          <w:szCs w:val="28"/>
        </w:rPr>
        <w:t>после</w:t>
      </w:r>
      <w:r w:rsidRPr="00074142">
        <w:rPr>
          <w:rFonts w:eastAsia="Times New Roman"/>
          <w:spacing w:val="-67"/>
          <w:sz w:val="28"/>
          <w:szCs w:val="28"/>
        </w:rPr>
        <w:t xml:space="preserve"> </w:t>
      </w:r>
      <w:r w:rsidRPr="00074142">
        <w:rPr>
          <w:rFonts w:eastAsia="Times New Roman"/>
          <w:sz w:val="28"/>
          <w:szCs w:val="28"/>
        </w:rPr>
        <w:t>устранения</w:t>
      </w:r>
      <w:r w:rsidRPr="00074142">
        <w:rPr>
          <w:rFonts w:eastAsia="Times New Roman"/>
          <w:spacing w:val="-1"/>
          <w:sz w:val="28"/>
          <w:szCs w:val="28"/>
        </w:rPr>
        <w:t xml:space="preserve"> </w:t>
      </w:r>
      <w:r w:rsidRPr="00074142">
        <w:rPr>
          <w:rFonts w:eastAsia="Times New Roman"/>
          <w:sz w:val="28"/>
          <w:szCs w:val="28"/>
        </w:rPr>
        <w:t>указанных</w:t>
      </w:r>
      <w:r w:rsidRPr="00074142">
        <w:rPr>
          <w:rFonts w:eastAsia="Times New Roman"/>
          <w:spacing w:val="-2"/>
          <w:sz w:val="28"/>
          <w:szCs w:val="28"/>
        </w:rPr>
        <w:t xml:space="preserve"> </w:t>
      </w:r>
      <w:r w:rsidRPr="00074142">
        <w:rPr>
          <w:rFonts w:eastAsia="Times New Roman"/>
          <w:sz w:val="28"/>
          <w:szCs w:val="28"/>
        </w:rPr>
        <w:t>нарушений.</w:t>
      </w:r>
    </w:p>
    <w:p w14:paraId="6849E013" w14:textId="77777777" w:rsidR="00074142" w:rsidRPr="00074142" w:rsidRDefault="00074142" w:rsidP="00074142">
      <w:pPr>
        <w:widowControl w:val="0"/>
        <w:tabs>
          <w:tab w:val="left" w:pos="10023"/>
        </w:tabs>
        <w:autoSpaceDE w:val="0"/>
        <w:autoSpaceDN w:val="0"/>
        <w:spacing w:before="1"/>
        <w:ind w:right="188" w:firstLine="0"/>
        <w:rPr>
          <w:rFonts w:eastAsia="Times New Roman"/>
          <w:sz w:val="28"/>
          <w:szCs w:val="28"/>
        </w:rPr>
      </w:pPr>
      <w:r w:rsidRPr="00074142">
        <w:rPr>
          <w:rFonts w:eastAsia="Times New Roman"/>
          <w:sz w:val="28"/>
          <w:szCs w:val="28"/>
        </w:rPr>
        <w:t>Данный отказ может быть обжалован в досудебном порядке путем направления</w:t>
      </w:r>
      <w:r w:rsidRPr="00074142">
        <w:rPr>
          <w:rFonts w:eastAsia="Times New Roman"/>
          <w:spacing w:val="1"/>
          <w:sz w:val="28"/>
          <w:szCs w:val="28"/>
        </w:rPr>
        <w:t xml:space="preserve"> </w:t>
      </w:r>
      <w:r w:rsidRPr="00074142">
        <w:rPr>
          <w:rFonts w:eastAsia="Times New Roman"/>
          <w:sz w:val="28"/>
          <w:szCs w:val="28"/>
        </w:rPr>
        <w:t>жалобы в орган, уполномоченный на предоставление услуги в______________________________________________________________________, а также в судебном порядке.</w:t>
      </w:r>
    </w:p>
    <w:p w14:paraId="75262A44" w14:textId="77777777" w:rsidR="00074142" w:rsidRPr="00074142" w:rsidRDefault="00074142" w:rsidP="00074142">
      <w:pPr>
        <w:widowControl w:val="0"/>
        <w:autoSpaceDE w:val="0"/>
        <w:autoSpaceDN w:val="0"/>
        <w:ind w:firstLine="0"/>
        <w:jc w:val="left"/>
        <w:rPr>
          <w:rFonts w:eastAsia="Times New Roman"/>
          <w:sz w:val="20"/>
          <w:szCs w:val="28"/>
        </w:rPr>
      </w:pPr>
    </w:p>
    <w:p w14:paraId="54306C16" w14:textId="77777777" w:rsidR="00074142" w:rsidRPr="00074142" w:rsidRDefault="00074142" w:rsidP="00074142">
      <w:pPr>
        <w:widowControl w:val="0"/>
        <w:tabs>
          <w:tab w:val="left" w:pos="6397"/>
        </w:tabs>
        <w:autoSpaceDE w:val="0"/>
        <w:autoSpaceDN w:val="0"/>
        <w:spacing w:before="234"/>
        <w:ind w:left="257" w:firstLine="0"/>
        <w:jc w:val="left"/>
        <w:rPr>
          <w:rFonts w:eastAsia="Times New Roman"/>
          <w:sz w:val="26"/>
        </w:rPr>
      </w:pPr>
      <w:r w:rsidRPr="00074142">
        <w:rPr>
          <w:rFonts w:eastAsia="Times New Roman"/>
          <w:noProof/>
          <w:sz w:val="22"/>
          <w:lang w:eastAsia="ru-RU"/>
        </w:rPr>
        <mc:AlternateContent>
          <mc:Choice Requires="wps">
            <w:drawing>
              <wp:anchor distT="0" distB="0" distL="0" distR="0" simplePos="0" relativeHeight="251684864" behindDoc="0" locked="0" layoutInCell="1" allowOverlap="1" wp14:anchorId="42CCB4EA" wp14:editId="42455D75">
                <wp:simplePos x="0" y="0"/>
                <wp:positionH relativeFrom="page">
                  <wp:posOffset>3390900</wp:posOffset>
                </wp:positionH>
                <wp:positionV relativeFrom="paragraph">
                  <wp:posOffset>110490</wp:posOffset>
                </wp:positionV>
                <wp:extent cx="1307465" cy="447675"/>
                <wp:effectExtent l="0" t="0" r="26035" b="28575"/>
                <wp:wrapNone/>
                <wp:docPr id="103" name="Надпись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4476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D7B7889" w14:textId="77777777" w:rsidR="00074142" w:rsidRDefault="00074142" w:rsidP="00074142">
                            <w:pPr>
                              <w:spacing w:before="71"/>
                              <w:ind w:left="146"/>
                              <w:rPr>
                                <w:rFonts w:ascii="Microsoft Sans Serif" w:hAnsi="Microsoft Sans Serif"/>
                              </w:rPr>
                            </w:pPr>
                            <w:r>
                              <w:rPr>
                                <w:rFonts w:ascii="Microsoft Sans Serif"/>
                              </w:rPr>
                              <w:t xml:space="preserve"> </w:t>
                            </w:r>
                            <w:r>
                              <w:rPr>
                                <w:rFonts w:ascii="Microsoft Sans Serif" w:hAnsi="Microsoft Sans Serif"/>
                              </w:rPr>
                              <w:t>Электронная</w:t>
                            </w:r>
                            <w:r>
                              <w:rPr>
                                <w:rFonts w:ascii="Microsoft Sans Serif" w:hAnsi="Microsoft Sans Serif"/>
                                <w:spacing w:val="1"/>
                              </w:rPr>
                              <w:t xml:space="preserve"> </w:t>
                            </w:r>
                            <w:r>
                              <w:rPr>
                                <w:rFonts w:ascii="Microsoft Sans Serif" w:hAnsi="Microsoft Sans Serif"/>
                              </w:rPr>
                              <w:t xml:space="preserve">подпись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CCB4EA" id="Надпись 103" o:spid="_x0000_s1028" type="#_x0000_t202" style="position:absolute;left:0;text-align:left;margin-left:267pt;margin-top:8.7pt;width:102.95pt;height:35.25pt;z-index:251684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" filled="f">
                <v:textbox inset="0,0,0,0">
                  <w:txbxContent>
                    <w:p w14:paraId="0D7B7889" w14:textId="77777777" w:rsidR="00074142" w:rsidRDefault="00074142" w:rsidP="00074142">
                      <w:pPr>
                        <w:spacing w:before="71"/>
                        <w:ind w:left="146"/>
                        <w:rPr>
                          <w:rFonts w:ascii="Microsoft Sans Serif" w:hAnsi="Microsoft Sans Serif"/>
                        </w:rPr>
                      </w:pPr>
                      <w:r>
                        <w:rPr>
                          <w:rFonts w:ascii="Microsoft Sans Serif"/>
                        </w:rPr>
                        <w:t xml:space="preserve"> </w:t>
                      </w:r>
                      <w:r>
                        <w:rPr>
                          <w:rFonts w:ascii="Microsoft Sans Serif" w:hAnsi="Microsoft Sans Serif"/>
                        </w:rPr>
                        <w:t>Электронная</w:t>
                      </w:r>
                      <w:r>
                        <w:rPr>
                          <w:rFonts w:ascii="Microsoft Sans Serif" w:hAnsi="Microsoft Sans Serif"/>
                          <w:spacing w:val="1"/>
                        </w:rPr>
                        <w:t xml:space="preserve"> </w:t>
                      </w:r>
                      <w:r>
                        <w:rPr>
                          <w:rFonts w:ascii="Microsoft Sans Serif" w:hAnsi="Microsoft Sans Serif"/>
                        </w:rPr>
                        <w:t xml:space="preserve">подпись </w:t>
                      </w:r>
                    </w:p>
                  </w:txbxContent>
                </v:textbox>
                <w10:wrap anchorx="page"/>
              </v:shape>
            </w:pict>
          </mc:Fallback>
        </mc:AlternateContent>
      </w:r>
      <w:r w:rsidRPr="00074142">
        <w:rPr>
          <w:rFonts w:eastAsia="Times New Roman"/>
          <w:sz w:val="26"/>
        </w:rPr>
        <w:t>Должность</w:t>
      </w:r>
      <w:r w:rsidRPr="00074142">
        <w:rPr>
          <w:rFonts w:eastAsia="Times New Roman"/>
          <w:spacing w:val="-2"/>
          <w:sz w:val="26"/>
        </w:rPr>
        <w:t xml:space="preserve"> </w:t>
      </w:r>
      <w:r w:rsidRPr="00074142">
        <w:rPr>
          <w:rFonts w:eastAsia="Times New Roman"/>
          <w:sz w:val="26"/>
        </w:rPr>
        <w:t>уполномоченного</w:t>
      </w:r>
      <w:r w:rsidRPr="00074142">
        <w:rPr>
          <w:rFonts w:eastAsia="Times New Roman"/>
          <w:spacing w:val="-5"/>
          <w:sz w:val="26"/>
        </w:rPr>
        <w:t xml:space="preserve"> </w:t>
      </w:r>
      <w:r w:rsidRPr="00074142">
        <w:rPr>
          <w:rFonts w:eastAsia="Times New Roman"/>
          <w:sz w:val="26"/>
        </w:rPr>
        <w:t>лица</w:t>
      </w:r>
      <w:r w:rsidRPr="00074142">
        <w:rPr>
          <w:rFonts w:eastAsia="Times New Roman"/>
          <w:sz w:val="26"/>
        </w:rPr>
        <w:tab/>
        <w:t xml:space="preserve">               Ф.И.О.</w:t>
      </w:r>
      <w:r w:rsidRPr="00074142">
        <w:rPr>
          <w:rFonts w:eastAsia="Times New Roman"/>
          <w:spacing w:val="-1"/>
          <w:sz w:val="26"/>
        </w:rPr>
        <w:t xml:space="preserve"> </w:t>
      </w:r>
    </w:p>
    <w:p w14:paraId="60AF6BB8" w14:textId="77777777" w:rsidR="00074142" w:rsidRPr="00074142" w:rsidRDefault="00074142" w:rsidP="00074142">
      <w:pPr>
        <w:widowControl w:val="0"/>
        <w:autoSpaceDE w:val="0"/>
        <w:autoSpaceDN w:val="0"/>
        <w:ind w:firstLine="0"/>
        <w:jc w:val="left"/>
        <w:rPr>
          <w:rFonts w:ascii="Microsoft Sans Serif" w:eastAsia="Times New Roman"/>
          <w:szCs w:val="28"/>
        </w:rPr>
      </w:pPr>
      <w:r w:rsidRPr="00074142">
        <w:rPr>
          <w:rFonts w:ascii="Microsoft Sans Serif" w:eastAsia="Times New Roman"/>
          <w:szCs w:val="28"/>
        </w:rPr>
        <w:t xml:space="preserve"> </w:t>
      </w:r>
    </w:p>
    <w:p w14:paraId="44C468FB" w14:textId="77777777" w:rsidR="00074142" w:rsidRPr="00074142" w:rsidRDefault="00074142" w:rsidP="00074142">
      <w:pPr>
        <w:widowControl w:val="0"/>
        <w:autoSpaceDE w:val="0"/>
        <w:autoSpaceDN w:val="0"/>
        <w:spacing w:line="224" w:lineRule="exact"/>
        <w:ind w:firstLine="0"/>
        <w:jc w:val="left"/>
        <w:rPr>
          <w:rFonts w:ascii="Microsoft Sans Serif" w:eastAsia="Times New Roman"/>
        </w:rPr>
      </w:pPr>
    </w:p>
    <w:p w14:paraId="04140070" w14:textId="77777777" w:rsidR="00074142" w:rsidRPr="00074142" w:rsidRDefault="00074142" w:rsidP="00074142">
      <w:pPr>
        <w:widowControl w:val="0"/>
        <w:autoSpaceDE w:val="0"/>
        <w:autoSpaceDN w:val="0"/>
        <w:spacing w:line="224" w:lineRule="exact"/>
        <w:ind w:firstLine="0"/>
        <w:jc w:val="left"/>
        <w:rPr>
          <w:rFonts w:ascii="Microsoft Sans Serif" w:eastAsia="Times New Roman"/>
        </w:rPr>
        <w:sectPr w:rsidR="00074142" w:rsidRPr="00074142" w:rsidSect="00074142">
          <w:pgSz w:w="11900" w:h="16850"/>
          <w:pgMar w:top="851" w:right="570" w:bottom="567" w:left="1080" w:header="345" w:footer="0" w:gutter="0"/>
          <w:cols w:space="720"/>
        </w:sectPr>
      </w:pPr>
      <w:r w:rsidRPr="00074142">
        <w:rPr>
          <w:rFonts w:ascii="Microsoft Sans Serif" w:eastAsia="Times New Roman"/>
        </w:rPr>
        <w:t xml:space="preserve">                               ____________________________________________</w:t>
      </w:r>
    </w:p>
    <w:p w14:paraId="0E617F04" w14:textId="77777777" w:rsidR="00074142" w:rsidRPr="00074142" w:rsidRDefault="00074142" w:rsidP="00074142">
      <w:pPr>
        <w:widowControl w:val="0"/>
        <w:autoSpaceDE w:val="0"/>
        <w:autoSpaceDN w:val="0"/>
        <w:spacing w:before="67" w:line="264" w:lineRule="auto"/>
        <w:ind w:right="143" w:firstLine="2371"/>
        <w:jc w:val="right"/>
        <w:rPr>
          <w:rFonts w:eastAsia="Times New Roman"/>
          <w:sz w:val="28"/>
          <w:szCs w:val="28"/>
        </w:rPr>
      </w:pPr>
      <w:r w:rsidRPr="00074142">
        <w:rPr>
          <w:rFonts w:eastAsia="Times New Roman"/>
          <w:sz w:val="28"/>
          <w:szCs w:val="28"/>
        </w:rPr>
        <w:lastRenderedPageBreak/>
        <w:t>Приложение</w:t>
      </w:r>
      <w:r w:rsidRPr="00074142">
        <w:rPr>
          <w:rFonts w:eastAsia="Times New Roman"/>
          <w:spacing w:val="-12"/>
          <w:sz w:val="28"/>
          <w:szCs w:val="28"/>
        </w:rPr>
        <w:t xml:space="preserve"> </w:t>
      </w:r>
      <w:r w:rsidRPr="00074142">
        <w:rPr>
          <w:rFonts w:eastAsia="Times New Roman"/>
          <w:sz w:val="28"/>
          <w:szCs w:val="28"/>
        </w:rPr>
        <w:t>9</w:t>
      </w:r>
    </w:p>
    <w:p w14:paraId="4D526404" w14:textId="77777777" w:rsidR="00074142" w:rsidRPr="00074142" w:rsidRDefault="00074142" w:rsidP="00074142">
      <w:pPr>
        <w:widowControl w:val="0"/>
        <w:autoSpaceDE w:val="0"/>
        <w:autoSpaceDN w:val="0"/>
        <w:spacing w:before="67" w:line="264" w:lineRule="auto"/>
        <w:ind w:right="143" w:firstLine="2371"/>
        <w:jc w:val="right"/>
        <w:rPr>
          <w:rFonts w:eastAsia="Times New Roman"/>
          <w:b/>
          <w:bCs/>
          <w:sz w:val="28"/>
          <w:szCs w:val="28"/>
        </w:rPr>
      </w:pPr>
      <w:r w:rsidRPr="00074142">
        <w:rPr>
          <w:rFonts w:eastAsia="Times New Roman"/>
          <w:spacing w:val="-67"/>
          <w:sz w:val="28"/>
          <w:szCs w:val="28"/>
        </w:rPr>
        <w:t xml:space="preserve"> </w:t>
      </w:r>
      <w:r w:rsidRPr="00074142">
        <w:rPr>
          <w:rFonts w:eastAsia="Times New Roman"/>
          <w:sz w:val="28"/>
          <w:szCs w:val="28"/>
        </w:rPr>
        <w:t>к</w:t>
      </w:r>
      <w:r w:rsidRPr="00074142">
        <w:rPr>
          <w:rFonts w:eastAsia="Times New Roman"/>
          <w:spacing w:val="8"/>
          <w:sz w:val="28"/>
          <w:szCs w:val="28"/>
        </w:rPr>
        <w:t xml:space="preserve"> </w:t>
      </w:r>
      <w:r w:rsidRPr="00074142">
        <w:rPr>
          <w:rFonts w:eastAsia="Times New Roman"/>
          <w:sz w:val="28"/>
          <w:szCs w:val="28"/>
        </w:rPr>
        <w:t>Административному</w:t>
      </w:r>
      <w:r w:rsidRPr="00074142">
        <w:rPr>
          <w:rFonts w:eastAsia="Times New Roman"/>
          <w:spacing w:val="4"/>
          <w:sz w:val="28"/>
          <w:szCs w:val="28"/>
        </w:rPr>
        <w:t xml:space="preserve"> </w:t>
      </w:r>
      <w:r w:rsidRPr="00074142">
        <w:rPr>
          <w:rFonts w:eastAsia="Times New Roman"/>
          <w:sz w:val="28"/>
          <w:szCs w:val="28"/>
        </w:rPr>
        <w:t>регламенту</w:t>
      </w:r>
      <w:r w:rsidRPr="00074142">
        <w:rPr>
          <w:rFonts w:eastAsia="Times New Roman"/>
          <w:spacing w:val="1"/>
          <w:sz w:val="28"/>
          <w:szCs w:val="28"/>
        </w:rPr>
        <w:t xml:space="preserve"> </w:t>
      </w:r>
    </w:p>
    <w:p w14:paraId="6CD3C3B1" w14:textId="77777777" w:rsidR="00074142" w:rsidRPr="00074142" w:rsidRDefault="00074142">
      <w:pPr>
        <w:widowControl w:val="0"/>
        <w:numPr>
          <w:ilvl w:val="0"/>
          <w:numId w:val="9"/>
        </w:numPr>
        <w:autoSpaceDE w:val="0"/>
        <w:autoSpaceDN w:val="0"/>
        <w:ind w:right="446" w:firstLine="4"/>
        <w:jc w:val="center"/>
        <w:outlineLvl w:val="0"/>
        <w:rPr>
          <w:rFonts w:eastAsia="Times New Roman"/>
          <w:b/>
          <w:bCs/>
          <w:sz w:val="28"/>
          <w:szCs w:val="28"/>
        </w:rPr>
      </w:pPr>
      <w:r w:rsidRPr="00074142">
        <w:rPr>
          <w:rFonts w:eastAsia="Times New Roman"/>
          <w:b/>
          <w:bCs/>
          <w:sz w:val="28"/>
          <w:szCs w:val="28"/>
        </w:rPr>
        <w:t xml:space="preserve">Форма заявления об исправлении допущенных опечаток и (или) ошибок в выданных в результате предоставления муниципальной услуги документах </w:t>
      </w:r>
    </w:p>
    <w:p w14:paraId="13076021" w14:textId="77777777" w:rsidR="00074142" w:rsidRPr="00074142" w:rsidRDefault="00074142" w:rsidP="00074142">
      <w:pPr>
        <w:widowControl w:val="0"/>
        <w:autoSpaceDE w:val="0"/>
        <w:autoSpaceDN w:val="0"/>
        <w:spacing w:before="267"/>
        <w:ind w:left="4962" w:right="221" w:firstLine="0"/>
        <w:jc w:val="left"/>
        <w:rPr>
          <w:rFonts w:eastAsia="Times New Roman"/>
          <w:sz w:val="28"/>
          <w:szCs w:val="28"/>
        </w:rPr>
      </w:pPr>
      <w:r w:rsidRPr="00074142">
        <w:rPr>
          <w:rFonts w:eastAsia="Times New Roman"/>
          <w:sz w:val="28"/>
          <w:szCs w:val="28"/>
        </w:rPr>
        <w:t>кому:</w:t>
      </w:r>
    </w:p>
    <w:p w14:paraId="1CFF8B29" w14:textId="77777777" w:rsidR="00074142" w:rsidRPr="00074142" w:rsidRDefault="00074142" w:rsidP="00074142">
      <w:pPr>
        <w:widowControl w:val="0"/>
        <w:autoSpaceDE w:val="0"/>
        <w:autoSpaceDN w:val="0"/>
        <w:spacing w:before="7"/>
        <w:ind w:left="4962" w:firstLine="0"/>
        <w:jc w:val="left"/>
        <w:rPr>
          <w:rFonts w:eastAsia="Times New Roman"/>
          <w:sz w:val="23"/>
          <w:szCs w:val="28"/>
        </w:rPr>
      </w:pPr>
      <w:r w:rsidRPr="00074142">
        <w:rPr>
          <w:rFonts w:eastAsia="Times New Roman"/>
          <w:noProof/>
          <w:sz w:val="28"/>
          <w:szCs w:val="28"/>
          <w:lang w:eastAsia="ru-RU"/>
        </w:rPr>
        <mc:AlternateContent>
          <mc:Choice Requires="wps">
            <w:drawing>
              <wp:anchor distT="0" distB="0" distL="0" distR="0" simplePos="0" relativeHeight="251674624" behindDoc="1" locked="0" layoutInCell="1" allowOverlap="1" wp14:anchorId="7A1F3348" wp14:editId="19FF52EF">
                <wp:simplePos x="0" y="0"/>
                <wp:positionH relativeFrom="page">
                  <wp:posOffset>3959860</wp:posOffset>
                </wp:positionH>
                <wp:positionV relativeFrom="paragraph">
                  <wp:posOffset>201295</wp:posOffset>
                </wp:positionV>
                <wp:extent cx="3111500" cy="1270"/>
                <wp:effectExtent l="6985" t="8890" r="5715" b="8890"/>
                <wp:wrapTopAndBottom/>
                <wp:docPr id="11" name="Полилиния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1500" cy="1270"/>
                        </a:xfrm>
                        <a:custGeom>
                          <a:avLst/>
                          <a:gdLst>
                            <a:gd name="T0" fmla="+- 0 6236 6236"/>
                            <a:gd name="T1" fmla="*/ T0 w 4900"/>
                            <a:gd name="T2" fmla="+- 0 11136 6236"/>
                            <a:gd name="T3" fmla="*/ T2 w 4900"/>
                          </a:gdLst>
                          <a:ahLst/>
                          <a:cxnLst>
                            <a:cxn ang="0">
                              <a:pos x="T1" y="0"/>
                            </a:cxn>
                            <a:cxn ang="0">
                              <a:pos x="T3" y="0"/>
                            </a:cxn>
                          </a:cxnLst>
                          <a:rect l="0" t="0" r="r" b="b"/>
                          <a:pathLst>
                            <a:path w="4900">
                              <a:moveTo>
                                <a:pt x="0" y="0"/>
                              </a:moveTo>
                              <a:lnTo>
                                <a:pt x="4900"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A50C95" id="Полилиния 11" o:spid="_x0000_s1026" style="position:absolute;margin-left:311.8pt;margin-top:15.85pt;width:245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" path="m,l4900,e" filled="f" strokeweight=".19811mm">
                <v:path arrowok="t" o:connecttype="custom" o:connectlocs="0,0;3111500,0" o:connectangles="0,0"/>
                <w10:wrap type="topAndBottom" anchorx="page"/>
              </v:shape>
            </w:pict>
          </mc:Fallback>
        </mc:AlternateContent>
      </w:r>
      <w:r w:rsidRPr="00074142">
        <w:rPr>
          <w:rFonts w:eastAsia="Times New Roman"/>
          <w:noProof/>
          <w:sz w:val="28"/>
          <w:szCs w:val="28"/>
          <w:lang w:eastAsia="ru-RU"/>
        </w:rPr>
        <mc:AlternateContent>
          <mc:Choice Requires="wps">
            <w:drawing>
              <wp:anchor distT="0" distB="0" distL="0" distR="0" simplePos="0" relativeHeight="251675648" behindDoc="1" locked="0" layoutInCell="1" allowOverlap="1" wp14:anchorId="731D6560" wp14:editId="49C709D0">
                <wp:simplePos x="0" y="0"/>
                <wp:positionH relativeFrom="page">
                  <wp:posOffset>3959860</wp:posOffset>
                </wp:positionH>
                <wp:positionV relativeFrom="paragraph">
                  <wp:posOffset>405130</wp:posOffset>
                </wp:positionV>
                <wp:extent cx="3111500" cy="1270"/>
                <wp:effectExtent l="6985" t="12700" r="5715" b="5080"/>
                <wp:wrapTopAndBottom/>
                <wp:docPr id="10" name="Полилиния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1500" cy="1270"/>
                        </a:xfrm>
                        <a:custGeom>
                          <a:avLst/>
                          <a:gdLst>
                            <a:gd name="T0" fmla="+- 0 6236 6236"/>
                            <a:gd name="T1" fmla="*/ T0 w 4900"/>
                            <a:gd name="T2" fmla="+- 0 11136 6236"/>
                            <a:gd name="T3" fmla="*/ T2 w 4900"/>
                          </a:gdLst>
                          <a:ahLst/>
                          <a:cxnLst>
                            <a:cxn ang="0">
                              <a:pos x="T1" y="0"/>
                            </a:cxn>
                            <a:cxn ang="0">
                              <a:pos x="T3" y="0"/>
                            </a:cxn>
                          </a:cxnLst>
                          <a:rect l="0" t="0" r="r" b="b"/>
                          <a:pathLst>
                            <a:path w="4900">
                              <a:moveTo>
                                <a:pt x="0" y="0"/>
                              </a:moveTo>
                              <a:lnTo>
                                <a:pt x="4900"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9ED389" id="Полилиния 10" o:spid="_x0000_s1026" style="position:absolute;margin-left:311.8pt;margin-top:31.9pt;width:245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" path="m,l4900,e" filled="f" strokeweight=".19811mm">
                <v:path arrowok="t" o:connecttype="custom" o:connectlocs="0,0;3111500,0" o:connectangles="0,0"/>
                <w10:wrap type="topAndBottom" anchorx="page"/>
              </v:shape>
            </w:pict>
          </mc:Fallback>
        </mc:AlternateContent>
      </w:r>
    </w:p>
    <w:p w14:paraId="128A6E14" w14:textId="77777777" w:rsidR="00074142" w:rsidRPr="00074142" w:rsidRDefault="00074142" w:rsidP="00074142">
      <w:pPr>
        <w:widowControl w:val="0"/>
        <w:autoSpaceDE w:val="0"/>
        <w:autoSpaceDN w:val="0"/>
        <w:ind w:left="4962" w:firstLine="0"/>
        <w:jc w:val="left"/>
        <w:rPr>
          <w:rFonts w:eastAsia="Times New Roman"/>
          <w:sz w:val="21"/>
          <w:szCs w:val="28"/>
        </w:rPr>
      </w:pPr>
    </w:p>
    <w:p w14:paraId="63ADA1FF" w14:textId="77777777" w:rsidR="00074142" w:rsidRPr="00074142" w:rsidRDefault="00074142" w:rsidP="00074142">
      <w:pPr>
        <w:widowControl w:val="0"/>
        <w:autoSpaceDE w:val="0"/>
        <w:autoSpaceDN w:val="0"/>
        <w:spacing w:line="179" w:lineRule="exact"/>
        <w:ind w:left="4962" w:right="18" w:firstLine="0"/>
        <w:jc w:val="left"/>
        <w:rPr>
          <w:rFonts w:eastAsia="Times New Roman"/>
          <w:i/>
          <w:sz w:val="18"/>
        </w:rPr>
      </w:pPr>
      <w:r w:rsidRPr="00074142">
        <w:rPr>
          <w:rFonts w:eastAsia="Times New Roman"/>
          <w:sz w:val="18"/>
        </w:rPr>
        <w:t>(</w:t>
      </w:r>
      <w:r w:rsidRPr="00074142">
        <w:rPr>
          <w:rFonts w:eastAsia="Times New Roman"/>
          <w:i/>
          <w:sz w:val="18"/>
        </w:rPr>
        <w:t>наименование</w:t>
      </w:r>
      <w:r w:rsidRPr="00074142">
        <w:rPr>
          <w:rFonts w:eastAsia="Times New Roman"/>
          <w:i/>
          <w:spacing w:val="-8"/>
          <w:sz w:val="18"/>
        </w:rPr>
        <w:t xml:space="preserve"> </w:t>
      </w:r>
      <w:r w:rsidRPr="00074142">
        <w:rPr>
          <w:rFonts w:eastAsia="Times New Roman"/>
          <w:i/>
          <w:sz w:val="18"/>
        </w:rPr>
        <w:t>уполномоченного</w:t>
      </w:r>
      <w:r w:rsidRPr="00074142">
        <w:rPr>
          <w:rFonts w:eastAsia="Times New Roman"/>
          <w:i/>
          <w:spacing w:val="-5"/>
          <w:sz w:val="18"/>
        </w:rPr>
        <w:t xml:space="preserve"> </w:t>
      </w:r>
      <w:r w:rsidRPr="00074142">
        <w:rPr>
          <w:rFonts w:eastAsia="Times New Roman"/>
          <w:i/>
          <w:sz w:val="18"/>
        </w:rPr>
        <w:t>органа,</w:t>
      </w:r>
      <w:r w:rsidRPr="00074142">
        <w:rPr>
          <w:rFonts w:eastAsia="Times New Roman"/>
          <w:i/>
          <w:spacing w:val="-6"/>
          <w:sz w:val="18"/>
        </w:rPr>
        <w:t xml:space="preserve"> </w:t>
      </w:r>
      <w:r w:rsidRPr="00074142">
        <w:rPr>
          <w:rFonts w:eastAsia="Times New Roman"/>
          <w:i/>
          <w:sz w:val="18"/>
        </w:rPr>
        <w:t>осуществляющего</w:t>
      </w:r>
    </w:p>
    <w:p w14:paraId="172C9E56" w14:textId="77777777" w:rsidR="00074142" w:rsidRPr="00074142" w:rsidRDefault="00074142" w:rsidP="00074142">
      <w:pPr>
        <w:widowControl w:val="0"/>
        <w:autoSpaceDE w:val="0"/>
        <w:autoSpaceDN w:val="0"/>
        <w:spacing w:before="2" w:line="206" w:lineRule="exact"/>
        <w:ind w:left="4962" w:right="10" w:firstLine="0"/>
        <w:jc w:val="left"/>
        <w:rPr>
          <w:rFonts w:eastAsia="Times New Roman"/>
          <w:sz w:val="18"/>
        </w:rPr>
      </w:pPr>
      <w:r w:rsidRPr="00074142">
        <w:rPr>
          <w:rFonts w:eastAsia="Times New Roman"/>
          <w:i/>
          <w:sz w:val="18"/>
        </w:rPr>
        <w:t>выдачу</w:t>
      </w:r>
      <w:r w:rsidRPr="00074142">
        <w:rPr>
          <w:rFonts w:eastAsia="Times New Roman"/>
          <w:i/>
          <w:spacing w:val="-4"/>
          <w:sz w:val="18"/>
        </w:rPr>
        <w:t xml:space="preserve"> </w:t>
      </w:r>
      <w:r w:rsidRPr="00074142">
        <w:rPr>
          <w:rFonts w:eastAsia="Times New Roman"/>
          <w:i/>
          <w:sz w:val="18"/>
        </w:rPr>
        <w:t>разрешения</w:t>
      </w:r>
      <w:r w:rsidRPr="00074142">
        <w:rPr>
          <w:rFonts w:eastAsia="Times New Roman"/>
          <w:i/>
          <w:spacing w:val="-1"/>
          <w:sz w:val="18"/>
        </w:rPr>
        <w:t xml:space="preserve"> </w:t>
      </w:r>
      <w:r w:rsidRPr="00074142">
        <w:rPr>
          <w:rFonts w:eastAsia="Times New Roman"/>
          <w:i/>
          <w:sz w:val="18"/>
        </w:rPr>
        <w:t>на</w:t>
      </w:r>
      <w:r w:rsidRPr="00074142">
        <w:rPr>
          <w:rFonts w:eastAsia="Times New Roman"/>
          <w:i/>
          <w:spacing w:val="-4"/>
          <w:sz w:val="18"/>
        </w:rPr>
        <w:t xml:space="preserve"> </w:t>
      </w:r>
      <w:r w:rsidRPr="00074142">
        <w:rPr>
          <w:rFonts w:eastAsia="Times New Roman"/>
          <w:i/>
          <w:sz w:val="18"/>
        </w:rPr>
        <w:t>размещение</w:t>
      </w:r>
      <w:r w:rsidRPr="00074142">
        <w:rPr>
          <w:rFonts w:eastAsia="Times New Roman"/>
          <w:i/>
          <w:spacing w:val="-2"/>
          <w:sz w:val="18"/>
        </w:rPr>
        <w:t xml:space="preserve"> </w:t>
      </w:r>
      <w:r w:rsidRPr="00074142">
        <w:rPr>
          <w:rFonts w:eastAsia="Times New Roman"/>
          <w:i/>
          <w:sz w:val="18"/>
        </w:rPr>
        <w:t>объекта</w:t>
      </w:r>
      <w:r w:rsidRPr="00074142">
        <w:rPr>
          <w:rFonts w:eastAsia="Times New Roman"/>
          <w:sz w:val="18"/>
        </w:rPr>
        <w:t>)</w:t>
      </w:r>
    </w:p>
    <w:p w14:paraId="25C315E5" w14:textId="77777777" w:rsidR="00074142" w:rsidRPr="00074142" w:rsidRDefault="00074142" w:rsidP="00074142">
      <w:pPr>
        <w:widowControl w:val="0"/>
        <w:tabs>
          <w:tab w:val="left" w:pos="10246"/>
        </w:tabs>
        <w:autoSpaceDE w:val="0"/>
        <w:autoSpaceDN w:val="0"/>
        <w:spacing w:line="321" w:lineRule="exact"/>
        <w:ind w:left="4962" w:firstLine="0"/>
        <w:jc w:val="left"/>
        <w:rPr>
          <w:rFonts w:eastAsia="Times New Roman"/>
          <w:sz w:val="28"/>
          <w:szCs w:val="28"/>
        </w:rPr>
      </w:pPr>
      <w:r w:rsidRPr="00074142">
        <w:rPr>
          <w:rFonts w:eastAsia="Times New Roman"/>
          <w:sz w:val="28"/>
          <w:szCs w:val="28"/>
        </w:rPr>
        <w:t>от</w:t>
      </w:r>
      <w:r w:rsidRPr="00074142">
        <w:rPr>
          <w:rFonts w:eastAsia="Times New Roman"/>
          <w:spacing w:val="-2"/>
          <w:sz w:val="28"/>
          <w:szCs w:val="28"/>
        </w:rPr>
        <w:t xml:space="preserve"> </w:t>
      </w:r>
      <w:r w:rsidRPr="00074142">
        <w:rPr>
          <w:rFonts w:eastAsia="Times New Roman"/>
          <w:sz w:val="28"/>
          <w:szCs w:val="28"/>
        </w:rPr>
        <w:t>кого:</w:t>
      </w:r>
      <w:r w:rsidRPr="00074142">
        <w:rPr>
          <w:rFonts w:eastAsia="Times New Roman"/>
          <w:spacing w:val="1"/>
          <w:sz w:val="28"/>
          <w:szCs w:val="28"/>
        </w:rPr>
        <w:t xml:space="preserve"> </w:t>
      </w:r>
      <w:r w:rsidRPr="00074142">
        <w:rPr>
          <w:rFonts w:eastAsia="Times New Roman"/>
          <w:sz w:val="28"/>
          <w:szCs w:val="28"/>
          <w:u w:val="single"/>
        </w:rPr>
        <w:t xml:space="preserve"> </w:t>
      </w:r>
      <w:r w:rsidRPr="00074142">
        <w:rPr>
          <w:rFonts w:eastAsia="Times New Roman"/>
          <w:sz w:val="28"/>
          <w:szCs w:val="28"/>
          <w:u w:val="single"/>
        </w:rPr>
        <w:tab/>
      </w:r>
    </w:p>
    <w:p w14:paraId="482BC510" w14:textId="77777777" w:rsidR="00074142" w:rsidRPr="00074142" w:rsidRDefault="00074142" w:rsidP="00074142">
      <w:pPr>
        <w:widowControl w:val="0"/>
        <w:autoSpaceDE w:val="0"/>
        <w:autoSpaceDN w:val="0"/>
        <w:spacing w:before="6"/>
        <w:ind w:left="4962" w:firstLine="0"/>
        <w:jc w:val="left"/>
        <w:rPr>
          <w:rFonts w:eastAsia="Times New Roman"/>
          <w:sz w:val="23"/>
          <w:szCs w:val="28"/>
        </w:rPr>
      </w:pPr>
      <w:r w:rsidRPr="00074142">
        <w:rPr>
          <w:rFonts w:eastAsia="Times New Roman"/>
          <w:noProof/>
          <w:sz w:val="28"/>
          <w:szCs w:val="28"/>
          <w:lang w:eastAsia="ru-RU"/>
        </w:rPr>
        <mc:AlternateContent>
          <mc:Choice Requires="wps">
            <w:drawing>
              <wp:anchor distT="0" distB="0" distL="0" distR="0" simplePos="0" relativeHeight="251676672" behindDoc="1" locked="0" layoutInCell="1" allowOverlap="1" wp14:anchorId="73D046CD" wp14:editId="1839294D">
                <wp:simplePos x="0" y="0"/>
                <wp:positionH relativeFrom="page">
                  <wp:posOffset>3959860</wp:posOffset>
                </wp:positionH>
                <wp:positionV relativeFrom="paragraph">
                  <wp:posOffset>200025</wp:posOffset>
                </wp:positionV>
                <wp:extent cx="3111500" cy="1270"/>
                <wp:effectExtent l="6985" t="6350" r="5715" b="11430"/>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1500" cy="1270"/>
                        </a:xfrm>
                        <a:custGeom>
                          <a:avLst/>
                          <a:gdLst>
                            <a:gd name="T0" fmla="+- 0 6236 6236"/>
                            <a:gd name="T1" fmla="*/ T0 w 4900"/>
                            <a:gd name="T2" fmla="+- 0 11136 6236"/>
                            <a:gd name="T3" fmla="*/ T2 w 4900"/>
                          </a:gdLst>
                          <a:ahLst/>
                          <a:cxnLst>
                            <a:cxn ang="0">
                              <a:pos x="T1" y="0"/>
                            </a:cxn>
                            <a:cxn ang="0">
                              <a:pos x="T3" y="0"/>
                            </a:cxn>
                          </a:cxnLst>
                          <a:rect l="0" t="0" r="r" b="b"/>
                          <a:pathLst>
                            <a:path w="4900">
                              <a:moveTo>
                                <a:pt x="0" y="0"/>
                              </a:moveTo>
                              <a:lnTo>
                                <a:pt x="4900"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7A93F7" id="Полилиния 9" o:spid="_x0000_s1026" style="position:absolute;margin-left:311.8pt;margin-top:15.75pt;width:245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" path="m,l4900,e" filled="f" strokeweight=".19811mm">
                <v:path arrowok="t" o:connecttype="custom" o:connectlocs="0,0;3111500,0" o:connectangles="0,0"/>
                <w10:wrap type="topAndBottom" anchorx="page"/>
              </v:shape>
            </w:pict>
          </mc:Fallback>
        </mc:AlternateContent>
      </w:r>
    </w:p>
    <w:p w14:paraId="5233CC9B" w14:textId="77777777" w:rsidR="00074142" w:rsidRPr="00074142" w:rsidRDefault="00074142" w:rsidP="00074142">
      <w:pPr>
        <w:widowControl w:val="0"/>
        <w:autoSpaceDE w:val="0"/>
        <w:autoSpaceDN w:val="0"/>
        <w:spacing w:line="180" w:lineRule="exact"/>
        <w:ind w:left="4962" w:firstLine="0"/>
        <w:jc w:val="left"/>
        <w:rPr>
          <w:rFonts w:eastAsia="Times New Roman"/>
          <w:i/>
          <w:sz w:val="18"/>
        </w:rPr>
      </w:pPr>
      <w:r w:rsidRPr="00074142">
        <w:rPr>
          <w:rFonts w:eastAsia="Times New Roman"/>
          <w:i/>
          <w:sz w:val="18"/>
        </w:rPr>
        <w:t>(полное</w:t>
      </w:r>
      <w:r w:rsidRPr="00074142">
        <w:rPr>
          <w:rFonts w:eastAsia="Times New Roman"/>
          <w:i/>
          <w:spacing w:val="-5"/>
          <w:sz w:val="18"/>
        </w:rPr>
        <w:t xml:space="preserve"> </w:t>
      </w:r>
      <w:r w:rsidRPr="00074142">
        <w:rPr>
          <w:rFonts w:eastAsia="Times New Roman"/>
          <w:i/>
          <w:sz w:val="18"/>
        </w:rPr>
        <w:t>наименование,</w:t>
      </w:r>
      <w:r w:rsidRPr="00074142">
        <w:rPr>
          <w:rFonts w:eastAsia="Times New Roman"/>
          <w:i/>
          <w:spacing w:val="-3"/>
          <w:sz w:val="18"/>
        </w:rPr>
        <w:t xml:space="preserve"> </w:t>
      </w:r>
      <w:r w:rsidRPr="00074142">
        <w:rPr>
          <w:rFonts w:eastAsia="Times New Roman"/>
          <w:i/>
          <w:sz w:val="18"/>
        </w:rPr>
        <w:t>ИНН,</w:t>
      </w:r>
      <w:r w:rsidRPr="00074142">
        <w:rPr>
          <w:rFonts w:eastAsia="Times New Roman"/>
          <w:i/>
          <w:spacing w:val="-3"/>
          <w:sz w:val="18"/>
        </w:rPr>
        <w:t xml:space="preserve"> </w:t>
      </w:r>
      <w:r w:rsidRPr="00074142">
        <w:rPr>
          <w:rFonts w:eastAsia="Times New Roman"/>
          <w:i/>
          <w:sz w:val="18"/>
        </w:rPr>
        <w:t>ОГРН</w:t>
      </w:r>
      <w:r w:rsidRPr="00074142">
        <w:rPr>
          <w:rFonts w:eastAsia="Times New Roman"/>
          <w:i/>
          <w:spacing w:val="-4"/>
          <w:sz w:val="18"/>
        </w:rPr>
        <w:t xml:space="preserve"> </w:t>
      </w:r>
      <w:r w:rsidRPr="00074142">
        <w:rPr>
          <w:rFonts w:eastAsia="Times New Roman"/>
          <w:i/>
          <w:sz w:val="18"/>
        </w:rPr>
        <w:t>юридического</w:t>
      </w:r>
      <w:r w:rsidRPr="00074142">
        <w:rPr>
          <w:rFonts w:eastAsia="Times New Roman"/>
          <w:i/>
          <w:spacing w:val="-2"/>
          <w:sz w:val="18"/>
        </w:rPr>
        <w:t xml:space="preserve"> </w:t>
      </w:r>
      <w:r w:rsidRPr="00074142">
        <w:rPr>
          <w:rFonts w:eastAsia="Times New Roman"/>
          <w:i/>
          <w:sz w:val="18"/>
        </w:rPr>
        <w:t>лица,</w:t>
      </w:r>
      <w:r w:rsidRPr="00074142">
        <w:rPr>
          <w:rFonts w:eastAsia="Times New Roman"/>
          <w:i/>
          <w:spacing w:val="-3"/>
          <w:sz w:val="18"/>
        </w:rPr>
        <w:t xml:space="preserve"> </w:t>
      </w:r>
      <w:r w:rsidRPr="00074142">
        <w:rPr>
          <w:rFonts w:eastAsia="Times New Roman"/>
          <w:i/>
          <w:sz w:val="18"/>
        </w:rPr>
        <w:t>ИП)</w:t>
      </w:r>
    </w:p>
    <w:p w14:paraId="283D2F53" w14:textId="77777777" w:rsidR="00074142" w:rsidRPr="00074142" w:rsidRDefault="00074142" w:rsidP="00074142">
      <w:pPr>
        <w:widowControl w:val="0"/>
        <w:autoSpaceDE w:val="0"/>
        <w:autoSpaceDN w:val="0"/>
        <w:spacing w:before="4"/>
        <w:ind w:left="4962" w:firstLine="0"/>
        <w:jc w:val="left"/>
        <w:rPr>
          <w:rFonts w:eastAsia="Times New Roman"/>
          <w:i/>
          <w:sz w:val="23"/>
          <w:szCs w:val="28"/>
        </w:rPr>
      </w:pPr>
      <w:r w:rsidRPr="00074142">
        <w:rPr>
          <w:rFonts w:eastAsia="Times New Roman"/>
          <w:noProof/>
          <w:sz w:val="28"/>
          <w:szCs w:val="28"/>
          <w:lang w:eastAsia="ru-RU"/>
        </w:rPr>
        <mc:AlternateContent>
          <mc:Choice Requires="wps">
            <w:drawing>
              <wp:anchor distT="0" distB="0" distL="0" distR="0" simplePos="0" relativeHeight="251677696" behindDoc="1" locked="0" layoutInCell="1" allowOverlap="1" wp14:anchorId="63F22824" wp14:editId="5BFADD9E">
                <wp:simplePos x="0" y="0"/>
                <wp:positionH relativeFrom="page">
                  <wp:posOffset>3959860</wp:posOffset>
                </wp:positionH>
                <wp:positionV relativeFrom="paragraph">
                  <wp:posOffset>199390</wp:posOffset>
                </wp:positionV>
                <wp:extent cx="3201035" cy="1270"/>
                <wp:effectExtent l="6985" t="6985" r="11430" b="10795"/>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1035" cy="1270"/>
                        </a:xfrm>
                        <a:custGeom>
                          <a:avLst/>
                          <a:gdLst>
                            <a:gd name="T0" fmla="+- 0 6236 6236"/>
                            <a:gd name="T1" fmla="*/ T0 w 5041"/>
                            <a:gd name="T2" fmla="+- 0 11277 6236"/>
                            <a:gd name="T3" fmla="*/ T2 w 5041"/>
                          </a:gdLst>
                          <a:ahLst/>
                          <a:cxnLst>
                            <a:cxn ang="0">
                              <a:pos x="T1" y="0"/>
                            </a:cxn>
                            <a:cxn ang="0">
                              <a:pos x="T3" y="0"/>
                            </a:cxn>
                          </a:cxnLst>
                          <a:rect l="0" t="0" r="r" b="b"/>
                          <a:pathLst>
                            <a:path w="5041">
                              <a:moveTo>
                                <a:pt x="0" y="0"/>
                              </a:moveTo>
                              <a:lnTo>
                                <a:pt x="5041"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CE33EC" id="Полилиния 8" o:spid="_x0000_s1026" style="position:absolute;margin-left:311.8pt;margin-top:15.7pt;width:252.05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" path="m,l5041,e" filled="f" strokeweight=".19811mm">
                <v:path arrowok="t" o:connecttype="custom" o:connectlocs="0,0;3201035,0" o:connectangles="0,0"/>
                <w10:wrap type="topAndBottom" anchorx="page"/>
              </v:shape>
            </w:pict>
          </mc:Fallback>
        </mc:AlternateContent>
      </w:r>
      <w:r w:rsidRPr="00074142">
        <w:rPr>
          <w:rFonts w:eastAsia="Times New Roman"/>
          <w:noProof/>
          <w:sz w:val="28"/>
          <w:szCs w:val="28"/>
          <w:lang w:eastAsia="ru-RU"/>
        </w:rPr>
        <mc:AlternateContent>
          <mc:Choice Requires="wps">
            <w:drawing>
              <wp:anchor distT="0" distB="0" distL="0" distR="0" simplePos="0" relativeHeight="251678720" behindDoc="1" locked="0" layoutInCell="1" allowOverlap="1" wp14:anchorId="4214EFDB" wp14:editId="38428F42">
                <wp:simplePos x="0" y="0"/>
                <wp:positionH relativeFrom="page">
                  <wp:posOffset>3959860</wp:posOffset>
                </wp:positionH>
                <wp:positionV relativeFrom="paragraph">
                  <wp:posOffset>404495</wp:posOffset>
                </wp:positionV>
                <wp:extent cx="3023235" cy="1270"/>
                <wp:effectExtent l="6985" t="12065" r="8255" b="5715"/>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23235" cy="1270"/>
                        </a:xfrm>
                        <a:custGeom>
                          <a:avLst/>
                          <a:gdLst>
                            <a:gd name="T0" fmla="+- 0 6236 6236"/>
                            <a:gd name="T1" fmla="*/ T0 w 4761"/>
                            <a:gd name="T2" fmla="+- 0 10996 6236"/>
                            <a:gd name="T3" fmla="*/ T2 w 4761"/>
                          </a:gdLst>
                          <a:ahLst/>
                          <a:cxnLst>
                            <a:cxn ang="0">
                              <a:pos x="T1" y="0"/>
                            </a:cxn>
                            <a:cxn ang="0">
                              <a:pos x="T3" y="0"/>
                            </a:cxn>
                          </a:cxnLst>
                          <a:rect l="0" t="0" r="r" b="b"/>
                          <a:pathLst>
                            <a:path w="4761">
                              <a:moveTo>
                                <a:pt x="0" y="0"/>
                              </a:moveTo>
                              <a:lnTo>
                                <a:pt x="4760"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16658E" id="Полилиния 6" o:spid="_x0000_s1026" style="position:absolute;margin-left:311.8pt;margin-top:31.85pt;width:238.05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" path="m,l4760,e" filled="f" strokeweight=".19811mm">
                <v:path arrowok="t" o:connecttype="custom" o:connectlocs="0,0;3022600,0" o:connectangles="0,0"/>
                <w10:wrap type="topAndBottom" anchorx="page"/>
              </v:shape>
            </w:pict>
          </mc:Fallback>
        </mc:AlternateContent>
      </w:r>
    </w:p>
    <w:p w14:paraId="4E4D54E6" w14:textId="77777777" w:rsidR="00074142" w:rsidRPr="00074142" w:rsidRDefault="00074142" w:rsidP="00074142">
      <w:pPr>
        <w:widowControl w:val="0"/>
        <w:autoSpaceDE w:val="0"/>
        <w:autoSpaceDN w:val="0"/>
        <w:spacing w:before="2"/>
        <w:ind w:left="4962" w:firstLine="0"/>
        <w:jc w:val="left"/>
        <w:rPr>
          <w:rFonts w:eastAsia="Times New Roman"/>
          <w:i/>
          <w:sz w:val="21"/>
          <w:szCs w:val="28"/>
        </w:rPr>
      </w:pPr>
    </w:p>
    <w:p w14:paraId="07BEDBEB" w14:textId="77777777" w:rsidR="00074142" w:rsidRPr="00074142" w:rsidRDefault="00074142" w:rsidP="00074142">
      <w:pPr>
        <w:widowControl w:val="0"/>
        <w:autoSpaceDE w:val="0"/>
        <w:autoSpaceDN w:val="0"/>
        <w:spacing w:line="180" w:lineRule="exact"/>
        <w:ind w:left="4962" w:firstLine="0"/>
        <w:jc w:val="left"/>
        <w:rPr>
          <w:rFonts w:eastAsia="Times New Roman"/>
          <w:i/>
          <w:sz w:val="18"/>
        </w:rPr>
      </w:pPr>
      <w:r w:rsidRPr="00074142">
        <w:rPr>
          <w:rFonts w:eastAsia="Times New Roman"/>
          <w:i/>
          <w:sz w:val="18"/>
        </w:rPr>
        <w:t>(контактный</w:t>
      </w:r>
      <w:r w:rsidRPr="00074142">
        <w:rPr>
          <w:rFonts w:eastAsia="Times New Roman"/>
          <w:i/>
          <w:spacing w:val="-3"/>
          <w:sz w:val="18"/>
        </w:rPr>
        <w:t xml:space="preserve"> </w:t>
      </w:r>
      <w:r w:rsidRPr="00074142">
        <w:rPr>
          <w:rFonts w:eastAsia="Times New Roman"/>
          <w:i/>
          <w:sz w:val="18"/>
        </w:rPr>
        <w:t>телефон,</w:t>
      </w:r>
      <w:r w:rsidRPr="00074142">
        <w:rPr>
          <w:rFonts w:eastAsia="Times New Roman"/>
          <w:i/>
          <w:spacing w:val="-4"/>
          <w:sz w:val="18"/>
        </w:rPr>
        <w:t xml:space="preserve"> </w:t>
      </w:r>
      <w:r w:rsidRPr="00074142">
        <w:rPr>
          <w:rFonts w:eastAsia="Times New Roman"/>
          <w:i/>
          <w:sz w:val="18"/>
        </w:rPr>
        <w:t>электронная</w:t>
      </w:r>
      <w:r w:rsidRPr="00074142">
        <w:rPr>
          <w:rFonts w:eastAsia="Times New Roman"/>
          <w:i/>
          <w:spacing w:val="-4"/>
          <w:sz w:val="18"/>
        </w:rPr>
        <w:t xml:space="preserve"> </w:t>
      </w:r>
      <w:r w:rsidRPr="00074142">
        <w:rPr>
          <w:rFonts w:eastAsia="Times New Roman"/>
          <w:i/>
          <w:sz w:val="18"/>
        </w:rPr>
        <w:t>почта,</w:t>
      </w:r>
      <w:r w:rsidRPr="00074142">
        <w:rPr>
          <w:rFonts w:eastAsia="Times New Roman"/>
          <w:i/>
          <w:spacing w:val="-4"/>
          <w:sz w:val="18"/>
        </w:rPr>
        <w:t xml:space="preserve"> </w:t>
      </w:r>
      <w:r w:rsidRPr="00074142">
        <w:rPr>
          <w:rFonts w:eastAsia="Times New Roman"/>
          <w:i/>
          <w:sz w:val="18"/>
        </w:rPr>
        <w:t>почтовый</w:t>
      </w:r>
      <w:r w:rsidRPr="00074142">
        <w:rPr>
          <w:rFonts w:eastAsia="Times New Roman"/>
          <w:i/>
          <w:spacing w:val="-2"/>
          <w:sz w:val="18"/>
        </w:rPr>
        <w:t xml:space="preserve"> </w:t>
      </w:r>
      <w:r w:rsidRPr="00074142">
        <w:rPr>
          <w:rFonts w:eastAsia="Times New Roman"/>
          <w:i/>
          <w:sz w:val="18"/>
        </w:rPr>
        <w:t>адрес)</w:t>
      </w:r>
    </w:p>
    <w:p w14:paraId="40076A1D" w14:textId="77777777" w:rsidR="00074142" w:rsidRPr="00074142" w:rsidRDefault="00074142" w:rsidP="00074142">
      <w:pPr>
        <w:widowControl w:val="0"/>
        <w:autoSpaceDE w:val="0"/>
        <w:autoSpaceDN w:val="0"/>
        <w:spacing w:before="4"/>
        <w:ind w:left="4962" w:firstLine="0"/>
        <w:jc w:val="left"/>
        <w:rPr>
          <w:rFonts w:eastAsia="Times New Roman"/>
          <w:i/>
          <w:sz w:val="23"/>
          <w:szCs w:val="28"/>
        </w:rPr>
      </w:pPr>
      <w:r w:rsidRPr="00074142">
        <w:rPr>
          <w:rFonts w:eastAsia="Times New Roman"/>
          <w:noProof/>
          <w:sz w:val="28"/>
          <w:szCs w:val="28"/>
          <w:lang w:eastAsia="ru-RU"/>
        </w:rPr>
        <mc:AlternateContent>
          <mc:Choice Requires="wps">
            <w:drawing>
              <wp:anchor distT="0" distB="0" distL="0" distR="0" simplePos="0" relativeHeight="251679744" behindDoc="1" locked="0" layoutInCell="1" allowOverlap="1" wp14:anchorId="6C7EA3A0" wp14:editId="51582A5C">
                <wp:simplePos x="0" y="0"/>
                <wp:positionH relativeFrom="page">
                  <wp:posOffset>3959860</wp:posOffset>
                </wp:positionH>
                <wp:positionV relativeFrom="paragraph">
                  <wp:posOffset>199390</wp:posOffset>
                </wp:positionV>
                <wp:extent cx="3203575" cy="1270"/>
                <wp:effectExtent l="6985" t="12700" r="8890" b="508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3575" cy="1270"/>
                        </a:xfrm>
                        <a:custGeom>
                          <a:avLst/>
                          <a:gdLst>
                            <a:gd name="T0" fmla="+- 0 6236 6236"/>
                            <a:gd name="T1" fmla="*/ T0 w 5045"/>
                            <a:gd name="T2" fmla="+- 0 10577 6236"/>
                            <a:gd name="T3" fmla="*/ T2 w 5045"/>
                            <a:gd name="T4" fmla="+- 0 10579 6236"/>
                            <a:gd name="T5" fmla="*/ T4 w 5045"/>
                            <a:gd name="T6" fmla="+- 0 11280 6236"/>
                            <a:gd name="T7" fmla="*/ T6 w 5045"/>
                          </a:gdLst>
                          <a:ahLst/>
                          <a:cxnLst>
                            <a:cxn ang="0">
                              <a:pos x="T1" y="0"/>
                            </a:cxn>
                            <a:cxn ang="0">
                              <a:pos x="T3" y="0"/>
                            </a:cxn>
                            <a:cxn ang="0">
                              <a:pos x="T5" y="0"/>
                            </a:cxn>
                            <a:cxn ang="0">
                              <a:pos x="T7" y="0"/>
                            </a:cxn>
                          </a:cxnLst>
                          <a:rect l="0" t="0" r="r" b="b"/>
                          <a:pathLst>
                            <a:path w="5045">
                              <a:moveTo>
                                <a:pt x="0" y="0"/>
                              </a:moveTo>
                              <a:lnTo>
                                <a:pt x="4341" y="0"/>
                              </a:lnTo>
                              <a:moveTo>
                                <a:pt x="4343" y="0"/>
                              </a:moveTo>
                              <a:lnTo>
                                <a:pt x="5044"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DEA9AA" id="Полилиния 5" o:spid="_x0000_s1026" style="position:absolute;margin-left:311.8pt;margin-top:15.7pt;width:252.25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" path="m,l4341,t2,l5044,e" filled="f" strokeweight=".19811mm">
                <v:path arrowok="t" o:connecttype="custom" o:connectlocs="0,0;2756535,0;2757805,0;3202940,0" o:connectangles="0,0,0,0"/>
                <w10:wrap type="topAndBottom" anchorx="page"/>
              </v:shape>
            </w:pict>
          </mc:Fallback>
        </mc:AlternateContent>
      </w:r>
      <w:r w:rsidRPr="00074142">
        <w:rPr>
          <w:rFonts w:eastAsia="Times New Roman"/>
          <w:noProof/>
          <w:sz w:val="28"/>
          <w:szCs w:val="28"/>
          <w:lang w:eastAsia="ru-RU"/>
        </w:rPr>
        <mc:AlternateContent>
          <mc:Choice Requires="wps">
            <w:drawing>
              <wp:anchor distT="0" distB="0" distL="0" distR="0" simplePos="0" relativeHeight="251680768" behindDoc="1" locked="0" layoutInCell="1" allowOverlap="1" wp14:anchorId="3E5DE15D" wp14:editId="329B93BD">
                <wp:simplePos x="0" y="0"/>
                <wp:positionH relativeFrom="page">
                  <wp:posOffset>3959860</wp:posOffset>
                </wp:positionH>
                <wp:positionV relativeFrom="paragraph">
                  <wp:posOffset>403225</wp:posOffset>
                </wp:positionV>
                <wp:extent cx="3023235" cy="1270"/>
                <wp:effectExtent l="6985" t="6985" r="8255" b="10795"/>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23235" cy="1270"/>
                        </a:xfrm>
                        <a:custGeom>
                          <a:avLst/>
                          <a:gdLst>
                            <a:gd name="T0" fmla="+- 0 6236 6236"/>
                            <a:gd name="T1" fmla="*/ T0 w 4761"/>
                            <a:gd name="T2" fmla="+- 0 10996 6236"/>
                            <a:gd name="T3" fmla="*/ T2 w 4761"/>
                          </a:gdLst>
                          <a:ahLst/>
                          <a:cxnLst>
                            <a:cxn ang="0">
                              <a:pos x="T1" y="0"/>
                            </a:cxn>
                            <a:cxn ang="0">
                              <a:pos x="T3" y="0"/>
                            </a:cxn>
                          </a:cxnLst>
                          <a:rect l="0" t="0" r="r" b="b"/>
                          <a:pathLst>
                            <a:path w="4761">
                              <a:moveTo>
                                <a:pt x="0" y="0"/>
                              </a:moveTo>
                              <a:lnTo>
                                <a:pt x="4760"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F55634" id="Полилиния 4" o:spid="_x0000_s1026" style="position:absolute;margin-left:311.8pt;margin-top:31.75pt;width:238.05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" path="m,l4760,e" filled="f" strokeweight=".19811mm">
                <v:path arrowok="t" o:connecttype="custom" o:connectlocs="0,0;3022600,0" o:connectangles="0,0"/>
                <w10:wrap type="topAndBottom" anchorx="page"/>
              </v:shape>
            </w:pict>
          </mc:Fallback>
        </mc:AlternateContent>
      </w:r>
    </w:p>
    <w:p w14:paraId="777EA6A9" w14:textId="77777777" w:rsidR="00074142" w:rsidRPr="00074142" w:rsidRDefault="00074142" w:rsidP="00074142">
      <w:pPr>
        <w:widowControl w:val="0"/>
        <w:autoSpaceDE w:val="0"/>
        <w:autoSpaceDN w:val="0"/>
        <w:ind w:left="4962" w:firstLine="0"/>
        <w:jc w:val="left"/>
        <w:rPr>
          <w:rFonts w:eastAsia="Times New Roman"/>
          <w:i/>
          <w:sz w:val="21"/>
          <w:szCs w:val="28"/>
        </w:rPr>
      </w:pPr>
    </w:p>
    <w:p w14:paraId="50CC9036" w14:textId="77777777" w:rsidR="00074142" w:rsidRPr="00074142" w:rsidRDefault="00074142" w:rsidP="00074142">
      <w:pPr>
        <w:widowControl w:val="0"/>
        <w:autoSpaceDE w:val="0"/>
        <w:autoSpaceDN w:val="0"/>
        <w:spacing w:line="179" w:lineRule="exact"/>
        <w:ind w:left="4962" w:right="14" w:firstLine="0"/>
        <w:jc w:val="left"/>
        <w:rPr>
          <w:rFonts w:eastAsia="Times New Roman"/>
          <w:i/>
          <w:sz w:val="18"/>
        </w:rPr>
      </w:pPr>
      <w:r w:rsidRPr="00074142">
        <w:rPr>
          <w:rFonts w:eastAsia="Times New Roman"/>
          <w:i/>
          <w:sz w:val="18"/>
        </w:rPr>
        <w:t>(фамилия,</w:t>
      </w:r>
      <w:r w:rsidRPr="00074142">
        <w:rPr>
          <w:rFonts w:eastAsia="Times New Roman"/>
          <w:i/>
          <w:spacing w:val="-5"/>
          <w:sz w:val="18"/>
        </w:rPr>
        <w:t xml:space="preserve"> </w:t>
      </w:r>
      <w:r w:rsidRPr="00074142">
        <w:rPr>
          <w:rFonts w:eastAsia="Times New Roman"/>
          <w:i/>
          <w:sz w:val="18"/>
        </w:rPr>
        <w:t>имя,</w:t>
      </w:r>
      <w:r w:rsidRPr="00074142">
        <w:rPr>
          <w:rFonts w:eastAsia="Times New Roman"/>
          <w:i/>
          <w:spacing w:val="-4"/>
          <w:sz w:val="18"/>
        </w:rPr>
        <w:t xml:space="preserve"> </w:t>
      </w:r>
      <w:r w:rsidRPr="00074142">
        <w:rPr>
          <w:rFonts w:eastAsia="Times New Roman"/>
          <w:i/>
          <w:sz w:val="18"/>
        </w:rPr>
        <w:t>отчество</w:t>
      </w:r>
      <w:r w:rsidRPr="00074142">
        <w:rPr>
          <w:rFonts w:eastAsia="Times New Roman"/>
          <w:i/>
          <w:spacing w:val="-3"/>
          <w:sz w:val="18"/>
        </w:rPr>
        <w:t xml:space="preserve"> </w:t>
      </w:r>
      <w:r w:rsidRPr="00074142">
        <w:rPr>
          <w:rFonts w:eastAsia="Times New Roman"/>
          <w:i/>
          <w:sz w:val="18"/>
        </w:rPr>
        <w:t>(последнее -</w:t>
      </w:r>
      <w:r w:rsidRPr="00074142">
        <w:rPr>
          <w:rFonts w:eastAsia="Times New Roman"/>
          <w:i/>
          <w:spacing w:val="-2"/>
          <w:sz w:val="18"/>
        </w:rPr>
        <w:t xml:space="preserve"> </w:t>
      </w:r>
      <w:r w:rsidRPr="00074142">
        <w:rPr>
          <w:rFonts w:eastAsia="Times New Roman"/>
          <w:i/>
          <w:sz w:val="18"/>
        </w:rPr>
        <w:t>при</w:t>
      </w:r>
      <w:r w:rsidRPr="00074142">
        <w:rPr>
          <w:rFonts w:eastAsia="Times New Roman"/>
          <w:i/>
          <w:spacing w:val="-2"/>
          <w:sz w:val="18"/>
        </w:rPr>
        <w:t xml:space="preserve"> </w:t>
      </w:r>
      <w:r w:rsidRPr="00074142">
        <w:rPr>
          <w:rFonts w:eastAsia="Times New Roman"/>
          <w:i/>
          <w:sz w:val="18"/>
        </w:rPr>
        <w:t>наличии),</w:t>
      </w:r>
      <w:r w:rsidRPr="00074142">
        <w:rPr>
          <w:rFonts w:eastAsia="Times New Roman"/>
          <w:i/>
          <w:spacing w:val="-2"/>
          <w:sz w:val="18"/>
        </w:rPr>
        <w:t xml:space="preserve"> </w:t>
      </w:r>
      <w:r w:rsidRPr="00074142">
        <w:rPr>
          <w:rFonts w:eastAsia="Times New Roman"/>
          <w:i/>
          <w:sz w:val="18"/>
        </w:rPr>
        <w:t>данные</w:t>
      </w:r>
    </w:p>
    <w:p w14:paraId="52C55A55" w14:textId="77777777" w:rsidR="00074142" w:rsidRPr="00074142" w:rsidRDefault="00074142" w:rsidP="00074142">
      <w:pPr>
        <w:widowControl w:val="0"/>
        <w:autoSpaceDE w:val="0"/>
        <w:autoSpaceDN w:val="0"/>
        <w:spacing w:before="2"/>
        <w:ind w:left="4962" w:right="39" w:firstLine="0"/>
        <w:jc w:val="left"/>
        <w:rPr>
          <w:rFonts w:eastAsia="Times New Roman"/>
          <w:i/>
          <w:sz w:val="18"/>
        </w:rPr>
      </w:pPr>
      <w:r w:rsidRPr="00074142">
        <w:rPr>
          <w:rFonts w:eastAsia="Times New Roman"/>
          <w:i/>
          <w:sz w:val="18"/>
        </w:rPr>
        <w:t>документа, удостоверяющего личность, контактный телефон,</w:t>
      </w:r>
      <w:r w:rsidRPr="00074142">
        <w:rPr>
          <w:rFonts w:eastAsia="Times New Roman"/>
          <w:i/>
          <w:spacing w:val="-42"/>
          <w:sz w:val="18"/>
        </w:rPr>
        <w:t xml:space="preserve"> </w:t>
      </w:r>
      <w:r w:rsidRPr="00074142">
        <w:rPr>
          <w:rFonts w:eastAsia="Times New Roman"/>
          <w:i/>
          <w:sz w:val="18"/>
        </w:rPr>
        <w:t>адрес</w:t>
      </w:r>
      <w:r w:rsidRPr="00074142">
        <w:rPr>
          <w:rFonts w:eastAsia="Times New Roman"/>
          <w:i/>
          <w:spacing w:val="-2"/>
          <w:sz w:val="18"/>
        </w:rPr>
        <w:t xml:space="preserve"> </w:t>
      </w:r>
      <w:r w:rsidRPr="00074142">
        <w:rPr>
          <w:rFonts w:eastAsia="Times New Roman"/>
          <w:i/>
          <w:sz w:val="18"/>
        </w:rPr>
        <w:t>электронной</w:t>
      </w:r>
      <w:r w:rsidRPr="00074142">
        <w:rPr>
          <w:rFonts w:eastAsia="Times New Roman"/>
          <w:i/>
          <w:spacing w:val="-1"/>
          <w:sz w:val="18"/>
        </w:rPr>
        <w:t xml:space="preserve"> </w:t>
      </w:r>
      <w:r w:rsidRPr="00074142">
        <w:rPr>
          <w:rFonts w:eastAsia="Times New Roman"/>
          <w:i/>
          <w:sz w:val="18"/>
        </w:rPr>
        <w:t>почты,</w:t>
      </w:r>
      <w:r w:rsidRPr="00074142">
        <w:rPr>
          <w:rFonts w:eastAsia="Times New Roman"/>
          <w:i/>
          <w:spacing w:val="15"/>
          <w:sz w:val="18"/>
        </w:rPr>
        <w:t xml:space="preserve"> </w:t>
      </w:r>
      <w:r w:rsidRPr="00074142">
        <w:rPr>
          <w:rFonts w:eastAsia="Times New Roman"/>
          <w:i/>
          <w:sz w:val="18"/>
        </w:rPr>
        <w:t>адрес</w:t>
      </w:r>
      <w:r w:rsidRPr="00074142">
        <w:rPr>
          <w:rFonts w:eastAsia="Times New Roman"/>
          <w:i/>
          <w:spacing w:val="-1"/>
          <w:sz w:val="18"/>
        </w:rPr>
        <w:t xml:space="preserve"> </w:t>
      </w:r>
      <w:r w:rsidRPr="00074142">
        <w:rPr>
          <w:rFonts w:eastAsia="Times New Roman"/>
          <w:i/>
          <w:sz w:val="18"/>
        </w:rPr>
        <w:t>регистрации,</w:t>
      </w:r>
      <w:r w:rsidRPr="00074142">
        <w:rPr>
          <w:rFonts w:eastAsia="Times New Roman"/>
          <w:i/>
          <w:spacing w:val="-3"/>
          <w:sz w:val="18"/>
        </w:rPr>
        <w:t xml:space="preserve"> </w:t>
      </w:r>
      <w:r w:rsidRPr="00074142">
        <w:rPr>
          <w:rFonts w:eastAsia="Times New Roman"/>
          <w:i/>
          <w:sz w:val="18"/>
        </w:rPr>
        <w:t>адрес</w:t>
      </w:r>
    </w:p>
    <w:p w14:paraId="78274C3D" w14:textId="77777777" w:rsidR="00074142" w:rsidRPr="00074142" w:rsidRDefault="00074142" w:rsidP="00074142">
      <w:pPr>
        <w:widowControl w:val="0"/>
        <w:autoSpaceDE w:val="0"/>
        <w:autoSpaceDN w:val="0"/>
        <w:spacing w:line="206" w:lineRule="exact"/>
        <w:ind w:left="4962" w:right="13" w:firstLine="0"/>
        <w:jc w:val="left"/>
        <w:rPr>
          <w:rFonts w:eastAsia="Times New Roman"/>
          <w:i/>
          <w:sz w:val="18"/>
        </w:rPr>
      </w:pPr>
      <w:r w:rsidRPr="00074142">
        <w:rPr>
          <w:rFonts w:eastAsia="Times New Roman"/>
          <w:i/>
          <w:sz w:val="18"/>
        </w:rPr>
        <w:t>фактического</w:t>
      </w:r>
      <w:r w:rsidRPr="00074142">
        <w:rPr>
          <w:rFonts w:eastAsia="Times New Roman"/>
          <w:i/>
          <w:spacing w:val="-6"/>
          <w:sz w:val="18"/>
        </w:rPr>
        <w:t xml:space="preserve"> </w:t>
      </w:r>
      <w:r w:rsidRPr="00074142">
        <w:rPr>
          <w:rFonts w:eastAsia="Times New Roman"/>
          <w:i/>
          <w:sz w:val="18"/>
        </w:rPr>
        <w:t>проживания</w:t>
      </w:r>
      <w:r w:rsidRPr="00074142">
        <w:rPr>
          <w:rFonts w:eastAsia="Times New Roman"/>
          <w:i/>
          <w:spacing w:val="-4"/>
          <w:sz w:val="18"/>
        </w:rPr>
        <w:t xml:space="preserve"> </w:t>
      </w:r>
      <w:r w:rsidRPr="00074142">
        <w:rPr>
          <w:rFonts w:eastAsia="Times New Roman"/>
          <w:i/>
          <w:sz w:val="18"/>
        </w:rPr>
        <w:t>уполномоченного</w:t>
      </w:r>
      <w:r w:rsidRPr="00074142">
        <w:rPr>
          <w:rFonts w:eastAsia="Times New Roman"/>
          <w:i/>
          <w:spacing w:val="-5"/>
          <w:sz w:val="18"/>
        </w:rPr>
        <w:t xml:space="preserve"> </w:t>
      </w:r>
      <w:r w:rsidRPr="00074142">
        <w:rPr>
          <w:rFonts w:eastAsia="Times New Roman"/>
          <w:i/>
          <w:sz w:val="18"/>
        </w:rPr>
        <w:t>лица)</w:t>
      </w:r>
    </w:p>
    <w:p w14:paraId="16A4A671" w14:textId="77777777" w:rsidR="00074142" w:rsidRPr="00074142" w:rsidRDefault="00074142" w:rsidP="00074142">
      <w:pPr>
        <w:widowControl w:val="0"/>
        <w:autoSpaceDE w:val="0"/>
        <w:autoSpaceDN w:val="0"/>
        <w:spacing w:before="7"/>
        <w:ind w:left="4962" w:firstLine="0"/>
        <w:jc w:val="left"/>
        <w:rPr>
          <w:rFonts w:eastAsia="Times New Roman"/>
          <w:i/>
          <w:sz w:val="19"/>
          <w:szCs w:val="28"/>
        </w:rPr>
      </w:pPr>
      <w:r w:rsidRPr="00074142">
        <w:rPr>
          <w:rFonts w:eastAsia="Times New Roman"/>
          <w:noProof/>
          <w:sz w:val="28"/>
          <w:szCs w:val="28"/>
          <w:lang w:eastAsia="ru-RU"/>
        </w:rPr>
        <mc:AlternateContent>
          <mc:Choice Requires="wps">
            <w:drawing>
              <wp:anchor distT="0" distB="0" distL="0" distR="0" simplePos="0" relativeHeight="251681792" behindDoc="1" locked="0" layoutInCell="1" allowOverlap="1" wp14:anchorId="157F832B" wp14:editId="57D7C35D">
                <wp:simplePos x="0" y="0"/>
                <wp:positionH relativeFrom="page">
                  <wp:posOffset>3959860</wp:posOffset>
                </wp:positionH>
                <wp:positionV relativeFrom="paragraph">
                  <wp:posOffset>171450</wp:posOffset>
                </wp:positionV>
                <wp:extent cx="3200400" cy="1270"/>
                <wp:effectExtent l="6985" t="12065" r="12065" b="5715"/>
                <wp:wrapTopAndBottom/>
                <wp:docPr id="3" name="Полили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6236 6236"/>
                            <a:gd name="T1" fmla="*/ T0 w 5040"/>
                            <a:gd name="T2" fmla="+- 0 11276 6236"/>
                            <a:gd name="T3" fmla="*/ T2 w 5040"/>
                          </a:gdLst>
                          <a:ahLst/>
                          <a:cxnLst>
                            <a:cxn ang="0">
                              <a:pos x="T1" y="0"/>
                            </a:cxn>
                            <a:cxn ang="0">
                              <a:pos x="T3" y="0"/>
                            </a:cxn>
                          </a:cxnLst>
                          <a:rect l="0" t="0" r="r" b="b"/>
                          <a:pathLst>
                            <a:path w="5040">
                              <a:moveTo>
                                <a:pt x="0" y="0"/>
                              </a:moveTo>
                              <a:lnTo>
                                <a:pt x="50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05FF8D" id="Полилиния 3" o:spid="_x0000_s1026" style="position:absolute;margin-left:311.8pt;margin-top:13.5pt;width:252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" path="m,l5040,e" filled="f" strokeweight=".48pt">
                <v:path arrowok="t" o:connecttype="custom" o:connectlocs="0,0;3200400,0" o:connectangles="0,0"/>
                <w10:wrap type="topAndBottom" anchorx="page"/>
              </v:shape>
            </w:pict>
          </mc:Fallback>
        </mc:AlternateContent>
      </w:r>
    </w:p>
    <w:p w14:paraId="4591EE47" w14:textId="77777777" w:rsidR="00074142" w:rsidRPr="00074142" w:rsidRDefault="00074142" w:rsidP="00074142">
      <w:pPr>
        <w:widowControl w:val="0"/>
        <w:autoSpaceDE w:val="0"/>
        <w:autoSpaceDN w:val="0"/>
        <w:spacing w:before="7"/>
        <w:ind w:left="4962" w:firstLine="0"/>
        <w:jc w:val="left"/>
        <w:rPr>
          <w:rFonts w:eastAsia="Times New Roman"/>
          <w:i/>
          <w:sz w:val="20"/>
          <w:szCs w:val="28"/>
        </w:rPr>
      </w:pPr>
    </w:p>
    <w:p w14:paraId="0A6F0099" w14:textId="77777777" w:rsidR="00074142" w:rsidRPr="00074142" w:rsidRDefault="00074142" w:rsidP="00074142">
      <w:pPr>
        <w:widowControl w:val="0"/>
        <w:autoSpaceDE w:val="0"/>
        <w:autoSpaceDN w:val="0"/>
        <w:spacing w:line="20" w:lineRule="exact"/>
        <w:ind w:firstLine="0"/>
        <w:jc w:val="left"/>
        <w:rPr>
          <w:rFonts w:eastAsia="Times New Roman"/>
          <w:sz w:val="2"/>
          <w:szCs w:val="28"/>
        </w:rPr>
      </w:pPr>
    </w:p>
    <w:p w14:paraId="5F76A926" w14:textId="77777777" w:rsidR="00074142" w:rsidRPr="00074142" w:rsidRDefault="00074142" w:rsidP="00074142">
      <w:pPr>
        <w:widowControl w:val="0"/>
        <w:autoSpaceDE w:val="0"/>
        <w:autoSpaceDN w:val="0"/>
        <w:spacing w:line="20" w:lineRule="exact"/>
        <w:ind w:firstLine="0"/>
        <w:jc w:val="left"/>
        <w:rPr>
          <w:rFonts w:eastAsia="Times New Roman"/>
          <w:sz w:val="2"/>
        </w:rPr>
        <w:sectPr w:rsidR="00074142" w:rsidRPr="00074142" w:rsidSect="00074142">
          <w:headerReference w:type="even" r:id="rId11"/>
          <w:pgSz w:w="11910" w:h="16840"/>
          <w:pgMar w:top="851" w:right="570" w:bottom="567" w:left="1276" w:header="0" w:footer="0" w:gutter="0"/>
          <w:cols w:space="720"/>
        </w:sectPr>
      </w:pPr>
    </w:p>
    <w:p w14:paraId="66440027" w14:textId="77777777" w:rsidR="00074142" w:rsidRPr="00074142" w:rsidRDefault="00074142" w:rsidP="00074142">
      <w:pPr>
        <w:widowControl w:val="0"/>
        <w:autoSpaceDE w:val="0"/>
        <w:autoSpaceDN w:val="0"/>
        <w:spacing w:before="9"/>
        <w:ind w:firstLine="0"/>
        <w:jc w:val="left"/>
        <w:rPr>
          <w:rFonts w:eastAsia="Times New Roman"/>
          <w:i/>
          <w:sz w:val="34"/>
          <w:szCs w:val="28"/>
        </w:rPr>
      </w:pPr>
    </w:p>
    <w:p w14:paraId="59C6C0D7" w14:textId="77777777" w:rsidR="00074142" w:rsidRPr="00074142" w:rsidRDefault="00074142" w:rsidP="00BD3AA9">
      <w:pPr>
        <w:ind w:firstLine="3686"/>
        <w:jc w:val="center"/>
        <w:rPr>
          <w:b/>
          <w:bCs/>
          <w:sz w:val="28"/>
          <w:szCs w:val="28"/>
        </w:rPr>
      </w:pPr>
      <w:r w:rsidRPr="00074142">
        <w:rPr>
          <w:b/>
          <w:bCs/>
          <w:sz w:val="28"/>
          <w:szCs w:val="28"/>
        </w:rPr>
        <w:t>ЗАЯВЛЕНИЕ</w:t>
      </w:r>
    </w:p>
    <w:p w14:paraId="38E0EECB" w14:textId="77777777" w:rsidR="00074142" w:rsidRPr="00074142" w:rsidRDefault="00074142" w:rsidP="00074142">
      <w:pPr>
        <w:widowControl w:val="0"/>
        <w:autoSpaceDE w:val="0"/>
        <w:autoSpaceDN w:val="0"/>
        <w:spacing w:line="198" w:lineRule="exact"/>
        <w:ind w:firstLine="0"/>
        <w:jc w:val="left"/>
        <w:rPr>
          <w:rFonts w:eastAsia="Times New Roman"/>
          <w:i/>
          <w:sz w:val="18"/>
        </w:rPr>
      </w:pPr>
      <w:r w:rsidRPr="00074142">
        <w:rPr>
          <w:rFonts w:eastAsia="Times New Roman"/>
          <w:sz w:val="22"/>
        </w:rPr>
        <w:br w:type="column"/>
      </w:r>
      <w:r w:rsidRPr="00074142">
        <w:rPr>
          <w:rFonts w:eastAsia="Times New Roman"/>
          <w:i/>
          <w:sz w:val="18"/>
        </w:rPr>
        <w:lastRenderedPageBreak/>
        <w:t>(данные</w:t>
      </w:r>
      <w:r w:rsidRPr="00074142">
        <w:rPr>
          <w:rFonts w:eastAsia="Times New Roman"/>
          <w:i/>
          <w:spacing w:val="-8"/>
          <w:sz w:val="18"/>
        </w:rPr>
        <w:t xml:space="preserve"> </w:t>
      </w:r>
      <w:r w:rsidRPr="00074142">
        <w:rPr>
          <w:rFonts w:eastAsia="Times New Roman"/>
          <w:i/>
          <w:sz w:val="18"/>
        </w:rPr>
        <w:t>представителя</w:t>
      </w:r>
      <w:r w:rsidRPr="00074142">
        <w:rPr>
          <w:rFonts w:eastAsia="Times New Roman"/>
          <w:i/>
          <w:spacing w:val="-7"/>
          <w:sz w:val="18"/>
        </w:rPr>
        <w:t xml:space="preserve"> </w:t>
      </w:r>
      <w:r w:rsidRPr="00074142">
        <w:rPr>
          <w:rFonts w:eastAsia="Times New Roman"/>
          <w:i/>
          <w:sz w:val="18"/>
        </w:rPr>
        <w:t>заявителя)</w:t>
      </w:r>
    </w:p>
    <w:p w14:paraId="2835B0CC" w14:textId="77777777" w:rsidR="00074142" w:rsidRPr="00074142" w:rsidRDefault="00074142" w:rsidP="00074142">
      <w:pPr>
        <w:widowControl w:val="0"/>
        <w:autoSpaceDE w:val="0"/>
        <w:autoSpaceDN w:val="0"/>
        <w:spacing w:line="198" w:lineRule="exact"/>
        <w:ind w:firstLine="0"/>
        <w:jc w:val="left"/>
        <w:rPr>
          <w:rFonts w:eastAsia="Times New Roman"/>
          <w:sz w:val="18"/>
        </w:rPr>
        <w:sectPr w:rsidR="00074142" w:rsidRPr="00074142" w:rsidSect="00074142">
          <w:type w:val="continuous"/>
          <w:pgSz w:w="11910" w:h="16840"/>
          <w:pgMar w:top="851" w:right="570" w:bottom="567" w:left="1020" w:header="720" w:footer="720" w:gutter="0"/>
          <w:cols w:num="2" w:space="720" w:equalWidth="0">
            <w:col w:w="6098" w:space="40"/>
            <w:col w:w="4332"/>
          </w:cols>
        </w:sectPr>
      </w:pPr>
    </w:p>
    <w:p w14:paraId="2ECC4DCA" w14:textId="77777777" w:rsidR="00074142" w:rsidRPr="00074142" w:rsidRDefault="00074142" w:rsidP="00BD3AA9">
      <w:pPr>
        <w:ind w:firstLine="0"/>
        <w:jc w:val="center"/>
        <w:rPr>
          <w:b/>
          <w:bCs/>
          <w:sz w:val="28"/>
          <w:szCs w:val="28"/>
        </w:rPr>
      </w:pPr>
      <w:r w:rsidRPr="00074142">
        <w:rPr>
          <w:b/>
          <w:bCs/>
          <w:sz w:val="28"/>
          <w:szCs w:val="28"/>
        </w:rPr>
        <w:lastRenderedPageBreak/>
        <w:t>об исправлении допущенных опечаток и (или) ошибок в выданных в результате предоставления муниципальной услуги документах</w:t>
      </w:r>
    </w:p>
    <w:p w14:paraId="6ED10364" w14:textId="77777777" w:rsidR="00074142" w:rsidRPr="00074142" w:rsidRDefault="00074142" w:rsidP="00074142">
      <w:pPr>
        <w:widowControl w:val="0"/>
        <w:autoSpaceDE w:val="0"/>
        <w:autoSpaceDN w:val="0"/>
        <w:ind w:right="114" w:firstLine="0"/>
        <w:jc w:val="center"/>
        <w:rPr>
          <w:rFonts w:eastAsia="Times New Roman"/>
          <w:b/>
          <w:sz w:val="30"/>
          <w:szCs w:val="28"/>
        </w:rPr>
      </w:pPr>
    </w:p>
    <w:p w14:paraId="637BF854" w14:textId="77777777" w:rsidR="00074142" w:rsidRPr="00074142" w:rsidRDefault="00074142" w:rsidP="00074142">
      <w:pPr>
        <w:widowControl w:val="0"/>
        <w:autoSpaceDE w:val="0"/>
        <w:autoSpaceDN w:val="0"/>
        <w:spacing w:before="7"/>
        <w:ind w:firstLine="0"/>
        <w:jc w:val="left"/>
        <w:rPr>
          <w:rFonts w:eastAsia="Times New Roman"/>
          <w:b/>
          <w:sz w:val="25"/>
          <w:szCs w:val="28"/>
        </w:rPr>
      </w:pPr>
    </w:p>
    <w:p w14:paraId="25F2A906" w14:textId="77777777" w:rsidR="00074142" w:rsidRPr="00074142" w:rsidRDefault="00074142" w:rsidP="00074142">
      <w:pPr>
        <w:widowControl w:val="0"/>
        <w:tabs>
          <w:tab w:val="left" w:pos="10121"/>
        </w:tabs>
        <w:autoSpaceDE w:val="0"/>
        <w:autoSpaceDN w:val="0"/>
        <w:ind w:firstLine="0"/>
        <w:jc w:val="left"/>
        <w:rPr>
          <w:rFonts w:eastAsia="Times New Roman"/>
          <w:sz w:val="28"/>
          <w:szCs w:val="28"/>
        </w:rPr>
      </w:pPr>
      <w:r w:rsidRPr="00074142">
        <w:rPr>
          <w:rFonts w:eastAsia="Times New Roman"/>
          <w:sz w:val="28"/>
          <w:szCs w:val="28"/>
        </w:rPr>
        <w:t>Прошу</w:t>
      </w:r>
      <w:r w:rsidRPr="00074142">
        <w:rPr>
          <w:rFonts w:eastAsia="Times New Roman"/>
          <w:spacing w:val="-4"/>
          <w:sz w:val="28"/>
          <w:szCs w:val="28"/>
        </w:rPr>
        <w:t xml:space="preserve"> </w:t>
      </w:r>
      <w:r w:rsidRPr="00074142">
        <w:rPr>
          <w:rFonts w:eastAsia="Times New Roman"/>
          <w:sz w:val="28"/>
          <w:szCs w:val="28"/>
        </w:rPr>
        <w:t>исправить</w:t>
      </w:r>
      <w:r w:rsidRPr="00074142">
        <w:rPr>
          <w:rFonts w:eastAsia="Times New Roman"/>
          <w:spacing w:val="-4"/>
          <w:sz w:val="28"/>
          <w:szCs w:val="28"/>
        </w:rPr>
        <w:t xml:space="preserve"> </w:t>
      </w:r>
      <w:r w:rsidRPr="00074142">
        <w:rPr>
          <w:rFonts w:eastAsia="Times New Roman"/>
          <w:sz w:val="28"/>
          <w:szCs w:val="28"/>
        </w:rPr>
        <w:t>опечатку</w:t>
      </w:r>
      <w:r w:rsidRPr="00074142">
        <w:rPr>
          <w:rFonts w:eastAsia="Times New Roman"/>
          <w:spacing w:val="-4"/>
          <w:sz w:val="28"/>
          <w:szCs w:val="28"/>
        </w:rPr>
        <w:t xml:space="preserve"> </w:t>
      </w:r>
      <w:r w:rsidRPr="00074142">
        <w:rPr>
          <w:rFonts w:eastAsia="Times New Roman"/>
          <w:sz w:val="28"/>
          <w:szCs w:val="28"/>
        </w:rPr>
        <w:t>и (или) ошибку</w:t>
      </w:r>
      <w:r w:rsidRPr="00074142">
        <w:rPr>
          <w:rFonts w:eastAsia="Times New Roman"/>
          <w:spacing w:val="-4"/>
          <w:sz w:val="28"/>
          <w:szCs w:val="28"/>
        </w:rPr>
        <w:t xml:space="preserve"> </w:t>
      </w:r>
      <w:r w:rsidRPr="00074142">
        <w:rPr>
          <w:rFonts w:eastAsia="Times New Roman"/>
          <w:sz w:val="28"/>
          <w:szCs w:val="28"/>
        </w:rPr>
        <w:t>в</w:t>
      </w:r>
      <w:r w:rsidRPr="00074142">
        <w:rPr>
          <w:rFonts w:eastAsia="Times New Roman"/>
          <w:sz w:val="28"/>
          <w:szCs w:val="28"/>
          <w:u w:val="single"/>
        </w:rPr>
        <w:tab/>
      </w:r>
    </w:p>
    <w:p w14:paraId="694B2458" w14:textId="77777777" w:rsidR="00074142" w:rsidRPr="00074142" w:rsidRDefault="00074142" w:rsidP="00074142">
      <w:pPr>
        <w:widowControl w:val="0"/>
        <w:autoSpaceDE w:val="0"/>
        <w:autoSpaceDN w:val="0"/>
        <w:spacing w:before="2"/>
        <w:ind w:right="165" w:firstLine="307"/>
        <w:jc w:val="left"/>
        <w:rPr>
          <w:rFonts w:eastAsia="Times New Roman"/>
          <w:sz w:val="20"/>
        </w:rPr>
      </w:pPr>
      <w:r w:rsidRPr="00074142">
        <w:rPr>
          <w:rFonts w:eastAsia="Times New Roman"/>
          <w:sz w:val="20"/>
        </w:rPr>
        <w:t>указываются реквизиты и название документа,</w:t>
      </w:r>
      <w:r w:rsidRPr="00074142">
        <w:rPr>
          <w:rFonts w:eastAsia="Times New Roman"/>
          <w:spacing w:val="-47"/>
          <w:sz w:val="20"/>
        </w:rPr>
        <w:t xml:space="preserve"> </w:t>
      </w:r>
      <w:r w:rsidRPr="00074142">
        <w:rPr>
          <w:rFonts w:eastAsia="Times New Roman"/>
          <w:sz w:val="20"/>
        </w:rPr>
        <w:t>выданного</w:t>
      </w:r>
      <w:r w:rsidRPr="00074142">
        <w:rPr>
          <w:rFonts w:eastAsia="Times New Roman"/>
          <w:spacing w:val="-5"/>
          <w:sz w:val="20"/>
        </w:rPr>
        <w:t xml:space="preserve"> </w:t>
      </w:r>
      <w:r w:rsidRPr="00074142">
        <w:rPr>
          <w:rFonts w:eastAsia="Times New Roman"/>
          <w:sz w:val="20"/>
        </w:rPr>
        <w:t>уполномоченным</w:t>
      </w:r>
      <w:r w:rsidRPr="00074142">
        <w:rPr>
          <w:rFonts w:eastAsia="Times New Roman"/>
          <w:spacing w:val="-7"/>
          <w:sz w:val="20"/>
        </w:rPr>
        <w:t xml:space="preserve"> </w:t>
      </w:r>
      <w:r w:rsidRPr="00074142">
        <w:rPr>
          <w:rFonts w:eastAsia="Times New Roman"/>
          <w:sz w:val="20"/>
        </w:rPr>
        <w:t>органом</w:t>
      </w:r>
      <w:r w:rsidRPr="00074142">
        <w:rPr>
          <w:rFonts w:eastAsia="Times New Roman"/>
          <w:spacing w:val="-7"/>
          <w:sz w:val="20"/>
        </w:rPr>
        <w:t xml:space="preserve"> </w:t>
      </w:r>
      <w:r w:rsidRPr="00074142">
        <w:rPr>
          <w:rFonts w:eastAsia="Times New Roman"/>
          <w:sz w:val="20"/>
        </w:rPr>
        <w:t>в</w:t>
      </w:r>
      <w:r w:rsidRPr="00074142">
        <w:rPr>
          <w:rFonts w:eastAsia="Times New Roman"/>
          <w:spacing w:val="-8"/>
          <w:sz w:val="20"/>
        </w:rPr>
        <w:t xml:space="preserve"> </w:t>
      </w:r>
      <w:r w:rsidRPr="00074142">
        <w:rPr>
          <w:rFonts w:eastAsia="Times New Roman"/>
          <w:sz w:val="20"/>
        </w:rPr>
        <w:t>результате</w:t>
      </w:r>
    </w:p>
    <w:p w14:paraId="02BE23A8" w14:textId="77777777" w:rsidR="00074142" w:rsidRPr="00074142" w:rsidRDefault="00074142" w:rsidP="00074142">
      <w:pPr>
        <w:widowControl w:val="0"/>
        <w:autoSpaceDE w:val="0"/>
        <w:autoSpaceDN w:val="0"/>
        <w:spacing w:line="228" w:lineRule="exact"/>
        <w:ind w:firstLine="0"/>
        <w:jc w:val="left"/>
        <w:rPr>
          <w:rFonts w:eastAsia="Times New Roman"/>
          <w:sz w:val="20"/>
        </w:rPr>
      </w:pPr>
      <w:r w:rsidRPr="00074142">
        <w:rPr>
          <w:rFonts w:eastAsia="Times New Roman"/>
          <w:sz w:val="20"/>
        </w:rPr>
        <w:t>предоставления</w:t>
      </w:r>
      <w:r w:rsidRPr="00074142">
        <w:rPr>
          <w:rFonts w:eastAsia="Times New Roman"/>
          <w:spacing w:val="-10"/>
          <w:sz w:val="20"/>
        </w:rPr>
        <w:t xml:space="preserve"> </w:t>
      </w:r>
      <w:r w:rsidRPr="00074142">
        <w:rPr>
          <w:rFonts w:eastAsia="Times New Roman"/>
          <w:sz w:val="20"/>
        </w:rPr>
        <w:t>государственной</w:t>
      </w:r>
      <w:r w:rsidRPr="00074142">
        <w:rPr>
          <w:rFonts w:eastAsia="Times New Roman"/>
          <w:spacing w:val="-7"/>
          <w:sz w:val="20"/>
        </w:rPr>
        <w:t xml:space="preserve"> </w:t>
      </w:r>
      <w:r w:rsidRPr="00074142">
        <w:rPr>
          <w:rFonts w:eastAsia="Times New Roman"/>
          <w:sz w:val="20"/>
        </w:rPr>
        <w:t>услуги</w:t>
      </w:r>
    </w:p>
    <w:p w14:paraId="536A95C8" w14:textId="77777777" w:rsidR="00074142" w:rsidRPr="00074142" w:rsidRDefault="00074142" w:rsidP="00074142">
      <w:pPr>
        <w:widowControl w:val="0"/>
        <w:tabs>
          <w:tab w:val="left" w:pos="10130"/>
        </w:tabs>
        <w:autoSpaceDE w:val="0"/>
        <w:autoSpaceDN w:val="0"/>
        <w:spacing w:before="137"/>
        <w:ind w:firstLine="0"/>
        <w:jc w:val="left"/>
        <w:rPr>
          <w:rFonts w:eastAsia="Times New Roman"/>
          <w:sz w:val="28"/>
          <w:szCs w:val="28"/>
        </w:rPr>
      </w:pPr>
      <w:r w:rsidRPr="00074142">
        <w:rPr>
          <w:rFonts w:eastAsia="Times New Roman"/>
          <w:sz w:val="28"/>
          <w:szCs w:val="28"/>
        </w:rPr>
        <w:t>Приложение</w:t>
      </w:r>
      <w:r w:rsidRPr="00074142">
        <w:rPr>
          <w:rFonts w:eastAsia="Times New Roman"/>
          <w:spacing w:val="-3"/>
          <w:sz w:val="28"/>
          <w:szCs w:val="28"/>
        </w:rPr>
        <w:t xml:space="preserve"> </w:t>
      </w:r>
      <w:r w:rsidRPr="00074142">
        <w:rPr>
          <w:rFonts w:eastAsia="Times New Roman"/>
          <w:sz w:val="28"/>
          <w:szCs w:val="28"/>
        </w:rPr>
        <w:t>(при</w:t>
      </w:r>
      <w:r w:rsidRPr="00074142">
        <w:rPr>
          <w:rFonts w:eastAsia="Times New Roman"/>
          <w:spacing w:val="-2"/>
          <w:sz w:val="28"/>
          <w:szCs w:val="28"/>
        </w:rPr>
        <w:t xml:space="preserve"> </w:t>
      </w:r>
      <w:r w:rsidRPr="00074142">
        <w:rPr>
          <w:rFonts w:eastAsia="Times New Roman"/>
          <w:sz w:val="28"/>
          <w:szCs w:val="28"/>
        </w:rPr>
        <w:t>наличии):</w:t>
      </w:r>
      <w:r w:rsidRPr="00074142">
        <w:rPr>
          <w:rFonts w:eastAsia="Times New Roman"/>
          <w:sz w:val="28"/>
          <w:szCs w:val="28"/>
          <w:u w:val="single"/>
        </w:rPr>
        <w:tab/>
      </w:r>
    </w:p>
    <w:p w14:paraId="3B010AE0" w14:textId="77777777" w:rsidR="00074142" w:rsidRPr="00074142" w:rsidRDefault="00074142" w:rsidP="00074142">
      <w:pPr>
        <w:widowControl w:val="0"/>
        <w:autoSpaceDE w:val="0"/>
        <w:autoSpaceDN w:val="0"/>
        <w:spacing w:before="63"/>
        <w:ind w:firstLine="0"/>
        <w:jc w:val="left"/>
        <w:rPr>
          <w:rFonts w:eastAsia="Times New Roman"/>
          <w:sz w:val="20"/>
        </w:rPr>
      </w:pPr>
      <w:r w:rsidRPr="00074142">
        <w:rPr>
          <w:rFonts w:eastAsia="Times New Roman"/>
          <w:sz w:val="20"/>
        </w:rPr>
        <w:t>прилагаются</w:t>
      </w:r>
      <w:r w:rsidRPr="00074142">
        <w:rPr>
          <w:rFonts w:eastAsia="Times New Roman"/>
          <w:spacing w:val="-7"/>
          <w:sz w:val="20"/>
        </w:rPr>
        <w:t xml:space="preserve"> </w:t>
      </w:r>
      <w:r w:rsidRPr="00074142">
        <w:rPr>
          <w:rFonts w:eastAsia="Times New Roman"/>
          <w:sz w:val="20"/>
        </w:rPr>
        <w:t>материалы,</w:t>
      </w:r>
      <w:r w:rsidRPr="00074142">
        <w:rPr>
          <w:rFonts w:eastAsia="Times New Roman"/>
          <w:spacing w:val="-4"/>
          <w:sz w:val="20"/>
        </w:rPr>
        <w:t xml:space="preserve"> </w:t>
      </w:r>
      <w:r w:rsidRPr="00074142">
        <w:rPr>
          <w:rFonts w:eastAsia="Times New Roman"/>
          <w:sz w:val="20"/>
        </w:rPr>
        <w:t>обосновывающие</w:t>
      </w:r>
      <w:r w:rsidRPr="00074142">
        <w:rPr>
          <w:rFonts w:eastAsia="Times New Roman"/>
          <w:spacing w:val="-6"/>
          <w:sz w:val="20"/>
        </w:rPr>
        <w:t xml:space="preserve"> </w:t>
      </w:r>
      <w:r w:rsidRPr="00074142">
        <w:rPr>
          <w:rFonts w:eastAsia="Times New Roman"/>
          <w:sz w:val="20"/>
        </w:rPr>
        <w:t>наличие</w:t>
      </w:r>
    </w:p>
    <w:p w14:paraId="320B0F77" w14:textId="77777777" w:rsidR="00074142" w:rsidRPr="00074142" w:rsidRDefault="00074142" w:rsidP="00074142">
      <w:pPr>
        <w:widowControl w:val="0"/>
        <w:autoSpaceDE w:val="0"/>
        <w:autoSpaceDN w:val="0"/>
        <w:spacing w:before="1"/>
        <w:ind w:firstLine="0"/>
        <w:jc w:val="left"/>
        <w:rPr>
          <w:rFonts w:eastAsia="Times New Roman"/>
          <w:sz w:val="20"/>
        </w:rPr>
      </w:pPr>
      <w:r w:rsidRPr="00074142">
        <w:rPr>
          <w:rFonts w:eastAsia="Times New Roman"/>
          <w:sz w:val="20"/>
        </w:rPr>
        <w:t>опечатки</w:t>
      </w:r>
      <w:r w:rsidRPr="00074142">
        <w:rPr>
          <w:rFonts w:eastAsia="Times New Roman"/>
          <w:spacing w:val="-4"/>
          <w:sz w:val="20"/>
        </w:rPr>
        <w:t xml:space="preserve"> </w:t>
      </w:r>
      <w:r w:rsidRPr="00074142">
        <w:rPr>
          <w:rFonts w:eastAsia="Times New Roman"/>
          <w:sz w:val="20"/>
        </w:rPr>
        <w:t>и</w:t>
      </w:r>
      <w:r w:rsidRPr="00074142">
        <w:rPr>
          <w:rFonts w:eastAsia="Times New Roman"/>
          <w:spacing w:val="-4"/>
          <w:sz w:val="20"/>
        </w:rPr>
        <w:t xml:space="preserve"> </w:t>
      </w:r>
      <w:r w:rsidRPr="00074142">
        <w:rPr>
          <w:rFonts w:eastAsia="Times New Roman"/>
          <w:sz w:val="20"/>
        </w:rPr>
        <w:t>(или)</w:t>
      </w:r>
      <w:r w:rsidRPr="00074142">
        <w:rPr>
          <w:rFonts w:eastAsia="Times New Roman"/>
          <w:spacing w:val="-2"/>
          <w:sz w:val="20"/>
        </w:rPr>
        <w:t xml:space="preserve"> </w:t>
      </w:r>
      <w:r w:rsidRPr="00074142">
        <w:rPr>
          <w:rFonts w:eastAsia="Times New Roman"/>
          <w:sz w:val="20"/>
        </w:rPr>
        <w:t>ошибки</w:t>
      </w:r>
    </w:p>
    <w:p w14:paraId="6D5D04C5" w14:textId="77777777" w:rsidR="00074142" w:rsidRPr="00074142" w:rsidRDefault="00074142" w:rsidP="00074142">
      <w:pPr>
        <w:widowControl w:val="0"/>
        <w:autoSpaceDE w:val="0"/>
        <w:autoSpaceDN w:val="0"/>
        <w:ind w:firstLine="0"/>
        <w:jc w:val="left"/>
        <w:rPr>
          <w:rFonts w:eastAsia="Times New Roman"/>
          <w:sz w:val="22"/>
          <w:szCs w:val="28"/>
        </w:rPr>
      </w:pPr>
    </w:p>
    <w:p w14:paraId="248CF0C8" w14:textId="77777777" w:rsidR="00074142" w:rsidRPr="00074142" w:rsidRDefault="00074142" w:rsidP="00074142">
      <w:pPr>
        <w:widowControl w:val="0"/>
        <w:tabs>
          <w:tab w:val="left" w:pos="5175"/>
        </w:tabs>
        <w:autoSpaceDE w:val="0"/>
        <w:autoSpaceDN w:val="0"/>
        <w:spacing w:before="135"/>
        <w:ind w:firstLine="0"/>
        <w:jc w:val="left"/>
        <w:rPr>
          <w:rFonts w:eastAsia="Times New Roman"/>
          <w:sz w:val="28"/>
          <w:szCs w:val="28"/>
        </w:rPr>
      </w:pPr>
      <w:r w:rsidRPr="00074142">
        <w:rPr>
          <w:rFonts w:eastAsia="Times New Roman"/>
          <w:sz w:val="28"/>
          <w:szCs w:val="28"/>
        </w:rPr>
        <w:t>Подпись</w:t>
      </w:r>
      <w:r w:rsidRPr="00074142">
        <w:rPr>
          <w:rFonts w:eastAsia="Times New Roman"/>
          <w:spacing w:val="-4"/>
          <w:sz w:val="28"/>
          <w:szCs w:val="28"/>
        </w:rPr>
        <w:t xml:space="preserve"> </w:t>
      </w:r>
      <w:r w:rsidRPr="00074142">
        <w:rPr>
          <w:rFonts w:eastAsia="Times New Roman"/>
          <w:sz w:val="28"/>
          <w:szCs w:val="28"/>
        </w:rPr>
        <w:t>заявителя</w:t>
      </w:r>
      <w:r w:rsidRPr="00074142">
        <w:rPr>
          <w:rFonts w:eastAsia="Times New Roman"/>
          <w:spacing w:val="-3"/>
          <w:sz w:val="28"/>
          <w:szCs w:val="28"/>
        </w:rPr>
        <w:t xml:space="preserve"> </w:t>
      </w:r>
      <w:r w:rsidRPr="00074142">
        <w:rPr>
          <w:rFonts w:eastAsia="Times New Roman"/>
          <w:sz w:val="28"/>
          <w:szCs w:val="28"/>
          <w:u w:val="single"/>
        </w:rPr>
        <w:t xml:space="preserve"> </w:t>
      </w:r>
      <w:r w:rsidRPr="00074142">
        <w:rPr>
          <w:rFonts w:eastAsia="Times New Roman"/>
          <w:sz w:val="28"/>
          <w:szCs w:val="28"/>
          <w:u w:val="single"/>
        </w:rPr>
        <w:tab/>
      </w:r>
    </w:p>
    <w:p w14:paraId="4DFDDBD5" w14:textId="77777777" w:rsidR="00074142" w:rsidRPr="00074142" w:rsidRDefault="00074142" w:rsidP="00074142">
      <w:pPr>
        <w:widowControl w:val="0"/>
        <w:autoSpaceDE w:val="0"/>
        <w:autoSpaceDN w:val="0"/>
        <w:spacing w:before="2"/>
        <w:ind w:firstLine="0"/>
        <w:jc w:val="left"/>
        <w:rPr>
          <w:rFonts w:eastAsia="Times New Roman"/>
          <w:sz w:val="20"/>
          <w:szCs w:val="28"/>
        </w:rPr>
      </w:pPr>
    </w:p>
    <w:p w14:paraId="1EE7568B" w14:textId="77777777" w:rsidR="00074142" w:rsidRPr="00074142" w:rsidRDefault="00074142" w:rsidP="00074142">
      <w:pPr>
        <w:widowControl w:val="0"/>
        <w:tabs>
          <w:tab w:val="left" w:pos="2565"/>
        </w:tabs>
        <w:autoSpaceDE w:val="0"/>
        <w:autoSpaceDN w:val="0"/>
        <w:spacing w:before="89"/>
        <w:ind w:firstLine="0"/>
        <w:jc w:val="left"/>
        <w:rPr>
          <w:rFonts w:ascii="Microsoft Sans Serif" w:eastAsia="Times New Roman" w:hAnsi="Microsoft Sans Serif"/>
          <w:szCs w:val="28"/>
        </w:rPr>
      </w:pPr>
      <w:r w:rsidRPr="00074142">
        <w:rPr>
          <w:rFonts w:eastAsia="Times New Roman"/>
          <w:sz w:val="28"/>
          <w:szCs w:val="28"/>
        </w:rPr>
        <w:t xml:space="preserve">Дата </w:t>
      </w:r>
      <w:r w:rsidRPr="00074142">
        <w:rPr>
          <w:rFonts w:eastAsia="Times New Roman"/>
          <w:sz w:val="28"/>
          <w:szCs w:val="28"/>
          <w:u w:val="single"/>
        </w:rPr>
        <w:t xml:space="preserve"> </w:t>
      </w:r>
      <w:r w:rsidRPr="00074142">
        <w:rPr>
          <w:rFonts w:eastAsia="Times New Roman"/>
          <w:sz w:val="28"/>
          <w:szCs w:val="28"/>
          <w:u w:val="single"/>
        </w:rPr>
        <w:tab/>
      </w:r>
      <w:r w:rsidRPr="00074142">
        <w:rPr>
          <w:rFonts w:ascii="Microsoft Sans Serif" w:eastAsia="Times New Roman" w:hAnsi="Microsoft Sans Serif"/>
          <w:szCs w:val="28"/>
        </w:rPr>
        <w:t xml:space="preserve"> </w:t>
      </w:r>
    </w:p>
    <w:p w14:paraId="2BEFD602" w14:textId="77777777" w:rsidR="00074142" w:rsidRPr="00074142" w:rsidRDefault="00074142" w:rsidP="00074142">
      <w:pPr>
        <w:widowControl w:val="0"/>
        <w:tabs>
          <w:tab w:val="left" w:pos="2565"/>
        </w:tabs>
        <w:autoSpaceDE w:val="0"/>
        <w:autoSpaceDN w:val="0"/>
        <w:spacing w:before="89"/>
        <w:ind w:firstLine="0"/>
        <w:jc w:val="left"/>
        <w:rPr>
          <w:rFonts w:ascii="Microsoft Sans Serif" w:eastAsia="Times New Roman" w:hAnsi="Microsoft Sans Serif"/>
          <w:szCs w:val="28"/>
        </w:rPr>
      </w:pPr>
    </w:p>
    <w:p w14:paraId="2AF1D774" w14:textId="77777777" w:rsidR="00074142" w:rsidRPr="00074142" w:rsidRDefault="00074142" w:rsidP="00074142">
      <w:pPr>
        <w:widowControl w:val="0"/>
        <w:tabs>
          <w:tab w:val="left" w:pos="2565"/>
        </w:tabs>
        <w:autoSpaceDE w:val="0"/>
        <w:autoSpaceDN w:val="0"/>
        <w:spacing w:before="89"/>
        <w:ind w:firstLine="0"/>
        <w:jc w:val="left"/>
        <w:rPr>
          <w:rFonts w:ascii="Microsoft Sans Serif" w:eastAsia="Times New Roman" w:hAnsi="Microsoft Sans Serif"/>
          <w:szCs w:val="28"/>
        </w:rPr>
      </w:pPr>
    </w:p>
    <w:p w14:paraId="1AE356FB" w14:textId="77777777" w:rsidR="00074142" w:rsidRPr="00074142" w:rsidRDefault="00074142" w:rsidP="00074142">
      <w:pPr>
        <w:widowControl w:val="0"/>
        <w:tabs>
          <w:tab w:val="left" w:pos="2565"/>
        </w:tabs>
        <w:autoSpaceDE w:val="0"/>
        <w:autoSpaceDN w:val="0"/>
        <w:spacing w:before="89"/>
        <w:ind w:firstLine="0"/>
        <w:jc w:val="left"/>
        <w:rPr>
          <w:rFonts w:ascii="Microsoft Sans Serif" w:eastAsia="Times New Roman" w:hAnsi="Microsoft Sans Serif"/>
          <w:szCs w:val="28"/>
        </w:rPr>
      </w:pPr>
    </w:p>
    <w:p w14:paraId="1E8CACDC" w14:textId="77777777" w:rsidR="00074142" w:rsidRPr="00074142" w:rsidRDefault="00074142" w:rsidP="00074142">
      <w:pPr>
        <w:widowControl w:val="0"/>
        <w:tabs>
          <w:tab w:val="left" w:pos="2565"/>
        </w:tabs>
        <w:autoSpaceDE w:val="0"/>
        <w:autoSpaceDN w:val="0"/>
        <w:spacing w:before="89"/>
        <w:ind w:firstLine="0"/>
        <w:jc w:val="left"/>
        <w:rPr>
          <w:rFonts w:ascii="Microsoft Sans Serif" w:eastAsia="Times New Roman" w:hAnsi="Microsoft Sans Serif"/>
          <w:szCs w:val="28"/>
        </w:rPr>
      </w:pPr>
    </w:p>
    <w:p w14:paraId="03024899" w14:textId="77777777" w:rsidR="00BD3AA9" w:rsidRDefault="00074142" w:rsidP="00BD3AA9">
      <w:pPr>
        <w:widowControl w:val="0"/>
        <w:tabs>
          <w:tab w:val="left" w:pos="2565"/>
        </w:tabs>
        <w:autoSpaceDE w:val="0"/>
        <w:autoSpaceDN w:val="0"/>
        <w:spacing w:before="89"/>
        <w:ind w:firstLine="0"/>
        <w:jc w:val="left"/>
        <w:rPr>
          <w:rFonts w:ascii="Microsoft Sans Serif" w:eastAsia="Times New Roman" w:hAnsi="Microsoft Sans Serif"/>
          <w:szCs w:val="28"/>
        </w:rPr>
        <w:sectPr w:rsidR="00BD3AA9" w:rsidSect="00074142">
          <w:type w:val="continuous"/>
          <w:pgSz w:w="11910" w:h="16840"/>
          <w:pgMar w:top="851" w:right="570" w:bottom="567" w:left="1418" w:header="720" w:footer="720" w:gutter="0"/>
          <w:cols w:space="720"/>
        </w:sectPr>
      </w:pPr>
      <w:r w:rsidRPr="00074142">
        <w:rPr>
          <w:rFonts w:ascii="Microsoft Sans Serif" w:eastAsia="Times New Roman" w:hAnsi="Microsoft Sans Serif"/>
          <w:szCs w:val="28"/>
        </w:rPr>
        <w:t xml:space="preserve">                      __________________________________________</w:t>
      </w:r>
    </w:p>
    <w:p w14:paraId="55370EC2" w14:textId="7328E5BC" w:rsidR="00074142" w:rsidRPr="00074142" w:rsidRDefault="00074142" w:rsidP="00BD3AA9">
      <w:pPr>
        <w:widowControl w:val="0"/>
        <w:tabs>
          <w:tab w:val="left" w:pos="2565"/>
        </w:tabs>
        <w:autoSpaceDE w:val="0"/>
        <w:autoSpaceDN w:val="0"/>
        <w:spacing w:before="89"/>
        <w:ind w:firstLine="0"/>
        <w:jc w:val="right"/>
        <w:rPr>
          <w:rFonts w:eastAsia="Times New Roman"/>
          <w:color w:val="000000"/>
          <w:sz w:val="28"/>
          <w:szCs w:val="28"/>
        </w:rPr>
      </w:pPr>
      <w:r w:rsidRPr="00074142">
        <w:rPr>
          <w:rFonts w:eastAsia="Times New Roman"/>
          <w:color w:val="000000"/>
          <w:sz w:val="28"/>
          <w:szCs w:val="28"/>
        </w:rPr>
        <w:lastRenderedPageBreak/>
        <w:t>Приложение 10</w:t>
      </w:r>
    </w:p>
    <w:p w14:paraId="3C3DFA60" w14:textId="77777777" w:rsidR="00074142" w:rsidRPr="00074142" w:rsidRDefault="00074142" w:rsidP="00074142">
      <w:pPr>
        <w:widowControl w:val="0"/>
        <w:autoSpaceDE w:val="0"/>
        <w:autoSpaceDN w:val="0"/>
        <w:jc w:val="right"/>
        <w:rPr>
          <w:rFonts w:eastAsia="Times New Roman"/>
          <w:color w:val="000000"/>
          <w:sz w:val="28"/>
          <w:szCs w:val="28"/>
        </w:rPr>
      </w:pPr>
      <w:r w:rsidRPr="00074142">
        <w:rPr>
          <w:rFonts w:eastAsia="Times New Roman"/>
          <w:color w:val="000000"/>
          <w:sz w:val="28"/>
          <w:szCs w:val="28"/>
        </w:rPr>
        <w:t>к Административному регламенту</w:t>
      </w:r>
    </w:p>
    <w:p w14:paraId="30BAFCCF" w14:textId="77777777" w:rsidR="00074142" w:rsidRPr="00074142" w:rsidRDefault="00074142" w:rsidP="00074142">
      <w:pPr>
        <w:widowControl w:val="0"/>
        <w:autoSpaceDE w:val="0"/>
        <w:autoSpaceDN w:val="0"/>
        <w:rPr>
          <w:rFonts w:eastAsia="Times New Roman"/>
          <w:sz w:val="28"/>
          <w:szCs w:val="28"/>
        </w:rPr>
      </w:pPr>
    </w:p>
    <w:p w14:paraId="10815310" w14:textId="77777777" w:rsidR="00074142" w:rsidRPr="00074142" w:rsidRDefault="00074142" w:rsidP="00BD3AA9">
      <w:pPr>
        <w:ind w:firstLine="0"/>
        <w:jc w:val="center"/>
        <w:rPr>
          <w:b/>
          <w:bCs/>
          <w:sz w:val="28"/>
          <w:szCs w:val="28"/>
        </w:rPr>
      </w:pPr>
      <w:r w:rsidRPr="00074142">
        <w:rPr>
          <w:b/>
          <w:bCs/>
          <w:sz w:val="28"/>
          <w:szCs w:val="28"/>
        </w:rPr>
        <w:t>Форма заявления о выдаче дубликата документа, предоставленного по результатам предоставления муниципальной услуги</w:t>
      </w:r>
    </w:p>
    <w:p w14:paraId="4C5C59B0" w14:textId="77777777" w:rsidR="00074142" w:rsidRPr="00074142" w:rsidRDefault="00074142" w:rsidP="00074142">
      <w:pPr>
        <w:widowControl w:val="0"/>
        <w:autoSpaceDE w:val="0"/>
        <w:autoSpaceDN w:val="0"/>
        <w:ind w:left="-709" w:right="418" w:firstLine="0"/>
        <w:jc w:val="right"/>
        <w:rPr>
          <w:rFonts w:eastAsia="Times New Roman"/>
          <w:sz w:val="28"/>
          <w:szCs w:val="28"/>
        </w:rPr>
      </w:pPr>
    </w:p>
    <w:p w14:paraId="0DE99CB7" w14:textId="77777777" w:rsidR="00074142" w:rsidRPr="00074142" w:rsidRDefault="00074142" w:rsidP="00074142">
      <w:pPr>
        <w:widowControl w:val="0"/>
        <w:tabs>
          <w:tab w:val="left" w:pos="9354"/>
        </w:tabs>
        <w:autoSpaceDE w:val="0"/>
        <w:autoSpaceDN w:val="0"/>
        <w:ind w:left="4678" w:right="-2" w:firstLine="0"/>
        <w:jc w:val="left"/>
        <w:rPr>
          <w:rFonts w:eastAsia="Times New Roman"/>
          <w:szCs w:val="24"/>
        </w:rPr>
      </w:pPr>
      <w:r w:rsidRPr="00074142">
        <w:rPr>
          <w:rFonts w:eastAsia="Times New Roman"/>
          <w:sz w:val="28"/>
          <w:szCs w:val="28"/>
        </w:rPr>
        <w:t>кому</w:t>
      </w:r>
      <w:r w:rsidRPr="00074142">
        <w:rPr>
          <w:rFonts w:eastAsia="Times New Roman"/>
          <w:szCs w:val="24"/>
        </w:rPr>
        <w:t>:_______________________________________________________________________</w:t>
      </w:r>
    </w:p>
    <w:p w14:paraId="562DE1E9" w14:textId="77777777" w:rsidR="00074142" w:rsidRPr="00074142" w:rsidRDefault="00074142" w:rsidP="00074142">
      <w:pPr>
        <w:widowControl w:val="0"/>
        <w:tabs>
          <w:tab w:val="left" w:pos="9354"/>
        </w:tabs>
        <w:autoSpaceDE w:val="0"/>
        <w:autoSpaceDN w:val="0"/>
        <w:spacing w:before="6"/>
        <w:ind w:left="4678" w:right="-2" w:firstLine="0"/>
        <w:jc w:val="center"/>
        <w:rPr>
          <w:rFonts w:eastAsia="Times New Roman"/>
          <w:sz w:val="20"/>
          <w:szCs w:val="20"/>
        </w:rPr>
      </w:pPr>
      <w:r w:rsidRPr="00074142">
        <w:rPr>
          <w:rFonts w:eastAsia="Times New Roman"/>
          <w:sz w:val="20"/>
          <w:szCs w:val="20"/>
        </w:rPr>
        <w:t>(наименование уполномоченного органа)</w:t>
      </w:r>
    </w:p>
    <w:p w14:paraId="394081C9" w14:textId="77777777" w:rsidR="00074142" w:rsidRPr="00074142" w:rsidRDefault="00074142" w:rsidP="00074142">
      <w:pPr>
        <w:widowControl w:val="0"/>
        <w:tabs>
          <w:tab w:val="left" w:pos="9354"/>
        </w:tabs>
        <w:autoSpaceDE w:val="0"/>
        <w:autoSpaceDN w:val="0"/>
        <w:ind w:left="4678" w:right="-2" w:firstLine="0"/>
        <w:rPr>
          <w:rFonts w:eastAsia="Times New Roman"/>
          <w:szCs w:val="24"/>
        </w:rPr>
      </w:pPr>
      <w:r w:rsidRPr="00074142">
        <w:rPr>
          <w:rFonts w:eastAsia="Times New Roman"/>
          <w:sz w:val="28"/>
          <w:szCs w:val="28"/>
        </w:rPr>
        <w:t>от</w:t>
      </w:r>
      <w:r w:rsidRPr="00074142">
        <w:rPr>
          <w:rFonts w:eastAsia="Times New Roman"/>
          <w:szCs w:val="24"/>
        </w:rPr>
        <w:t xml:space="preserve"> ____________________________________</w:t>
      </w:r>
    </w:p>
    <w:p w14:paraId="7ABFC333" w14:textId="77777777" w:rsidR="00074142" w:rsidRPr="00074142" w:rsidRDefault="00074142" w:rsidP="00074142">
      <w:pPr>
        <w:widowControl w:val="0"/>
        <w:tabs>
          <w:tab w:val="left" w:pos="9354"/>
        </w:tabs>
        <w:autoSpaceDE w:val="0"/>
        <w:autoSpaceDN w:val="0"/>
        <w:ind w:left="4678" w:right="-2" w:firstLine="0"/>
        <w:rPr>
          <w:rFonts w:eastAsia="Times New Roman"/>
          <w:szCs w:val="24"/>
        </w:rPr>
      </w:pPr>
      <w:r w:rsidRPr="00074142">
        <w:rPr>
          <w:rFonts w:eastAsia="Times New Roman"/>
          <w:szCs w:val="24"/>
        </w:rPr>
        <w:t>______________________________________</w:t>
      </w:r>
    </w:p>
    <w:p w14:paraId="29B06ACC" w14:textId="77777777" w:rsidR="00074142" w:rsidRPr="00074142" w:rsidRDefault="00074142" w:rsidP="00074142">
      <w:pPr>
        <w:widowControl w:val="0"/>
        <w:tabs>
          <w:tab w:val="left" w:pos="4678"/>
          <w:tab w:val="left" w:pos="9354"/>
        </w:tabs>
        <w:autoSpaceDE w:val="0"/>
        <w:autoSpaceDN w:val="0"/>
        <w:ind w:left="4678" w:right="-2" w:firstLine="0"/>
        <w:rPr>
          <w:rFonts w:eastAsia="Times New Roman"/>
          <w:szCs w:val="24"/>
        </w:rPr>
      </w:pPr>
      <w:r w:rsidRPr="00074142">
        <w:rPr>
          <w:rFonts w:eastAsia="Times New Roman"/>
          <w:sz w:val="28"/>
          <w:szCs w:val="28"/>
        </w:rPr>
        <w:t>Паспортные данные: серия</w:t>
      </w:r>
      <w:r w:rsidRPr="00074142">
        <w:rPr>
          <w:rFonts w:eastAsia="Times New Roman"/>
          <w:szCs w:val="24"/>
        </w:rPr>
        <w:t xml:space="preserve"> __________</w:t>
      </w:r>
    </w:p>
    <w:p w14:paraId="6FFDE3E8" w14:textId="77777777" w:rsidR="00074142" w:rsidRPr="00074142" w:rsidRDefault="00074142" w:rsidP="00074142">
      <w:pPr>
        <w:widowControl w:val="0"/>
        <w:tabs>
          <w:tab w:val="left" w:pos="4678"/>
          <w:tab w:val="left" w:pos="9354"/>
        </w:tabs>
        <w:autoSpaceDE w:val="0"/>
        <w:autoSpaceDN w:val="0"/>
        <w:ind w:left="4678" w:right="-2" w:firstLine="0"/>
        <w:rPr>
          <w:rFonts w:eastAsia="Times New Roman"/>
          <w:szCs w:val="24"/>
        </w:rPr>
      </w:pPr>
      <w:r w:rsidRPr="00074142">
        <w:rPr>
          <w:rFonts w:eastAsia="Times New Roman"/>
          <w:sz w:val="28"/>
          <w:szCs w:val="28"/>
        </w:rPr>
        <w:t>№</w:t>
      </w:r>
      <w:r w:rsidRPr="00074142">
        <w:rPr>
          <w:rFonts w:eastAsia="Times New Roman"/>
          <w:szCs w:val="24"/>
        </w:rPr>
        <w:t xml:space="preserve"> ____________________________________</w:t>
      </w:r>
    </w:p>
    <w:p w14:paraId="7A1D2647" w14:textId="77777777" w:rsidR="00074142" w:rsidRPr="00074142" w:rsidRDefault="00074142" w:rsidP="00074142">
      <w:pPr>
        <w:widowControl w:val="0"/>
        <w:tabs>
          <w:tab w:val="left" w:pos="4678"/>
          <w:tab w:val="left" w:pos="9354"/>
        </w:tabs>
        <w:autoSpaceDE w:val="0"/>
        <w:autoSpaceDN w:val="0"/>
        <w:ind w:left="4678" w:right="-2" w:firstLine="0"/>
        <w:rPr>
          <w:rFonts w:eastAsia="Times New Roman"/>
          <w:szCs w:val="24"/>
        </w:rPr>
      </w:pPr>
      <w:r w:rsidRPr="00074142">
        <w:rPr>
          <w:rFonts w:eastAsia="Times New Roman"/>
          <w:sz w:val="28"/>
          <w:szCs w:val="28"/>
        </w:rPr>
        <w:t>Кем выдан</w:t>
      </w:r>
      <w:r w:rsidRPr="00074142">
        <w:rPr>
          <w:rFonts w:eastAsia="Times New Roman"/>
          <w:szCs w:val="24"/>
        </w:rPr>
        <w:t xml:space="preserve"> ___________________________</w:t>
      </w:r>
    </w:p>
    <w:p w14:paraId="4B525A51" w14:textId="77777777" w:rsidR="00074142" w:rsidRPr="00074142" w:rsidRDefault="00074142" w:rsidP="00074142">
      <w:pPr>
        <w:widowControl w:val="0"/>
        <w:tabs>
          <w:tab w:val="left" w:pos="4678"/>
          <w:tab w:val="left" w:pos="9354"/>
        </w:tabs>
        <w:autoSpaceDE w:val="0"/>
        <w:autoSpaceDN w:val="0"/>
        <w:ind w:left="4678" w:right="-2" w:firstLine="0"/>
        <w:rPr>
          <w:rFonts w:eastAsia="Times New Roman"/>
          <w:szCs w:val="24"/>
        </w:rPr>
      </w:pPr>
      <w:r w:rsidRPr="00074142">
        <w:rPr>
          <w:rFonts w:eastAsia="Times New Roman"/>
          <w:szCs w:val="24"/>
        </w:rPr>
        <w:t>______________________________________</w:t>
      </w:r>
    </w:p>
    <w:p w14:paraId="315FBE40" w14:textId="77777777" w:rsidR="00074142" w:rsidRPr="00074142" w:rsidRDefault="00074142" w:rsidP="00074142">
      <w:pPr>
        <w:widowControl w:val="0"/>
        <w:tabs>
          <w:tab w:val="left" w:pos="4678"/>
          <w:tab w:val="left" w:pos="9354"/>
        </w:tabs>
        <w:autoSpaceDE w:val="0"/>
        <w:autoSpaceDN w:val="0"/>
        <w:ind w:left="4678" w:right="-2" w:firstLine="0"/>
        <w:rPr>
          <w:rFonts w:eastAsia="Times New Roman"/>
          <w:szCs w:val="24"/>
        </w:rPr>
      </w:pPr>
      <w:r w:rsidRPr="00074142">
        <w:rPr>
          <w:rFonts w:eastAsia="Times New Roman"/>
          <w:sz w:val="28"/>
          <w:szCs w:val="28"/>
        </w:rPr>
        <w:t>Дата выдачи</w:t>
      </w:r>
      <w:r w:rsidRPr="00074142">
        <w:rPr>
          <w:rFonts w:eastAsia="Times New Roman"/>
          <w:szCs w:val="24"/>
        </w:rPr>
        <w:t xml:space="preserve"> _________________________</w:t>
      </w:r>
    </w:p>
    <w:p w14:paraId="41127B83" w14:textId="77777777" w:rsidR="00074142" w:rsidRPr="00074142" w:rsidRDefault="00074142" w:rsidP="00074142">
      <w:pPr>
        <w:widowControl w:val="0"/>
        <w:tabs>
          <w:tab w:val="left" w:pos="4678"/>
          <w:tab w:val="left" w:pos="9354"/>
        </w:tabs>
        <w:autoSpaceDE w:val="0"/>
        <w:autoSpaceDN w:val="0"/>
        <w:ind w:left="4678" w:right="-2" w:firstLine="0"/>
        <w:rPr>
          <w:rFonts w:eastAsia="Times New Roman"/>
          <w:szCs w:val="24"/>
        </w:rPr>
      </w:pPr>
      <w:r w:rsidRPr="00074142">
        <w:rPr>
          <w:rFonts w:eastAsia="Times New Roman"/>
          <w:sz w:val="28"/>
          <w:szCs w:val="28"/>
        </w:rPr>
        <w:t>проживающего по адресу:</w:t>
      </w:r>
      <w:r w:rsidRPr="00074142">
        <w:rPr>
          <w:rFonts w:eastAsia="Times New Roman"/>
          <w:szCs w:val="24"/>
        </w:rPr>
        <w:t xml:space="preserve"> ____________</w:t>
      </w:r>
    </w:p>
    <w:p w14:paraId="7D191765" w14:textId="77777777" w:rsidR="00074142" w:rsidRPr="00074142" w:rsidRDefault="00074142" w:rsidP="00074142">
      <w:pPr>
        <w:widowControl w:val="0"/>
        <w:tabs>
          <w:tab w:val="left" w:pos="4678"/>
          <w:tab w:val="left" w:pos="9354"/>
        </w:tabs>
        <w:autoSpaceDE w:val="0"/>
        <w:autoSpaceDN w:val="0"/>
        <w:ind w:left="4678" w:right="-2" w:firstLine="0"/>
        <w:rPr>
          <w:rFonts w:eastAsia="Times New Roman"/>
          <w:szCs w:val="24"/>
        </w:rPr>
      </w:pPr>
      <w:r w:rsidRPr="00074142">
        <w:rPr>
          <w:rFonts w:eastAsia="Times New Roman"/>
          <w:szCs w:val="24"/>
        </w:rPr>
        <w:t>______________________________________</w:t>
      </w:r>
    </w:p>
    <w:p w14:paraId="46A3707B" w14:textId="77777777" w:rsidR="00074142" w:rsidRPr="00074142" w:rsidRDefault="00074142" w:rsidP="00074142">
      <w:pPr>
        <w:widowControl w:val="0"/>
        <w:tabs>
          <w:tab w:val="left" w:pos="4678"/>
          <w:tab w:val="left" w:pos="9354"/>
        </w:tabs>
        <w:autoSpaceDE w:val="0"/>
        <w:autoSpaceDN w:val="0"/>
        <w:ind w:left="4678" w:right="-2" w:firstLine="0"/>
        <w:rPr>
          <w:rFonts w:eastAsia="Times New Roman"/>
          <w:szCs w:val="24"/>
        </w:rPr>
      </w:pPr>
      <w:r w:rsidRPr="00074142">
        <w:rPr>
          <w:rFonts w:eastAsia="Times New Roman"/>
          <w:szCs w:val="24"/>
        </w:rPr>
        <w:t>______________________________________</w:t>
      </w:r>
    </w:p>
    <w:p w14:paraId="071F0304" w14:textId="77777777" w:rsidR="00074142" w:rsidRPr="00074142" w:rsidRDefault="00074142" w:rsidP="00074142">
      <w:pPr>
        <w:widowControl w:val="0"/>
        <w:tabs>
          <w:tab w:val="left" w:pos="4678"/>
          <w:tab w:val="left" w:pos="9354"/>
        </w:tabs>
        <w:autoSpaceDE w:val="0"/>
        <w:autoSpaceDN w:val="0"/>
        <w:ind w:left="4678" w:right="-2" w:firstLine="0"/>
        <w:rPr>
          <w:rFonts w:eastAsia="Times New Roman"/>
          <w:szCs w:val="24"/>
        </w:rPr>
      </w:pPr>
      <w:r w:rsidRPr="00074142">
        <w:rPr>
          <w:rFonts w:eastAsia="Times New Roman"/>
          <w:sz w:val="28"/>
          <w:szCs w:val="28"/>
        </w:rPr>
        <w:t>Контактный телефон</w:t>
      </w:r>
      <w:r w:rsidRPr="00074142">
        <w:rPr>
          <w:rFonts w:eastAsia="Times New Roman"/>
          <w:szCs w:val="24"/>
        </w:rPr>
        <w:t xml:space="preserve"> _________________</w:t>
      </w:r>
    </w:p>
    <w:p w14:paraId="4BC36C3F" w14:textId="77777777" w:rsidR="00074142" w:rsidRPr="00074142" w:rsidRDefault="00074142" w:rsidP="00074142">
      <w:pPr>
        <w:widowControl w:val="0"/>
        <w:tabs>
          <w:tab w:val="left" w:pos="4678"/>
          <w:tab w:val="left" w:pos="9354"/>
        </w:tabs>
        <w:autoSpaceDE w:val="0"/>
        <w:autoSpaceDN w:val="0"/>
        <w:ind w:left="4678" w:right="-2" w:firstLine="0"/>
        <w:rPr>
          <w:rFonts w:eastAsia="Times New Roman"/>
          <w:szCs w:val="24"/>
        </w:rPr>
      </w:pPr>
      <w:r w:rsidRPr="00074142">
        <w:rPr>
          <w:rFonts w:eastAsia="Times New Roman"/>
          <w:szCs w:val="24"/>
        </w:rPr>
        <w:t>______________________________________</w:t>
      </w:r>
    </w:p>
    <w:p w14:paraId="231C84C8" w14:textId="77777777" w:rsidR="00074142" w:rsidRPr="00074142" w:rsidRDefault="00074142" w:rsidP="00074142">
      <w:pPr>
        <w:widowControl w:val="0"/>
        <w:tabs>
          <w:tab w:val="left" w:pos="4678"/>
          <w:tab w:val="left" w:pos="9354"/>
        </w:tabs>
        <w:autoSpaceDE w:val="0"/>
        <w:autoSpaceDN w:val="0"/>
        <w:ind w:left="4678" w:right="-2" w:firstLine="0"/>
        <w:rPr>
          <w:rFonts w:eastAsia="Times New Roman"/>
          <w:szCs w:val="24"/>
        </w:rPr>
      </w:pPr>
      <w:r w:rsidRPr="00074142">
        <w:rPr>
          <w:rFonts w:eastAsia="Times New Roman"/>
          <w:sz w:val="28"/>
          <w:szCs w:val="28"/>
        </w:rPr>
        <w:t>Электронная почта</w:t>
      </w:r>
      <w:r w:rsidRPr="00074142">
        <w:rPr>
          <w:rFonts w:eastAsia="Times New Roman"/>
          <w:szCs w:val="24"/>
        </w:rPr>
        <w:t>___________________</w:t>
      </w:r>
    </w:p>
    <w:p w14:paraId="181EA29B" w14:textId="77777777" w:rsidR="00074142" w:rsidRPr="00074142" w:rsidRDefault="00074142" w:rsidP="00074142">
      <w:pPr>
        <w:widowControl w:val="0"/>
        <w:autoSpaceDE w:val="0"/>
        <w:autoSpaceDN w:val="0"/>
        <w:spacing w:before="2"/>
        <w:ind w:firstLine="0"/>
        <w:jc w:val="left"/>
        <w:rPr>
          <w:rFonts w:eastAsia="Times New Roman"/>
          <w:i/>
          <w:sz w:val="28"/>
          <w:szCs w:val="28"/>
        </w:rPr>
      </w:pPr>
    </w:p>
    <w:p w14:paraId="6A50E5C1" w14:textId="77777777" w:rsidR="00074142" w:rsidRPr="00BD3AA9" w:rsidRDefault="00074142" w:rsidP="00BD3AA9">
      <w:pPr>
        <w:ind w:firstLine="0"/>
        <w:jc w:val="center"/>
        <w:rPr>
          <w:b/>
          <w:bCs/>
          <w:sz w:val="28"/>
          <w:szCs w:val="28"/>
        </w:rPr>
      </w:pPr>
      <w:r w:rsidRPr="00BD3AA9">
        <w:rPr>
          <w:b/>
          <w:bCs/>
          <w:sz w:val="28"/>
          <w:szCs w:val="28"/>
        </w:rPr>
        <w:t>ЗАЯВЛЕНИЕ</w:t>
      </w:r>
    </w:p>
    <w:p w14:paraId="3C8B07F6" w14:textId="2A0A3666" w:rsidR="00074142" w:rsidRPr="00BD3AA9" w:rsidRDefault="00074142" w:rsidP="00BD3AA9">
      <w:pPr>
        <w:ind w:firstLine="0"/>
        <w:jc w:val="center"/>
        <w:rPr>
          <w:b/>
          <w:bCs/>
          <w:sz w:val="28"/>
          <w:szCs w:val="28"/>
        </w:rPr>
      </w:pPr>
      <w:r w:rsidRPr="00BD3AA9">
        <w:rPr>
          <w:b/>
          <w:bCs/>
          <w:sz w:val="28"/>
          <w:szCs w:val="28"/>
        </w:rPr>
        <w:t>О выдаче дубликата документа, предоставленного по результатам предоставления муниципальной услуги</w:t>
      </w:r>
    </w:p>
    <w:p w14:paraId="3CBD42F5" w14:textId="77777777" w:rsidR="00074142" w:rsidRPr="00074142" w:rsidRDefault="00074142" w:rsidP="00074142">
      <w:pPr>
        <w:widowControl w:val="0"/>
        <w:autoSpaceDE w:val="0"/>
        <w:autoSpaceDN w:val="0"/>
        <w:ind w:firstLine="0"/>
        <w:jc w:val="left"/>
        <w:rPr>
          <w:rFonts w:eastAsia="Times New Roman"/>
          <w:b/>
          <w:sz w:val="28"/>
          <w:szCs w:val="28"/>
        </w:rPr>
      </w:pPr>
    </w:p>
    <w:p w14:paraId="43BE7BA2" w14:textId="77777777" w:rsidR="00074142" w:rsidRPr="00074142" w:rsidRDefault="00074142" w:rsidP="00074142">
      <w:pPr>
        <w:widowControl w:val="0"/>
        <w:tabs>
          <w:tab w:val="left" w:pos="10121"/>
        </w:tabs>
        <w:autoSpaceDE w:val="0"/>
        <w:autoSpaceDN w:val="0"/>
        <w:ind w:left="142" w:firstLine="567"/>
        <w:jc w:val="left"/>
        <w:rPr>
          <w:rFonts w:eastAsia="Times New Roman"/>
          <w:sz w:val="28"/>
          <w:szCs w:val="28"/>
        </w:rPr>
      </w:pPr>
      <w:r w:rsidRPr="00074142">
        <w:rPr>
          <w:rFonts w:eastAsia="Times New Roman"/>
          <w:sz w:val="28"/>
          <w:szCs w:val="28"/>
        </w:rPr>
        <w:t>Прошу</w:t>
      </w:r>
      <w:r w:rsidRPr="00074142">
        <w:rPr>
          <w:rFonts w:eastAsia="Times New Roman"/>
          <w:spacing w:val="-4"/>
          <w:sz w:val="28"/>
          <w:szCs w:val="28"/>
        </w:rPr>
        <w:t xml:space="preserve"> </w:t>
      </w:r>
      <w:r w:rsidRPr="00074142">
        <w:rPr>
          <w:rFonts w:eastAsia="Times New Roman"/>
          <w:sz w:val="28"/>
          <w:szCs w:val="28"/>
        </w:rPr>
        <w:t xml:space="preserve">выдать дубликат документа ____________________________, </w:t>
      </w:r>
    </w:p>
    <w:p w14:paraId="7D99CC64" w14:textId="77777777" w:rsidR="00074142" w:rsidRPr="00074142" w:rsidRDefault="00074142" w:rsidP="00074142">
      <w:pPr>
        <w:widowControl w:val="0"/>
        <w:autoSpaceDE w:val="0"/>
        <w:autoSpaceDN w:val="0"/>
        <w:ind w:left="5103" w:right="-2" w:firstLine="0"/>
        <w:jc w:val="center"/>
        <w:rPr>
          <w:rFonts w:eastAsia="Times New Roman"/>
          <w:sz w:val="20"/>
          <w:szCs w:val="20"/>
        </w:rPr>
      </w:pPr>
      <w:r w:rsidRPr="00074142">
        <w:rPr>
          <w:rFonts w:eastAsia="Times New Roman"/>
          <w:sz w:val="20"/>
          <w:szCs w:val="20"/>
        </w:rPr>
        <w:t>указываются реквизиты и название документа,</w:t>
      </w:r>
      <w:r w:rsidRPr="00074142">
        <w:rPr>
          <w:rFonts w:eastAsia="Times New Roman"/>
          <w:spacing w:val="-47"/>
          <w:sz w:val="20"/>
          <w:szCs w:val="20"/>
        </w:rPr>
        <w:t xml:space="preserve"> </w:t>
      </w:r>
      <w:r w:rsidRPr="00074142">
        <w:rPr>
          <w:rFonts w:eastAsia="Times New Roman"/>
          <w:sz w:val="20"/>
          <w:szCs w:val="20"/>
        </w:rPr>
        <w:t>выданного</w:t>
      </w:r>
      <w:r w:rsidRPr="00074142">
        <w:rPr>
          <w:rFonts w:eastAsia="Times New Roman"/>
          <w:spacing w:val="-5"/>
          <w:sz w:val="20"/>
          <w:szCs w:val="20"/>
        </w:rPr>
        <w:t xml:space="preserve"> </w:t>
      </w:r>
      <w:r w:rsidRPr="00074142">
        <w:rPr>
          <w:rFonts w:eastAsia="Times New Roman"/>
          <w:sz w:val="20"/>
          <w:szCs w:val="20"/>
        </w:rPr>
        <w:t>уполномоченным</w:t>
      </w:r>
      <w:r w:rsidRPr="00074142">
        <w:rPr>
          <w:rFonts w:eastAsia="Times New Roman"/>
          <w:spacing w:val="-7"/>
          <w:sz w:val="20"/>
          <w:szCs w:val="20"/>
        </w:rPr>
        <w:t xml:space="preserve"> </w:t>
      </w:r>
      <w:r w:rsidRPr="00074142">
        <w:rPr>
          <w:rFonts w:eastAsia="Times New Roman"/>
          <w:sz w:val="20"/>
          <w:szCs w:val="20"/>
        </w:rPr>
        <w:t>органом</w:t>
      </w:r>
      <w:r w:rsidRPr="00074142">
        <w:rPr>
          <w:rFonts w:eastAsia="Times New Roman"/>
          <w:spacing w:val="-7"/>
          <w:sz w:val="20"/>
          <w:szCs w:val="20"/>
        </w:rPr>
        <w:t xml:space="preserve"> </w:t>
      </w:r>
      <w:r w:rsidRPr="00074142">
        <w:rPr>
          <w:rFonts w:eastAsia="Times New Roman"/>
          <w:sz w:val="20"/>
          <w:szCs w:val="20"/>
        </w:rPr>
        <w:t>в</w:t>
      </w:r>
      <w:r w:rsidRPr="00074142">
        <w:rPr>
          <w:rFonts w:eastAsia="Times New Roman"/>
          <w:spacing w:val="-8"/>
          <w:sz w:val="20"/>
          <w:szCs w:val="20"/>
        </w:rPr>
        <w:t xml:space="preserve"> </w:t>
      </w:r>
      <w:r w:rsidRPr="00074142">
        <w:rPr>
          <w:rFonts w:eastAsia="Times New Roman"/>
          <w:sz w:val="20"/>
          <w:szCs w:val="20"/>
        </w:rPr>
        <w:t>результате предоставления</w:t>
      </w:r>
      <w:r w:rsidRPr="00074142">
        <w:rPr>
          <w:rFonts w:eastAsia="Times New Roman"/>
          <w:spacing w:val="-10"/>
          <w:sz w:val="20"/>
          <w:szCs w:val="20"/>
        </w:rPr>
        <w:t xml:space="preserve"> </w:t>
      </w:r>
      <w:r w:rsidRPr="00074142">
        <w:rPr>
          <w:rFonts w:eastAsia="Times New Roman"/>
          <w:sz w:val="20"/>
          <w:szCs w:val="20"/>
        </w:rPr>
        <w:t>муниципальной</w:t>
      </w:r>
      <w:r w:rsidRPr="00074142">
        <w:rPr>
          <w:rFonts w:eastAsia="Times New Roman"/>
          <w:spacing w:val="-7"/>
          <w:sz w:val="20"/>
          <w:szCs w:val="20"/>
        </w:rPr>
        <w:t xml:space="preserve"> </w:t>
      </w:r>
      <w:r w:rsidRPr="00074142">
        <w:rPr>
          <w:rFonts w:eastAsia="Times New Roman"/>
          <w:sz w:val="20"/>
          <w:szCs w:val="20"/>
        </w:rPr>
        <w:t>услуги</w:t>
      </w:r>
    </w:p>
    <w:p w14:paraId="104310AB" w14:textId="77777777" w:rsidR="00074142" w:rsidRPr="00074142" w:rsidRDefault="00074142" w:rsidP="00074142">
      <w:pPr>
        <w:widowControl w:val="0"/>
        <w:tabs>
          <w:tab w:val="left" w:pos="10121"/>
        </w:tabs>
        <w:autoSpaceDE w:val="0"/>
        <w:autoSpaceDN w:val="0"/>
        <w:ind w:firstLine="0"/>
        <w:jc w:val="left"/>
        <w:rPr>
          <w:rFonts w:eastAsia="Times New Roman"/>
          <w:sz w:val="28"/>
          <w:szCs w:val="28"/>
        </w:rPr>
      </w:pPr>
      <w:r w:rsidRPr="00074142">
        <w:rPr>
          <w:rFonts w:eastAsia="Times New Roman"/>
          <w:sz w:val="28"/>
          <w:szCs w:val="28"/>
        </w:rPr>
        <w:t>полученного в результате оказания муниципальной услуги.</w:t>
      </w:r>
    </w:p>
    <w:p w14:paraId="77E318CE" w14:textId="77777777" w:rsidR="00074142" w:rsidRPr="00074142" w:rsidRDefault="00074142" w:rsidP="00074142">
      <w:pPr>
        <w:widowControl w:val="0"/>
        <w:tabs>
          <w:tab w:val="left" w:pos="10130"/>
        </w:tabs>
        <w:autoSpaceDE w:val="0"/>
        <w:autoSpaceDN w:val="0"/>
        <w:spacing w:before="137"/>
        <w:ind w:left="821" w:firstLine="0"/>
        <w:jc w:val="left"/>
        <w:rPr>
          <w:rFonts w:eastAsia="Times New Roman"/>
          <w:sz w:val="28"/>
          <w:szCs w:val="28"/>
        </w:rPr>
      </w:pPr>
      <w:r w:rsidRPr="00074142">
        <w:rPr>
          <w:rFonts w:eastAsia="Times New Roman"/>
          <w:sz w:val="28"/>
          <w:szCs w:val="28"/>
        </w:rPr>
        <w:t>Приложение</w:t>
      </w:r>
      <w:r w:rsidRPr="00074142">
        <w:rPr>
          <w:rFonts w:eastAsia="Times New Roman"/>
          <w:spacing w:val="-3"/>
          <w:sz w:val="28"/>
          <w:szCs w:val="28"/>
        </w:rPr>
        <w:t xml:space="preserve"> </w:t>
      </w:r>
      <w:r w:rsidRPr="00074142">
        <w:rPr>
          <w:rFonts w:eastAsia="Times New Roman"/>
          <w:sz w:val="28"/>
          <w:szCs w:val="28"/>
        </w:rPr>
        <w:t>(при</w:t>
      </w:r>
      <w:r w:rsidRPr="00074142">
        <w:rPr>
          <w:rFonts w:eastAsia="Times New Roman"/>
          <w:spacing w:val="-2"/>
          <w:sz w:val="28"/>
          <w:szCs w:val="28"/>
        </w:rPr>
        <w:t xml:space="preserve"> </w:t>
      </w:r>
      <w:r w:rsidRPr="00074142">
        <w:rPr>
          <w:rFonts w:eastAsia="Times New Roman"/>
          <w:sz w:val="28"/>
          <w:szCs w:val="28"/>
        </w:rPr>
        <w:t>наличии):____________________________________.</w:t>
      </w:r>
    </w:p>
    <w:p w14:paraId="5E3B88E0" w14:textId="77777777" w:rsidR="00074142" w:rsidRPr="00074142" w:rsidRDefault="00074142" w:rsidP="00074142">
      <w:pPr>
        <w:widowControl w:val="0"/>
        <w:autoSpaceDE w:val="0"/>
        <w:autoSpaceDN w:val="0"/>
        <w:spacing w:before="63" w:line="229" w:lineRule="exact"/>
        <w:ind w:left="4395" w:firstLine="0"/>
        <w:jc w:val="center"/>
        <w:rPr>
          <w:rFonts w:eastAsia="Times New Roman"/>
          <w:sz w:val="22"/>
        </w:rPr>
      </w:pPr>
      <w:r w:rsidRPr="00074142">
        <w:rPr>
          <w:rFonts w:eastAsia="Times New Roman"/>
          <w:sz w:val="20"/>
          <w:szCs w:val="20"/>
        </w:rPr>
        <w:t>прилагаются</w:t>
      </w:r>
      <w:r w:rsidRPr="00074142">
        <w:rPr>
          <w:rFonts w:eastAsia="Times New Roman"/>
          <w:spacing w:val="-8"/>
          <w:sz w:val="20"/>
          <w:szCs w:val="20"/>
        </w:rPr>
        <w:t xml:space="preserve"> </w:t>
      </w:r>
      <w:r w:rsidRPr="00074142">
        <w:rPr>
          <w:rFonts w:eastAsia="Times New Roman"/>
          <w:sz w:val="20"/>
          <w:szCs w:val="20"/>
        </w:rPr>
        <w:t>материалы,</w:t>
      </w:r>
      <w:r w:rsidRPr="00074142">
        <w:rPr>
          <w:rFonts w:eastAsia="Times New Roman"/>
          <w:spacing w:val="-4"/>
          <w:sz w:val="20"/>
          <w:szCs w:val="20"/>
        </w:rPr>
        <w:t xml:space="preserve"> </w:t>
      </w:r>
      <w:r w:rsidRPr="00074142">
        <w:rPr>
          <w:rFonts w:eastAsia="Times New Roman"/>
          <w:sz w:val="20"/>
          <w:szCs w:val="20"/>
        </w:rPr>
        <w:t>обосновывающие</w:t>
      </w:r>
      <w:r w:rsidRPr="00074142">
        <w:rPr>
          <w:rFonts w:eastAsia="Times New Roman"/>
          <w:spacing w:val="-7"/>
          <w:sz w:val="20"/>
          <w:szCs w:val="20"/>
        </w:rPr>
        <w:t xml:space="preserve"> </w:t>
      </w:r>
      <w:r w:rsidRPr="00074142">
        <w:rPr>
          <w:rFonts w:eastAsia="Times New Roman"/>
          <w:sz w:val="20"/>
          <w:szCs w:val="20"/>
        </w:rPr>
        <w:t>выдачу дубликата документа</w:t>
      </w:r>
    </w:p>
    <w:p w14:paraId="2CFEE4E6" w14:textId="77777777" w:rsidR="00074142" w:rsidRPr="00074142" w:rsidRDefault="00074142" w:rsidP="00074142">
      <w:pPr>
        <w:widowControl w:val="0"/>
        <w:autoSpaceDE w:val="0"/>
        <w:autoSpaceDN w:val="0"/>
        <w:jc w:val="left"/>
        <w:rPr>
          <w:rFonts w:eastAsia="Times New Roman"/>
          <w:sz w:val="28"/>
          <w:szCs w:val="28"/>
        </w:rPr>
      </w:pPr>
      <w:r w:rsidRPr="00074142">
        <w:rPr>
          <w:rFonts w:eastAsia="Times New Roman"/>
          <w:sz w:val="28"/>
          <w:szCs w:val="28"/>
        </w:rPr>
        <w:t>Дубликат прошу выдать на руки или отправить по почте (нужное подчеркнуть).</w:t>
      </w:r>
    </w:p>
    <w:p w14:paraId="49A01822" w14:textId="77777777" w:rsidR="00074142" w:rsidRPr="00074142" w:rsidRDefault="00074142" w:rsidP="00074142">
      <w:pPr>
        <w:widowControl w:val="0"/>
        <w:autoSpaceDE w:val="0"/>
        <w:autoSpaceDN w:val="0"/>
        <w:ind w:firstLine="0"/>
        <w:jc w:val="left"/>
        <w:rPr>
          <w:rFonts w:eastAsia="Times New Roman"/>
          <w:sz w:val="28"/>
          <w:szCs w:val="28"/>
        </w:rPr>
      </w:pPr>
    </w:p>
    <w:p w14:paraId="1DCA9C42" w14:textId="77777777" w:rsidR="00074142" w:rsidRPr="00074142" w:rsidRDefault="00074142" w:rsidP="00074142">
      <w:pPr>
        <w:widowControl w:val="0"/>
        <w:tabs>
          <w:tab w:val="left" w:pos="5175"/>
        </w:tabs>
        <w:autoSpaceDE w:val="0"/>
        <w:autoSpaceDN w:val="0"/>
        <w:spacing w:before="137"/>
        <w:ind w:left="112" w:firstLine="0"/>
        <w:jc w:val="left"/>
        <w:rPr>
          <w:rFonts w:eastAsia="Times New Roman"/>
          <w:sz w:val="28"/>
          <w:szCs w:val="28"/>
        </w:rPr>
      </w:pPr>
      <w:r w:rsidRPr="00074142">
        <w:rPr>
          <w:rFonts w:eastAsia="Times New Roman"/>
          <w:sz w:val="28"/>
          <w:szCs w:val="28"/>
        </w:rPr>
        <w:t>Подпись</w:t>
      </w:r>
      <w:r w:rsidRPr="00074142">
        <w:rPr>
          <w:rFonts w:eastAsia="Times New Roman"/>
          <w:spacing w:val="-4"/>
          <w:sz w:val="28"/>
          <w:szCs w:val="28"/>
        </w:rPr>
        <w:t xml:space="preserve"> </w:t>
      </w:r>
      <w:r w:rsidRPr="00074142">
        <w:rPr>
          <w:rFonts w:eastAsia="Times New Roman"/>
          <w:sz w:val="28"/>
          <w:szCs w:val="28"/>
        </w:rPr>
        <w:t>Заявителя</w:t>
      </w:r>
      <w:r w:rsidRPr="00074142">
        <w:rPr>
          <w:rFonts w:eastAsia="Times New Roman"/>
          <w:spacing w:val="-3"/>
          <w:sz w:val="28"/>
          <w:szCs w:val="28"/>
        </w:rPr>
        <w:t xml:space="preserve"> </w:t>
      </w:r>
      <w:r w:rsidRPr="00074142">
        <w:rPr>
          <w:rFonts w:eastAsia="Times New Roman"/>
          <w:sz w:val="28"/>
          <w:szCs w:val="28"/>
          <w:u w:val="single"/>
        </w:rPr>
        <w:t xml:space="preserve"> </w:t>
      </w:r>
      <w:r w:rsidRPr="00074142">
        <w:rPr>
          <w:rFonts w:eastAsia="Times New Roman"/>
          <w:sz w:val="28"/>
          <w:szCs w:val="28"/>
          <w:u w:val="single"/>
        </w:rPr>
        <w:tab/>
      </w:r>
    </w:p>
    <w:p w14:paraId="00D94388" w14:textId="77777777" w:rsidR="00074142" w:rsidRPr="00074142" w:rsidRDefault="00074142" w:rsidP="00074142">
      <w:pPr>
        <w:widowControl w:val="0"/>
        <w:tabs>
          <w:tab w:val="left" w:pos="2565"/>
        </w:tabs>
        <w:autoSpaceDE w:val="0"/>
        <w:autoSpaceDN w:val="0"/>
        <w:spacing w:before="89"/>
        <w:ind w:left="112" w:firstLine="0"/>
        <w:jc w:val="left"/>
        <w:rPr>
          <w:rFonts w:eastAsia="Times New Roman"/>
          <w:sz w:val="28"/>
          <w:szCs w:val="28"/>
        </w:rPr>
      </w:pPr>
      <w:r w:rsidRPr="00074142">
        <w:rPr>
          <w:rFonts w:eastAsia="Times New Roman"/>
          <w:sz w:val="28"/>
          <w:szCs w:val="28"/>
        </w:rPr>
        <w:t xml:space="preserve">Дата </w:t>
      </w:r>
      <w:r w:rsidRPr="00074142">
        <w:rPr>
          <w:rFonts w:eastAsia="Times New Roman"/>
          <w:sz w:val="28"/>
          <w:szCs w:val="28"/>
          <w:u w:val="single"/>
        </w:rPr>
        <w:t xml:space="preserve"> </w:t>
      </w:r>
      <w:r w:rsidRPr="00074142">
        <w:rPr>
          <w:rFonts w:eastAsia="Times New Roman"/>
          <w:sz w:val="28"/>
          <w:szCs w:val="28"/>
          <w:u w:val="single"/>
        </w:rPr>
        <w:tab/>
      </w:r>
      <w:r w:rsidRPr="00074142">
        <w:rPr>
          <w:rFonts w:eastAsia="Times New Roman"/>
          <w:sz w:val="28"/>
          <w:szCs w:val="28"/>
        </w:rPr>
        <w:t xml:space="preserve"> </w:t>
      </w:r>
    </w:p>
    <w:p w14:paraId="2A006AAF" w14:textId="77777777" w:rsidR="00074142" w:rsidRPr="00074142" w:rsidRDefault="00074142" w:rsidP="00074142">
      <w:pPr>
        <w:widowControl w:val="0"/>
        <w:autoSpaceDE w:val="0"/>
        <w:autoSpaceDN w:val="0"/>
        <w:jc w:val="center"/>
        <w:rPr>
          <w:rFonts w:eastAsia="Times New Roman"/>
          <w:sz w:val="28"/>
          <w:szCs w:val="28"/>
        </w:rPr>
      </w:pPr>
    </w:p>
    <w:p w14:paraId="6D0990D7" w14:textId="77777777" w:rsidR="00074142" w:rsidRPr="00074142" w:rsidRDefault="00074142" w:rsidP="00074142">
      <w:pPr>
        <w:widowControl w:val="0"/>
        <w:autoSpaceDE w:val="0"/>
        <w:autoSpaceDN w:val="0"/>
        <w:ind w:firstLine="0"/>
        <w:jc w:val="left"/>
        <w:rPr>
          <w:rFonts w:eastAsia="Times New Roman"/>
          <w:sz w:val="22"/>
        </w:rPr>
      </w:pPr>
    </w:p>
    <w:p w14:paraId="23068892" w14:textId="77777777" w:rsidR="00074142" w:rsidRPr="00074142" w:rsidRDefault="00074142" w:rsidP="00074142">
      <w:pPr>
        <w:widowControl w:val="0"/>
        <w:autoSpaceDE w:val="0"/>
        <w:autoSpaceDN w:val="0"/>
        <w:ind w:firstLine="0"/>
        <w:jc w:val="left"/>
        <w:rPr>
          <w:rFonts w:eastAsia="Times New Roman"/>
          <w:sz w:val="22"/>
        </w:rPr>
      </w:pPr>
    </w:p>
    <w:p w14:paraId="4CB22008" w14:textId="77777777" w:rsidR="00074142" w:rsidRPr="00074142" w:rsidRDefault="00074142" w:rsidP="00074142">
      <w:pPr>
        <w:widowControl w:val="0"/>
        <w:autoSpaceDE w:val="0"/>
        <w:autoSpaceDN w:val="0"/>
        <w:ind w:right="-28" w:firstLine="0"/>
        <w:jc w:val="left"/>
        <w:rPr>
          <w:rFonts w:eastAsia="Times New Roman"/>
          <w:sz w:val="28"/>
          <w:szCs w:val="28"/>
        </w:rPr>
      </w:pPr>
      <w:r w:rsidRPr="00074142">
        <w:rPr>
          <w:rFonts w:eastAsia="Times New Roman"/>
          <w:sz w:val="28"/>
          <w:szCs w:val="28"/>
        </w:rPr>
        <w:t xml:space="preserve">                                         </w:t>
      </w:r>
    </w:p>
    <w:p w14:paraId="6883A853" w14:textId="77777777" w:rsidR="00074142" w:rsidRPr="00074142" w:rsidRDefault="00074142" w:rsidP="00074142">
      <w:pPr>
        <w:widowControl w:val="0"/>
        <w:autoSpaceDE w:val="0"/>
        <w:autoSpaceDN w:val="0"/>
        <w:ind w:right="-28" w:firstLine="0"/>
        <w:jc w:val="left"/>
        <w:rPr>
          <w:rFonts w:eastAsia="Times New Roman"/>
          <w:sz w:val="28"/>
          <w:szCs w:val="28"/>
        </w:rPr>
      </w:pPr>
    </w:p>
    <w:p w14:paraId="7C7C34B2" w14:textId="77777777" w:rsidR="00BD3AA9" w:rsidRDefault="00074142" w:rsidP="00BD3AA9">
      <w:pPr>
        <w:widowControl w:val="0"/>
        <w:autoSpaceDE w:val="0"/>
        <w:autoSpaceDN w:val="0"/>
        <w:ind w:right="-28" w:firstLine="0"/>
        <w:jc w:val="left"/>
        <w:rPr>
          <w:rFonts w:eastAsia="Times New Roman"/>
          <w:sz w:val="28"/>
          <w:szCs w:val="28"/>
        </w:rPr>
        <w:sectPr w:rsidR="00BD3AA9" w:rsidSect="00BD3AA9">
          <w:pgSz w:w="11910" w:h="16840"/>
          <w:pgMar w:top="851" w:right="570" w:bottom="567" w:left="1418" w:header="720" w:footer="720" w:gutter="0"/>
          <w:cols w:space="720"/>
        </w:sectPr>
      </w:pPr>
      <w:r w:rsidRPr="00074142">
        <w:rPr>
          <w:rFonts w:eastAsia="Times New Roman"/>
          <w:sz w:val="28"/>
          <w:szCs w:val="28"/>
        </w:rPr>
        <w:t xml:space="preserve">                                        _______________________</w:t>
      </w:r>
    </w:p>
    <w:p w14:paraId="0B5FBA5A" w14:textId="58241D13" w:rsidR="00074142" w:rsidRPr="00074142" w:rsidRDefault="00074142" w:rsidP="00BD3AA9">
      <w:pPr>
        <w:widowControl w:val="0"/>
        <w:autoSpaceDE w:val="0"/>
        <w:autoSpaceDN w:val="0"/>
        <w:ind w:right="-28" w:firstLine="0"/>
        <w:jc w:val="right"/>
        <w:rPr>
          <w:rFonts w:eastAsia="Times New Roman"/>
          <w:szCs w:val="24"/>
        </w:rPr>
      </w:pPr>
      <w:r w:rsidRPr="00074142">
        <w:rPr>
          <w:rFonts w:eastAsia="Times New Roman"/>
          <w:szCs w:val="24"/>
        </w:rPr>
        <w:lastRenderedPageBreak/>
        <w:t>Приложение</w:t>
      </w:r>
      <w:r w:rsidRPr="00074142">
        <w:rPr>
          <w:rFonts w:eastAsia="Times New Roman"/>
          <w:spacing w:val="-4"/>
          <w:szCs w:val="24"/>
        </w:rPr>
        <w:t xml:space="preserve"> </w:t>
      </w:r>
      <w:r w:rsidRPr="00074142">
        <w:rPr>
          <w:rFonts w:eastAsia="Times New Roman"/>
          <w:szCs w:val="24"/>
        </w:rPr>
        <w:t>11</w:t>
      </w:r>
    </w:p>
    <w:p w14:paraId="727CCDC8" w14:textId="77777777" w:rsidR="00074142" w:rsidRPr="00074142" w:rsidRDefault="00074142" w:rsidP="00074142">
      <w:pPr>
        <w:widowControl w:val="0"/>
        <w:autoSpaceDE w:val="0"/>
        <w:autoSpaceDN w:val="0"/>
        <w:ind w:left="4536" w:right="-28" w:firstLine="0"/>
        <w:jc w:val="right"/>
        <w:rPr>
          <w:rFonts w:eastAsia="Times New Roman"/>
          <w:szCs w:val="24"/>
        </w:rPr>
      </w:pPr>
      <w:r w:rsidRPr="00074142">
        <w:rPr>
          <w:rFonts w:eastAsia="Times New Roman"/>
          <w:szCs w:val="24"/>
        </w:rPr>
        <w:t>к административному регламенту</w:t>
      </w:r>
    </w:p>
    <w:p w14:paraId="38EF6F9D" w14:textId="77777777" w:rsidR="00074142" w:rsidRPr="00074142" w:rsidRDefault="00074142" w:rsidP="00074142">
      <w:pPr>
        <w:widowControl w:val="0"/>
        <w:autoSpaceDE w:val="0"/>
        <w:autoSpaceDN w:val="0"/>
        <w:ind w:left="4536" w:right="-28" w:firstLine="0"/>
        <w:jc w:val="right"/>
        <w:rPr>
          <w:rFonts w:eastAsia="Times New Roman"/>
          <w:szCs w:val="24"/>
        </w:rPr>
      </w:pPr>
    </w:p>
    <w:p w14:paraId="54999A8C" w14:textId="77777777" w:rsidR="00074142" w:rsidRPr="00074142" w:rsidRDefault="00074142" w:rsidP="00074142">
      <w:pPr>
        <w:widowControl w:val="0"/>
        <w:autoSpaceDE w:val="0"/>
        <w:autoSpaceDN w:val="0"/>
        <w:ind w:left="4536" w:right="-28" w:firstLine="0"/>
        <w:jc w:val="center"/>
        <w:rPr>
          <w:rFonts w:eastAsia="Times New Roman"/>
          <w:b/>
          <w:szCs w:val="24"/>
        </w:rPr>
      </w:pPr>
      <w:r w:rsidRPr="00074142">
        <w:rPr>
          <w:rFonts w:eastAsia="Times New Roman"/>
          <w:b/>
          <w:szCs w:val="24"/>
        </w:rPr>
        <w:t>Форма уведомления об отказе в приеме документов для предоставления услуги</w:t>
      </w:r>
    </w:p>
    <w:p w14:paraId="23CAD5C3" w14:textId="77777777" w:rsidR="00074142" w:rsidRPr="00074142" w:rsidRDefault="00074142" w:rsidP="00074142">
      <w:pPr>
        <w:widowControl w:val="0"/>
        <w:autoSpaceDE w:val="0"/>
        <w:autoSpaceDN w:val="0"/>
        <w:spacing w:line="276" w:lineRule="auto"/>
        <w:ind w:left="5245" w:firstLine="0"/>
        <w:jc w:val="center"/>
        <w:rPr>
          <w:rFonts w:eastAsia="Times New Roman"/>
          <w:b/>
          <w:szCs w:val="24"/>
        </w:rPr>
      </w:pPr>
    </w:p>
    <w:p w14:paraId="377758B5" w14:textId="77777777" w:rsidR="00074142" w:rsidRPr="00074142" w:rsidRDefault="00074142" w:rsidP="00074142">
      <w:pPr>
        <w:widowControl w:val="0"/>
        <w:autoSpaceDE w:val="0"/>
        <w:autoSpaceDN w:val="0"/>
        <w:spacing w:line="276" w:lineRule="auto"/>
        <w:ind w:left="4536" w:firstLine="0"/>
        <w:jc w:val="center"/>
        <w:rPr>
          <w:rFonts w:eastAsia="Times New Roman"/>
          <w:szCs w:val="24"/>
        </w:rPr>
      </w:pPr>
      <w:r w:rsidRPr="00074142">
        <w:rPr>
          <w:rFonts w:eastAsia="Times New Roman"/>
          <w:szCs w:val="24"/>
        </w:rPr>
        <w:t>Кому _______________________________</w:t>
      </w:r>
    </w:p>
    <w:p w14:paraId="7892DA70" w14:textId="77777777" w:rsidR="00074142" w:rsidRPr="00074142" w:rsidRDefault="00074142" w:rsidP="00074142">
      <w:pPr>
        <w:widowControl w:val="0"/>
        <w:autoSpaceDE w:val="0"/>
        <w:autoSpaceDN w:val="0"/>
        <w:spacing w:line="276" w:lineRule="auto"/>
        <w:ind w:left="4536" w:right="-1" w:firstLine="0"/>
        <w:jc w:val="left"/>
        <w:rPr>
          <w:rFonts w:eastAsia="Times New Roman"/>
          <w:szCs w:val="24"/>
        </w:rPr>
      </w:pPr>
      <w:r w:rsidRPr="00074142">
        <w:rPr>
          <w:rFonts w:eastAsia="Times New Roman"/>
          <w:szCs w:val="24"/>
        </w:rPr>
        <w:t>Фамилия имя отчество Заявителя _______________________________              Документ удостоверяющий личность _______________________________</w:t>
      </w:r>
    </w:p>
    <w:p w14:paraId="34D2EDDA" w14:textId="77777777" w:rsidR="00074142" w:rsidRPr="00074142" w:rsidRDefault="00074142" w:rsidP="00074142">
      <w:pPr>
        <w:widowControl w:val="0"/>
        <w:autoSpaceDE w:val="0"/>
        <w:autoSpaceDN w:val="0"/>
        <w:spacing w:after="160" w:line="276" w:lineRule="auto"/>
        <w:ind w:firstLine="0"/>
        <w:jc w:val="center"/>
        <w:rPr>
          <w:rFonts w:eastAsia="Times New Roman"/>
          <w:szCs w:val="24"/>
        </w:rPr>
      </w:pPr>
      <w:r w:rsidRPr="00074142">
        <w:rPr>
          <w:rFonts w:eastAsia="Times New Roman"/>
          <w:szCs w:val="24"/>
        </w:rPr>
        <w:t xml:space="preserve">Уведомление об отказе в приеме документов для предоставления услуги </w:t>
      </w:r>
    </w:p>
    <w:p w14:paraId="1AFBA515" w14:textId="77777777" w:rsidR="00074142" w:rsidRPr="00074142" w:rsidRDefault="00074142" w:rsidP="00BD3AA9">
      <w:pPr>
        <w:ind w:firstLine="567"/>
        <w:rPr>
          <w:szCs w:val="24"/>
        </w:rPr>
      </w:pPr>
      <w:r w:rsidRPr="00074142">
        <w:rPr>
          <w:szCs w:val="24"/>
        </w:rPr>
        <w:t>ГБУ НО «УМФЦ» рассмотрев Ваше заявление, а также прилагающийся к нему пакет документов, информирует Вас о наличии следующих оснований для отказа в приеме документов, предусмотренные пунктом 2.13 административного регламента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 а именно:</w:t>
      </w:r>
    </w:p>
    <w:p w14:paraId="42F8C4C9" w14:textId="0E9708C2" w:rsidR="00074142" w:rsidRPr="00074142" w:rsidRDefault="00BD3AA9" w:rsidP="00BD3AA9">
      <w:pPr>
        <w:ind w:firstLine="567"/>
        <w:rPr>
          <w:szCs w:val="24"/>
        </w:rPr>
      </w:pPr>
      <w:r w:rsidRPr="00BD3AA9">
        <w:rPr>
          <w:szCs w:val="24"/>
        </w:rPr>
        <w:t xml:space="preserve">- </w:t>
      </w:r>
      <w:r w:rsidR="00074142" w:rsidRPr="00074142">
        <w:rPr>
          <w:szCs w:val="24"/>
        </w:rPr>
        <w:t>не установление личности лица, обратившегося за оказанием услуги;</w:t>
      </w:r>
    </w:p>
    <w:p w14:paraId="5CA228A9" w14:textId="18C8EA72" w:rsidR="00074142" w:rsidRPr="00074142" w:rsidRDefault="00BD3AA9" w:rsidP="00BD3AA9">
      <w:pPr>
        <w:ind w:firstLine="567"/>
        <w:rPr>
          <w:szCs w:val="24"/>
        </w:rPr>
      </w:pPr>
      <w:r w:rsidRPr="00BD3AA9">
        <w:rPr>
          <w:szCs w:val="24"/>
        </w:rPr>
        <w:t xml:space="preserve">- </w:t>
      </w:r>
      <w:r w:rsidR="00074142" w:rsidRPr="00074142">
        <w:rPr>
          <w:szCs w:val="24"/>
        </w:rPr>
        <w:t>непредъявление данным лицом документа, удостоверяющего личность;</w:t>
      </w:r>
    </w:p>
    <w:p w14:paraId="53FECCD6" w14:textId="08C410CF" w:rsidR="00074142" w:rsidRPr="00074142" w:rsidRDefault="00BD3AA9" w:rsidP="00BD3AA9">
      <w:pPr>
        <w:ind w:firstLine="567"/>
        <w:rPr>
          <w:szCs w:val="24"/>
        </w:rPr>
      </w:pPr>
      <w:r w:rsidRPr="00BD3AA9">
        <w:rPr>
          <w:szCs w:val="24"/>
        </w:rPr>
        <w:t xml:space="preserve">- </w:t>
      </w:r>
      <w:r w:rsidR="00074142" w:rsidRPr="00074142">
        <w:rPr>
          <w:szCs w:val="24"/>
        </w:rPr>
        <w:t>отказ данного лица предъявить документ, удостоверяющий его личность;</w:t>
      </w:r>
    </w:p>
    <w:p w14:paraId="710507BA" w14:textId="0727DCE6" w:rsidR="00074142" w:rsidRPr="00074142" w:rsidRDefault="00BD3AA9" w:rsidP="00BD3AA9">
      <w:pPr>
        <w:ind w:firstLine="567"/>
        <w:rPr>
          <w:szCs w:val="24"/>
        </w:rPr>
      </w:pPr>
      <w:r w:rsidRPr="00BD3AA9">
        <w:rPr>
          <w:szCs w:val="24"/>
        </w:rPr>
        <w:t xml:space="preserve">- </w:t>
      </w:r>
      <w:r w:rsidR="00074142" w:rsidRPr="00074142">
        <w:rPr>
          <w:szCs w:val="24"/>
        </w:rPr>
        <w:t xml:space="preserve">заявление подано в орган государственной власти, орган местного самоуправления, в полномочия которых не входит предоставление услуги; </w:t>
      </w:r>
    </w:p>
    <w:p w14:paraId="6906708A" w14:textId="28D4DBE7" w:rsidR="00074142" w:rsidRPr="00074142" w:rsidRDefault="00BD3AA9" w:rsidP="00BD3AA9">
      <w:pPr>
        <w:ind w:firstLine="567"/>
        <w:rPr>
          <w:szCs w:val="24"/>
        </w:rPr>
      </w:pPr>
      <w:r w:rsidRPr="00BD3AA9">
        <w:rPr>
          <w:szCs w:val="24"/>
        </w:rPr>
        <w:t xml:space="preserve">- </w:t>
      </w:r>
      <w:r w:rsidR="00074142" w:rsidRPr="00074142">
        <w:rPr>
          <w:szCs w:val="24"/>
        </w:rPr>
        <w:t>к заявлению не приложены документы для предоставления муниципальной услуги, предусмотренные пунктом 2.10 административного регламента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p>
    <w:p w14:paraId="371855A5" w14:textId="1E15525A" w:rsidR="00074142" w:rsidRPr="00074142" w:rsidRDefault="00BD3AA9" w:rsidP="00BD3AA9">
      <w:pPr>
        <w:ind w:firstLine="567"/>
        <w:rPr>
          <w:szCs w:val="24"/>
        </w:rPr>
      </w:pPr>
      <w:r w:rsidRPr="00BD3AA9">
        <w:rPr>
          <w:szCs w:val="24"/>
        </w:rPr>
        <w:t xml:space="preserve">- </w:t>
      </w:r>
      <w:r w:rsidR="00074142" w:rsidRPr="00074142">
        <w:rPr>
          <w:szCs w:val="24"/>
        </w:rPr>
        <w:t>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3B9A69EB" w14:textId="6539EAE6" w:rsidR="00074142" w:rsidRPr="00074142" w:rsidRDefault="00BD3AA9" w:rsidP="00BD3AA9">
      <w:pPr>
        <w:ind w:firstLine="567"/>
        <w:rPr>
          <w:szCs w:val="24"/>
        </w:rPr>
      </w:pPr>
      <w:r w:rsidRPr="00BD3AA9">
        <w:rPr>
          <w:szCs w:val="24"/>
        </w:rPr>
        <w:t xml:space="preserve">- </w:t>
      </w:r>
      <w:r w:rsidR="00074142" w:rsidRPr="00074142">
        <w:rPr>
          <w:szCs w:val="24"/>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14:paraId="2DDE2115" w14:textId="565E9AE7" w:rsidR="00074142" w:rsidRPr="00074142" w:rsidRDefault="00BD3AA9" w:rsidP="00BD3AA9">
      <w:pPr>
        <w:ind w:firstLine="567"/>
        <w:rPr>
          <w:szCs w:val="24"/>
        </w:rPr>
      </w:pPr>
      <w:r w:rsidRPr="00BD3AA9">
        <w:rPr>
          <w:szCs w:val="24"/>
        </w:rPr>
        <w:t xml:space="preserve">- </w:t>
      </w:r>
      <w:r w:rsidR="00074142" w:rsidRPr="00074142">
        <w:rPr>
          <w:szCs w:val="24"/>
        </w:rPr>
        <w:t>наличие противоречивых сведений в заявлении и приложенных к нему документах.</w:t>
      </w:r>
    </w:p>
    <w:p w14:paraId="3DA7EBC2" w14:textId="77777777" w:rsidR="00074142" w:rsidRPr="00074142" w:rsidRDefault="00074142" w:rsidP="00BD3AA9">
      <w:pPr>
        <w:ind w:firstLine="567"/>
        <w:rPr>
          <w:szCs w:val="24"/>
        </w:rPr>
      </w:pPr>
      <w:r w:rsidRPr="00074142">
        <w:rPr>
          <w:szCs w:val="24"/>
        </w:rPr>
        <w:t xml:space="preserve">В соответствии с пунктами 2.3, 2.17 административного регламента в приеме Вашего заявления отказано. </w:t>
      </w:r>
    </w:p>
    <w:p w14:paraId="6E0C561A" w14:textId="77777777" w:rsidR="00074142" w:rsidRPr="00074142" w:rsidRDefault="00074142" w:rsidP="00BD3AA9">
      <w:pPr>
        <w:ind w:firstLine="567"/>
        <w:rPr>
          <w:szCs w:val="24"/>
        </w:rPr>
      </w:pPr>
      <w:r w:rsidRPr="00074142">
        <w:rPr>
          <w:szCs w:val="24"/>
        </w:rPr>
        <w:t xml:space="preserve">После устранения обстоятельств, послуживших основанием для отказа в приме документов, необходимых для предоставления услуги, Вы имеете право повторно обратиться за предоставлением муниципальной услуги. </w:t>
      </w:r>
    </w:p>
    <w:p w14:paraId="6A502179" w14:textId="77777777" w:rsidR="00074142" w:rsidRPr="00074142" w:rsidRDefault="00074142" w:rsidP="00074142">
      <w:pPr>
        <w:widowControl w:val="0"/>
        <w:autoSpaceDE w:val="0"/>
        <w:autoSpaceDN w:val="0"/>
        <w:spacing w:after="160" w:line="276" w:lineRule="auto"/>
        <w:ind w:firstLine="0"/>
        <w:rPr>
          <w:rFonts w:eastAsia="Times New Roman"/>
          <w:sz w:val="28"/>
          <w:szCs w:val="28"/>
        </w:rPr>
      </w:pPr>
      <w:r w:rsidRPr="00074142">
        <w:rPr>
          <w:rFonts w:eastAsia="Times New Roman"/>
          <w:sz w:val="28"/>
          <w:szCs w:val="28"/>
        </w:rPr>
        <w:t xml:space="preserve">________________________         ___________________        ____________ </w:t>
      </w:r>
    </w:p>
    <w:p w14:paraId="1F210CE1" w14:textId="77777777" w:rsidR="00074142" w:rsidRPr="00074142" w:rsidRDefault="00074142" w:rsidP="00074142">
      <w:pPr>
        <w:widowControl w:val="0"/>
        <w:autoSpaceDE w:val="0"/>
        <w:autoSpaceDN w:val="0"/>
        <w:spacing w:after="160" w:line="276" w:lineRule="auto"/>
        <w:ind w:firstLine="0"/>
        <w:rPr>
          <w:rFonts w:eastAsia="Times New Roman"/>
          <w:sz w:val="22"/>
          <w:szCs w:val="28"/>
        </w:rPr>
      </w:pPr>
      <w:r w:rsidRPr="00074142">
        <w:rPr>
          <w:rFonts w:eastAsia="Times New Roman"/>
          <w:sz w:val="28"/>
          <w:szCs w:val="28"/>
        </w:rPr>
        <w:t xml:space="preserve">           </w:t>
      </w:r>
      <w:r w:rsidRPr="00074142">
        <w:rPr>
          <w:rFonts w:eastAsia="Times New Roman"/>
          <w:sz w:val="22"/>
          <w:szCs w:val="28"/>
        </w:rPr>
        <w:t xml:space="preserve">ФИО Заявителя                                        подпись                                          дата       </w:t>
      </w:r>
    </w:p>
    <w:p w14:paraId="51F7D91F" w14:textId="77777777" w:rsidR="00074142" w:rsidRPr="00074142" w:rsidRDefault="00074142" w:rsidP="00074142">
      <w:pPr>
        <w:widowControl w:val="0"/>
        <w:autoSpaceDE w:val="0"/>
        <w:autoSpaceDN w:val="0"/>
        <w:spacing w:after="160" w:line="276" w:lineRule="auto"/>
        <w:ind w:firstLine="0"/>
        <w:rPr>
          <w:rFonts w:eastAsia="Times New Roman"/>
          <w:sz w:val="28"/>
          <w:szCs w:val="28"/>
        </w:rPr>
      </w:pPr>
      <w:r w:rsidRPr="00074142">
        <w:rPr>
          <w:rFonts w:eastAsia="Times New Roman"/>
          <w:sz w:val="28"/>
          <w:szCs w:val="28"/>
        </w:rPr>
        <w:t xml:space="preserve">________________________           ___________________        ____________ </w:t>
      </w:r>
    </w:p>
    <w:p w14:paraId="2C515BBF" w14:textId="77777777" w:rsidR="00074142" w:rsidRPr="00074142" w:rsidRDefault="00074142" w:rsidP="00074142">
      <w:pPr>
        <w:widowControl w:val="0"/>
        <w:autoSpaceDE w:val="0"/>
        <w:autoSpaceDN w:val="0"/>
        <w:spacing w:after="160" w:line="276" w:lineRule="auto"/>
        <w:ind w:firstLine="0"/>
        <w:rPr>
          <w:rFonts w:eastAsia="Times New Roman"/>
          <w:sz w:val="22"/>
          <w:szCs w:val="28"/>
        </w:rPr>
      </w:pPr>
      <w:r w:rsidRPr="00074142">
        <w:rPr>
          <w:rFonts w:eastAsia="Times New Roman"/>
          <w:sz w:val="28"/>
          <w:szCs w:val="28"/>
        </w:rPr>
        <w:t xml:space="preserve">   </w:t>
      </w:r>
      <w:r w:rsidRPr="00074142">
        <w:rPr>
          <w:rFonts w:eastAsia="Times New Roman"/>
          <w:sz w:val="22"/>
          <w:szCs w:val="28"/>
        </w:rPr>
        <w:t>ФИО сотрудника ГБУ НО «УМФЦ»                подпись                                               дата</w:t>
      </w:r>
    </w:p>
    <w:p w14:paraId="48396DED" w14:textId="77777777" w:rsidR="00074142" w:rsidRPr="00074142" w:rsidRDefault="00074142" w:rsidP="00074142">
      <w:pPr>
        <w:widowControl w:val="0"/>
        <w:autoSpaceDE w:val="0"/>
        <w:autoSpaceDN w:val="0"/>
        <w:spacing w:after="160" w:line="276" w:lineRule="auto"/>
        <w:ind w:firstLine="0"/>
        <w:rPr>
          <w:rFonts w:eastAsia="Times New Roman"/>
          <w:sz w:val="22"/>
          <w:szCs w:val="28"/>
        </w:rPr>
      </w:pPr>
      <w:r w:rsidRPr="00074142">
        <w:rPr>
          <w:rFonts w:eastAsia="Times New Roman"/>
          <w:sz w:val="22"/>
          <w:szCs w:val="28"/>
        </w:rPr>
        <w:t>М.П.</w:t>
      </w:r>
    </w:p>
    <w:p w14:paraId="5E3AF822" w14:textId="77777777" w:rsidR="00074142" w:rsidRPr="00074142" w:rsidRDefault="00074142" w:rsidP="00074142">
      <w:pPr>
        <w:widowControl w:val="0"/>
        <w:autoSpaceDE w:val="0"/>
        <w:autoSpaceDN w:val="0"/>
        <w:ind w:firstLine="0"/>
        <w:jc w:val="left"/>
        <w:rPr>
          <w:rFonts w:eastAsia="Times New Roman"/>
          <w:sz w:val="22"/>
        </w:rPr>
      </w:pPr>
    </w:p>
    <w:p w14:paraId="174E24CB" w14:textId="77777777" w:rsidR="00074142" w:rsidRPr="00074142" w:rsidRDefault="00074142" w:rsidP="00074142">
      <w:pPr>
        <w:widowControl w:val="0"/>
        <w:autoSpaceDE w:val="0"/>
        <w:autoSpaceDN w:val="0"/>
        <w:ind w:firstLine="0"/>
        <w:jc w:val="left"/>
        <w:rPr>
          <w:rFonts w:eastAsia="Times New Roman"/>
          <w:sz w:val="22"/>
        </w:rPr>
      </w:pPr>
    </w:p>
    <w:p w14:paraId="34CEFFB2" w14:textId="77777777" w:rsidR="00074142" w:rsidRPr="00074142" w:rsidRDefault="00074142" w:rsidP="00074142">
      <w:pPr>
        <w:widowControl w:val="0"/>
        <w:tabs>
          <w:tab w:val="left" w:pos="2565"/>
        </w:tabs>
        <w:autoSpaceDE w:val="0"/>
        <w:autoSpaceDN w:val="0"/>
        <w:spacing w:before="89"/>
        <w:ind w:firstLine="0"/>
        <w:jc w:val="left"/>
        <w:rPr>
          <w:rFonts w:eastAsia="Times New Roman"/>
          <w:sz w:val="28"/>
          <w:szCs w:val="28"/>
        </w:rPr>
      </w:pPr>
      <w:r w:rsidRPr="00074142">
        <w:rPr>
          <w:rFonts w:eastAsia="Times New Roman"/>
          <w:sz w:val="28"/>
          <w:szCs w:val="28"/>
        </w:rPr>
        <w:t xml:space="preserve">                                    ______________________________________</w:t>
      </w:r>
    </w:p>
    <w:sectPr w:rsidR="00074142" w:rsidRPr="00074142" w:rsidSect="00BD3AA9">
      <w:pgSz w:w="11910" w:h="16840"/>
      <w:pgMar w:top="426" w:right="570" w:bottom="567"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CF324D" w14:textId="77777777" w:rsidR="00111E1C" w:rsidRDefault="00111E1C" w:rsidP="007F0268">
      <w:r>
        <w:separator/>
      </w:r>
    </w:p>
  </w:endnote>
  <w:endnote w:type="continuationSeparator" w:id="0">
    <w:p w14:paraId="2A9FA73C" w14:textId="77777777" w:rsidR="00111E1C" w:rsidRDefault="00111E1C"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6EBA63" w14:textId="77777777" w:rsidR="00111E1C" w:rsidRDefault="00111E1C" w:rsidP="007F0268">
      <w:r>
        <w:separator/>
      </w:r>
    </w:p>
  </w:footnote>
  <w:footnote w:type="continuationSeparator" w:id="0">
    <w:p w14:paraId="08A651C3" w14:textId="77777777" w:rsidR="00111E1C" w:rsidRDefault="00111E1C" w:rsidP="007F0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F7EFF" w14:textId="77777777" w:rsidR="00074142" w:rsidRDefault="00074142">
    <w:pPr>
      <w:pStyle w:val="ae"/>
      <w:spacing w:line="14" w:lineRule="auto"/>
      <w:rPr>
        <w:sz w:val="20"/>
      </w:rPr>
    </w:pPr>
    <w:r>
      <w:rPr>
        <w:noProof/>
        <w:lang w:eastAsia="ru-RU"/>
      </w:rPr>
      <mc:AlternateContent>
        <mc:Choice Requires="wps">
          <w:drawing>
            <wp:anchor distT="0" distB="0" distL="114300" distR="114300" simplePos="0" relativeHeight="251659264" behindDoc="1" locked="0" layoutInCell="1" allowOverlap="1" wp14:anchorId="1293D8B3" wp14:editId="4CECFF54">
              <wp:simplePos x="0" y="0"/>
              <wp:positionH relativeFrom="page">
                <wp:posOffset>762000</wp:posOffset>
              </wp:positionH>
              <wp:positionV relativeFrom="page">
                <wp:posOffset>206375</wp:posOffset>
              </wp:positionV>
              <wp:extent cx="66040" cy="198120"/>
              <wp:effectExtent l="0" t="0" r="635" b="0"/>
              <wp:wrapNone/>
              <wp:docPr id="65" name="Надпись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EB036" w14:textId="77777777" w:rsidR="00074142" w:rsidRDefault="00074142">
                          <w:pPr>
                            <w:spacing w:before="20"/>
                            <w:ind w:left="20"/>
                            <w:rPr>
                              <w:rFonts w:ascii="Microsoft Sans Serif"/>
                            </w:rPr>
                          </w:pPr>
                          <w:r>
                            <w:rPr>
                              <w:rFonts w:ascii="Microsoft Sans Serif"/>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293D8B3" id="_x0000_t202" coordsize="21600,21600" o:spt="202" path="m,l,21600r21600,l21600,xe">
              <v:stroke joinstyle="miter"/>
              <v:path gradientshapeok="t" o:connecttype="rect"/>
            </v:shapetype>
            <v:shape id="Надпись 65" o:spid="_x0000_s1029" type="#_x0000_t202" style="position:absolute;left:0;text-align:left;margin-left:60pt;margin-top:16.25pt;width:5.2pt;height:15.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" filled="f" stroked="f">
              <v:textbox inset="0,0,0,0">
                <w:txbxContent>
                  <w:p w14:paraId="0B6EB036" w14:textId="77777777" w:rsidR="00074142" w:rsidRDefault="00074142">
                    <w:pPr>
                      <w:spacing w:before="20"/>
                      <w:ind w:left="20"/>
                      <w:rPr>
                        <w:rFonts w:ascii="Microsoft Sans Serif"/>
                      </w:rPr>
                    </w:pPr>
                    <w:r>
                      <w:rPr>
                        <w:rFonts w:ascii="Microsoft Sans Serif"/>
                      </w:rPr>
                      <w:t xml:space="preserve"> </w:t>
                    </w:r>
                  </w:p>
                </w:txbxContent>
              </v:textbox>
              <w10:wrap anchorx="page" anchory="page"/>
            </v:shape>
          </w:pict>
        </mc:Fallback>
      </mc:AlternateContent>
    </w:r>
    <w:r>
      <w:rPr>
        <w:noProof/>
        <w:lang w:eastAsia="ru-RU"/>
      </w:rPr>
      <mc:AlternateContent>
        <mc:Choice Requires="wps">
          <w:drawing>
            <wp:anchor distT="0" distB="0" distL="114300" distR="114300" simplePos="0" relativeHeight="251660288" behindDoc="1" locked="0" layoutInCell="1" allowOverlap="1" wp14:anchorId="3B0C0B1D" wp14:editId="581329F5">
              <wp:simplePos x="0" y="0"/>
              <wp:positionH relativeFrom="page">
                <wp:posOffset>3881120</wp:posOffset>
              </wp:positionH>
              <wp:positionV relativeFrom="page">
                <wp:posOffset>260350</wp:posOffset>
              </wp:positionV>
              <wp:extent cx="262255" cy="212725"/>
              <wp:effectExtent l="4445" t="3175" r="0" b="3175"/>
              <wp:wrapNone/>
              <wp:docPr id="64" name="Надпись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CD3C3" w14:textId="77777777" w:rsidR="00074142" w:rsidRDefault="00074142">
                          <w:pPr>
                            <w:spacing w:before="61"/>
                            <w:ind w:left="132"/>
                          </w:pPr>
                          <w:r>
                            <w:fldChar w:fldCharType="begin"/>
                          </w:r>
                          <w:r>
                            <w:instrText xml:space="preserve"> PAGE </w:instrText>
                          </w:r>
                          <w:r>
                            <w:fldChar w:fldCharType="separate"/>
                          </w:r>
                          <w:r>
                            <w:rPr>
                              <w:noProof/>
                            </w:rPr>
                            <w:t>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0C0B1D" id="Надпись 64" o:spid="_x0000_s1030" type="#_x0000_t202" style="position:absolute;left:0;text-align:left;margin-left:305.6pt;margin-top:20.5pt;width:20.65pt;height:16.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" filled="f" stroked="f">
              <v:textbox inset="0,0,0,0">
                <w:txbxContent>
                  <w:p w14:paraId="0CDCD3C3" w14:textId="77777777" w:rsidR="00074142" w:rsidRDefault="00074142">
                    <w:pPr>
                      <w:spacing w:before="61"/>
                      <w:ind w:left="132"/>
                    </w:pPr>
                    <w:r>
                      <w:fldChar w:fldCharType="begin"/>
                    </w:r>
                    <w:r>
                      <w:instrText xml:space="preserve"> PAGE </w:instrText>
                    </w:r>
                    <w:r>
                      <w:fldChar w:fldCharType="separate"/>
                    </w:r>
                    <w:r>
                      <w:rPr>
                        <w:noProof/>
                      </w:rPr>
                      <w:t>34</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35DE4" w14:textId="77777777" w:rsidR="00074142" w:rsidRDefault="00074142">
    <w:pPr>
      <w:pStyle w:val="ae"/>
      <w:spacing w:line="14" w:lineRule="auto"/>
      <w:rPr>
        <w:sz w:val="20"/>
      </w:rPr>
    </w:pPr>
    <w:r>
      <w:rPr>
        <w:noProof/>
        <w:lang w:eastAsia="ru-RU"/>
      </w:rPr>
      <mc:AlternateContent>
        <mc:Choice Requires="wps">
          <w:drawing>
            <wp:anchor distT="0" distB="0" distL="114300" distR="114300" simplePos="0" relativeHeight="251661312" behindDoc="1" locked="0" layoutInCell="1" allowOverlap="1" wp14:anchorId="723D6E59" wp14:editId="39BF3E13">
              <wp:simplePos x="0" y="0"/>
              <wp:positionH relativeFrom="page">
                <wp:posOffset>762000</wp:posOffset>
              </wp:positionH>
              <wp:positionV relativeFrom="page">
                <wp:posOffset>206375</wp:posOffset>
              </wp:positionV>
              <wp:extent cx="66040" cy="198120"/>
              <wp:effectExtent l="0" t="0" r="635" b="0"/>
              <wp:wrapNone/>
              <wp:docPr id="63" name="Надпись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4CE13" w14:textId="77777777" w:rsidR="00074142" w:rsidRDefault="00074142">
                          <w:pPr>
                            <w:spacing w:before="20"/>
                            <w:ind w:left="20"/>
                            <w:rPr>
                              <w:rFonts w:ascii="Microsoft Sans Serif"/>
                            </w:rPr>
                          </w:pPr>
                          <w:r>
                            <w:rPr>
                              <w:rFonts w:ascii="Microsoft Sans Serif"/>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23D6E59" id="_x0000_t202" coordsize="21600,21600" o:spt="202" path="m,l,21600r21600,l21600,xe">
              <v:stroke joinstyle="miter"/>
              <v:path gradientshapeok="t" o:connecttype="rect"/>
            </v:shapetype>
            <v:shape id="Надпись 63" o:spid="_x0000_s1031" type="#_x0000_t202" style="position:absolute;left:0;text-align:left;margin-left:60pt;margin-top:16.25pt;width:5.2pt;height:15.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" filled="f" stroked="f">
              <v:textbox inset="0,0,0,0">
                <w:txbxContent>
                  <w:p w14:paraId="3EF4CE13" w14:textId="77777777" w:rsidR="00074142" w:rsidRDefault="00074142">
                    <w:pPr>
                      <w:spacing w:before="20"/>
                      <w:ind w:left="20"/>
                      <w:rPr>
                        <w:rFonts w:ascii="Microsoft Sans Serif"/>
                      </w:rPr>
                    </w:pPr>
                    <w:r>
                      <w:rPr>
                        <w:rFonts w:ascii="Microsoft Sans Serif"/>
                      </w:rPr>
                      <w:t xml:space="preserve"> </w:t>
                    </w:r>
                  </w:p>
                </w:txbxContent>
              </v:textbox>
              <w10:wrap anchorx="page" anchory="page"/>
            </v:shape>
          </w:pict>
        </mc:Fallback>
      </mc:AlternateContent>
    </w:r>
    <w:r>
      <w:rPr>
        <w:noProof/>
        <w:lang w:eastAsia="ru-RU"/>
      </w:rPr>
      <mc:AlternateContent>
        <mc:Choice Requires="wps">
          <w:drawing>
            <wp:anchor distT="0" distB="0" distL="114300" distR="114300" simplePos="0" relativeHeight="251662336" behindDoc="1" locked="0" layoutInCell="1" allowOverlap="1" wp14:anchorId="78BD2E8C" wp14:editId="0CAFB449">
              <wp:simplePos x="0" y="0"/>
              <wp:positionH relativeFrom="page">
                <wp:posOffset>3881120</wp:posOffset>
              </wp:positionH>
              <wp:positionV relativeFrom="page">
                <wp:posOffset>260350</wp:posOffset>
              </wp:positionV>
              <wp:extent cx="262255" cy="212725"/>
              <wp:effectExtent l="4445" t="3175" r="0" b="3175"/>
              <wp:wrapNone/>
              <wp:docPr id="62" name="Надпись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1ED800" w14:textId="77777777" w:rsidR="00074142" w:rsidRDefault="00074142">
                          <w:pPr>
                            <w:spacing w:before="61"/>
                            <w:ind w:left="132"/>
                          </w:pPr>
                          <w:r>
                            <w:fldChar w:fldCharType="begin"/>
                          </w:r>
                          <w:r>
                            <w:instrText xml:space="preserve"> PAGE </w:instrText>
                          </w:r>
                          <w:r>
                            <w:fldChar w:fldCharType="separate"/>
                          </w:r>
                          <w:r w:rsidR="00D320C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2" o:spid="_x0000_s1032" type="#_x0000_t202" style="position:absolute;left:0;text-align:left;margin-left:305.6pt;margin-top:20.5pt;width:20.65pt;height:16.7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" filled="f" stroked="f">
              <v:textbox inset="0,0,0,0">
                <w:txbxContent>
                  <w:p w14:paraId="201ED800" w14:textId="77777777" w:rsidR="00074142" w:rsidRDefault="00074142">
                    <w:pPr>
                      <w:spacing w:before="61"/>
                      <w:ind w:left="132"/>
                    </w:pPr>
                    <w:r>
                      <w:fldChar w:fldCharType="begin"/>
                    </w:r>
                    <w:r>
                      <w:instrText xml:space="preserve"> PAGE </w:instrText>
                    </w:r>
                    <w:r>
                      <w:fldChar w:fldCharType="separate"/>
                    </w:r>
                    <w:r w:rsidR="00D320C6">
                      <w:rPr>
                        <w:noProof/>
                      </w:rPr>
                      <w:t>2</w:t>
                    </w:r>
                    <w: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3228ED" w14:textId="77777777" w:rsidR="00074142" w:rsidRDefault="00074142">
    <w:pPr>
      <w:pStyle w:val="ae"/>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3">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4">
    <w:nsid w:val="018D2BF6"/>
    <w:multiLevelType w:val="hybridMultilevel"/>
    <w:tmpl w:val="95AC6B4A"/>
    <w:lvl w:ilvl="0" w:tplc="5C940628">
      <w:start w:val="1"/>
      <w:numFmt w:val="decimal"/>
      <w:lvlText w:val="%1."/>
      <w:lvlJc w:val="left"/>
      <w:pPr>
        <w:ind w:left="345" w:hanging="336"/>
      </w:pPr>
      <w:rPr>
        <w:rFonts w:ascii="Times New Roman" w:eastAsia="Times New Roman" w:hAnsi="Times New Roman" w:cs="Times New Roman" w:hint="default"/>
        <w:w w:val="100"/>
        <w:sz w:val="24"/>
        <w:szCs w:val="24"/>
        <w:lang w:val="ru-RU" w:eastAsia="en-US" w:bidi="ar-SA"/>
      </w:rPr>
    </w:lvl>
    <w:lvl w:ilvl="1" w:tplc="687016A2">
      <w:numFmt w:val="bullet"/>
      <w:lvlText w:val="•"/>
      <w:lvlJc w:val="left"/>
      <w:pPr>
        <w:ind w:left="818" w:hanging="336"/>
      </w:pPr>
      <w:rPr>
        <w:rFonts w:hint="default"/>
        <w:lang w:val="ru-RU" w:eastAsia="en-US" w:bidi="ar-SA"/>
      </w:rPr>
    </w:lvl>
    <w:lvl w:ilvl="2" w:tplc="A364D298">
      <w:numFmt w:val="bullet"/>
      <w:lvlText w:val="•"/>
      <w:lvlJc w:val="left"/>
      <w:pPr>
        <w:ind w:left="1296" w:hanging="336"/>
      </w:pPr>
      <w:rPr>
        <w:rFonts w:hint="default"/>
        <w:lang w:val="ru-RU" w:eastAsia="en-US" w:bidi="ar-SA"/>
      </w:rPr>
    </w:lvl>
    <w:lvl w:ilvl="3" w:tplc="93ACCEC6">
      <w:numFmt w:val="bullet"/>
      <w:lvlText w:val="•"/>
      <w:lvlJc w:val="left"/>
      <w:pPr>
        <w:ind w:left="1774" w:hanging="336"/>
      </w:pPr>
      <w:rPr>
        <w:rFonts w:hint="default"/>
        <w:lang w:val="ru-RU" w:eastAsia="en-US" w:bidi="ar-SA"/>
      </w:rPr>
    </w:lvl>
    <w:lvl w:ilvl="4" w:tplc="1BB67876">
      <w:numFmt w:val="bullet"/>
      <w:lvlText w:val="•"/>
      <w:lvlJc w:val="left"/>
      <w:pPr>
        <w:ind w:left="2252" w:hanging="336"/>
      </w:pPr>
      <w:rPr>
        <w:rFonts w:hint="default"/>
        <w:lang w:val="ru-RU" w:eastAsia="en-US" w:bidi="ar-SA"/>
      </w:rPr>
    </w:lvl>
    <w:lvl w:ilvl="5" w:tplc="AC98C07A">
      <w:numFmt w:val="bullet"/>
      <w:lvlText w:val="•"/>
      <w:lvlJc w:val="left"/>
      <w:pPr>
        <w:ind w:left="2731" w:hanging="336"/>
      </w:pPr>
      <w:rPr>
        <w:rFonts w:hint="default"/>
        <w:lang w:val="ru-RU" w:eastAsia="en-US" w:bidi="ar-SA"/>
      </w:rPr>
    </w:lvl>
    <w:lvl w:ilvl="6" w:tplc="9266C16A">
      <w:numFmt w:val="bullet"/>
      <w:lvlText w:val="•"/>
      <w:lvlJc w:val="left"/>
      <w:pPr>
        <w:ind w:left="3209" w:hanging="336"/>
      </w:pPr>
      <w:rPr>
        <w:rFonts w:hint="default"/>
        <w:lang w:val="ru-RU" w:eastAsia="en-US" w:bidi="ar-SA"/>
      </w:rPr>
    </w:lvl>
    <w:lvl w:ilvl="7" w:tplc="8BCED97A">
      <w:numFmt w:val="bullet"/>
      <w:lvlText w:val="•"/>
      <w:lvlJc w:val="left"/>
      <w:pPr>
        <w:ind w:left="3687" w:hanging="336"/>
      </w:pPr>
      <w:rPr>
        <w:rFonts w:hint="default"/>
        <w:lang w:val="ru-RU" w:eastAsia="en-US" w:bidi="ar-SA"/>
      </w:rPr>
    </w:lvl>
    <w:lvl w:ilvl="8" w:tplc="BE38ED3C">
      <w:numFmt w:val="bullet"/>
      <w:lvlText w:val="•"/>
      <w:lvlJc w:val="left"/>
      <w:pPr>
        <w:ind w:left="4165" w:hanging="336"/>
      </w:pPr>
      <w:rPr>
        <w:rFonts w:hint="default"/>
        <w:lang w:val="ru-RU" w:eastAsia="en-US" w:bidi="ar-SA"/>
      </w:rPr>
    </w:lvl>
  </w:abstractNum>
  <w:abstractNum w:abstractNumId="5">
    <w:nsid w:val="0E2549E5"/>
    <w:multiLevelType w:val="hybridMultilevel"/>
    <w:tmpl w:val="666CCAE8"/>
    <w:lvl w:ilvl="0" w:tplc="AD288978">
      <w:start w:val="1"/>
      <w:numFmt w:val="decimal"/>
      <w:lvlText w:val="%1)"/>
      <w:lvlJc w:val="left"/>
      <w:pPr>
        <w:ind w:left="139" w:hanging="305"/>
      </w:pPr>
      <w:rPr>
        <w:rFonts w:ascii="Times New Roman" w:eastAsia="Times New Roman" w:hAnsi="Times New Roman" w:cs="Times New Roman" w:hint="default"/>
        <w:spacing w:val="0"/>
        <w:w w:val="100"/>
        <w:sz w:val="28"/>
        <w:szCs w:val="28"/>
        <w:lang w:val="ru-RU" w:eastAsia="en-US" w:bidi="ar-SA"/>
      </w:rPr>
    </w:lvl>
    <w:lvl w:ilvl="1" w:tplc="1A044986">
      <w:numFmt w:val="bullet"/>
      <w:lvlText w:val="•"/>
      <w:lvlJc w:val="left"/>
      <w:pPr>
        <w:ind w:left="1173" w:hanging="305"/>
      </w:pPr>
      <w:rPr>
        <w:rFonts w:hint="default"/>
        <w:lang w:val="ru-RU" w:eastAsia="en-US" w:bidi="ar-SA"/>
      </w:rPr>
    </w:lvl>
    <w:lvl w:ilvl="2" w:tplc="00ECA668">
      <w:numFmt w:val="bullet"/>
      <w:lvlText w:val="•"/>
      <w:lvlJc w:val="left"/>
      <w:pPr>
        <w:ind w:left="2207" w:hanging="305"/>
      </w:pPr>
      <w:rPr>
        <w:rFonts w:hint="default"/>
        <w:lang w:val="ru-RU" w:eastAsia="en-US" w:bidi="ar-SA"/>
      </w:rPr>
    </w:lvl>
    <w:lvl w:ilvl="3" w:tplc="91840978">
      <w:numFmt w:val="bullet"/>
      <w:lvlText w:val="•"/>
      <w:lvlJc w:val="left"/>
      <w:pPr>
        <w:ind w:left="3241" w:hanging="305"/>
      </w:pPr>
      <w:rPr>
        <w:rFonts w:hint="default"/>
        <w:lang w:val="ru-RU" w:eastAsia="en-US" w:bidi="ar-SA"/>
      </w:rPr>
    </w:lvl>
    <w:lvl w:ilvl="4" w:tplc="C2D4B7FE">
      <w:numFmt w:val="bullet"/>
      <w:lvlText w:val="•"/>
      <w:lvlJc w:val="left"/>
      <w:pPr>
        <w:ind w:left="4275" w:hanging="305"/>
      </w:pPr>
      <w:rPr>
        <w:rFonts w:hint="default"/>
        <w:lang w:val="ru-RU" w:eastAsia="en-US" w:bidi="ar-SA"/>
      </w:rPr>
    </w:lvl>
    <w:lvl w:ilvl="5" w:tplc="10B433EA">
      <w:numFmt w:val="bullet"/>
      <w:lvlText w:val="•"/>
      <w:lvlJc w:val="left"/>
      <w:pPr>
        <w:ind w:left="5309" w:hanging="305"/>
      </w:pPr>
      <w:rPr>
        <w:rFonts w:hint="default"/>
        <w:lang w:val="ru-RU" w:eastAsia="en-US" w:bidi="ar-SA"/>
      </w:rPr>
    </w:lvl>
    <w:lvl w:ilvl="6" w:tplc="286AB5EA">
      <w:numFmt w:val="bullet"/>
      <w:lvlText w:val="•"/>
      <w:lvlJc w:val="left"/>
      <w:pPr>
        <w:ind w:left="6343" w:hanging="305"/>
      </w:pPr>
      <w:rPr>
        <w:rFonts w:hint="default"/>
        <w:lang w:val="ru-RU" w:eastAsia="en-US" w:bidi="ar-SA"/>
      </w:rPr>
    </w:lvl>
    <w:lvl w:ilvl="7" w:tplc="83222CE2">
      <w:numFmt w:val="bullet"/>
      <w:lvlText w:val="•"/>
      <w:lvlJc w:val="left"/>
      <w:pPr>
        <w:ind w:left="7377" w:hanging="305"/>
      </w:pPr>
      <w:rPr>
        <w:rFonts w:hint="default"/>
        <w:lang w:val="ru-RU" w:eastAsia="en-US" w:bidi="ar-SA"/>
      </w:rPr>
    </w:lvl>
    <w:lvl w:ilvl="8" w:tplc="4A54073A">
      <w:numFmt w:val="bullet"/>
      <w:lvlText w:val="•"/>
      <w:lvlJc w:val="left"/>
      <w:pPr>
        <w:ind w:left="8411" w:hanging="305"/>
      </w:pPr>
      <w:rPr>
        <w:rFonts w:hint="default"/>
        <w:lang w:val="ru-RU" w:eastAsia="en-US" w:bidi="ar-SA"/>
      </w:rPr>
    </w:lvl>
  </w:abstractNum>
  <w:abstractNum w:abstractNumId="6">
    <w:nsid w:val="4D447BCE"/>
    <w:multiLevelType w:val="hybridMultilevel"/>
    <w:tmpl w:val="E66E91E4"/>
    <w:lvl w:ilvl="0" w:tplc="79F410C0">
      <w:start w:val="1"/>
      <w:numFmt w:val="decimal"/>
      <w:lvlText w:val="%1."/>
      <w:lvlJc w:val="left"/>
      <w:pPr>
        <w:ind w:left="729" w:hanging="720"/>
      </w:pPr>
      <w:rPr>
        <w:rFonts w:ascii="Times New Roman" w:eastAsia="Times New Roman" w:hAnsi="Times New Roman" w:cs="Times New Roman" w:hint="default"/>
        <w:w w:val="100"/>
        <w:sz w:val="24"/>
        <w:szCs w:val="24"/>
        <w:lang w:val="ru-RU" w:eastAsia="en-US" w:bidi="ar-SA"/>
      </w:rPr>
    </w:lvl>
    <w:lvl w:ilvl="1" w:tplc="0E148086">
      <w:numFmt w:val="bullet"/>
      <w:lvlText w:val="•"/>
      <w:lvlJc w:val="left"/>
      <w:pPr>
        <w:ind w:left="1160" w:hanging="720"/>
      </w:pPr>
      <w:rPr>
        <w:rFonts w:hint="default"/>
        <w:lang w:val="ru-RU" w:eastAsia="en-US" w:bidi="ar-SA"/>
      </w:rPr>
    </w:lvl>
    <w:lvl w:ilvl="2" w:tplc="368CECFC">
      <w:numFmt w:val="bullet"/>
      <w:lvlText w:val="•"/>
      <w:lvlJc w:val="left"/>
      <w:pPr>
        <w:ind w:left="1600" w:hanging="720"/>
      </w:pPr>
      <w:rPr>
        <w:rFonts w:hint="default"/>
        <w:lang w:val="ru-RU" w:eastAsia="en-US" w:bidi="ar-SA"/>
      </w:rPr>
    </w:lvl>
    <w:lvl w:ilvl="3" w:tplc="2D2C5136">
      <w:numFmt w:val="bullet"/>
      <w:lvlText w:val="•"/>
      <w:lvlJc w:val="left"/>
      <w:pPr>
        <w:ind w:left="2040" w:hanging="720"/>
      </w:pPr>
      <w:rPr>
        <w:rFonts w:hint="default"/>
        <w:lang w:val="ru-RU" w:eastAsia="en-US" w:bidi="ar-SA"/>
      </w:rPr>
    </w:lvl>
    <w:lvl w:ilvl="4" w:tplc="DA687756">
      <w:numFmt w:val="bullet"/>
      <w:lvlText w:val="•"/>
      <w:lvlJc w:val="left"/>
      <w:pPr>
        <w:ind w:left="2480" w:hanging="720"/>
      </w:pPr>
      <w:rPr>
        <w:rFonts w:hint="default"/>
        <w:lang w:val="ru-RU" w:eastAsia="en-US" w:bidi="ar-SA"/>
      </w:rPr>
    </w:lvl>
    <w:lvl w:ilvl="5" w:tplc="AA285EEE">
      <w:numFmt w:val="bullet"/>
      <w:lvlText w:val="•"/>
      <w:lvlJc w:val="left"/>
      <w:pPr>
        <w:ind w:left="2921" w:hanging="720"/>
      </w:pPr>
      <w:rPr>
        <w:rFonts w:hint="default"/>
        <w:lang w:val="ru-RU" w:eastAsia="en-US" w:bidi="ar-SA"/>
      </w:rPr>
    </w:lvl>
    <w:lvl w:ilvl="6" w:tplc="27DCA200">
      <w:numFmt w:val="bullet"/>
      <w:lvlText w:val="•"/>
      <w:lvlJc w:val="left"/>
      <w:pPr>
        <w:ind w:left="3361" w:hanging="720"/>
      </w:pPr>
      <w:rPr>
        <w:rFonts w:hint="default"/>
        <w:lang w:val="ru-RU" w:eastAsia="en-US" w:bidi="ar-SA"/>
      </w:rPr>
    </w:lvl>
    <w:lvl w:ilvl="7" w:tplc="5F0CE0B8">
      <w:numFmt w:val="bullet"/>
      <w:lvlText w:val="•"/>
      <w:lvlJc w:val="left"/>
      <w:pPr>
        <w:ind w:left="3801" w:hanging="720"/>
      </w:pPr>
      <w:rPr>
        <w:rFonts w:hint="default"/>
        <w:lang w:val="ru-RU" w:eastAsia="en-US" w:bidi="ar-SA"/>
      </w:rPr>
    </w:lvl>
    <w:lvl w:ilvl="8" w:tplc="92987B26">
      <w:numFmt w:val="bullet"/>
      <w:lvlText w:val="•"/>
      <w:lvlJc w:val="left"/>
      <w:pPr>
        <w:ind w:left="4241" w:hanging="720"/>
      </w:pPr>
      <w:rPr>
        <w:rFonts w:hint="default"/>
        <w:lang w:val="ru-RU" w:eastAsia="en-US" w:bidi="ar-SA"/>
      </w:rPr>
    </w:lvl>
  </w:abstractNum>
  <w:abstractNum w:abstractNumId="7">
    <w:nsid w:val="5C5F669A"/>
    <w:multiLevelType w:val="hybridMultilevel"/>
    <w:tmpl w:val="C9C8B5E0"/>
    <w:lvl w:ilvl="0" w:tplc="BFC0DEC2">
      <w:start w:val="1"/>
      <w:numFmt w:val="decimal"/>
      <w:lvlText w:val="%1."/>
      <w:lvlJc w:val="left"/>
      <w:pPr>
        <w:ind w:left="225" w:hanging="216"/>
      </w:pPr>
      <w:rPr>
        <w:rFonts w:ascii="Times New Roman" w:eastAsia="Times New Roman" w:hAnsi="Times New Roman" w:cs="Times New Roman" w:hint="default"/>
        <w:w w:val="100"/>
        <w:sz w:val="24"/>
        <w:szCs w:val="24"/>
        <w:lang w:val="ru-RU" w:eastAsia="en-US" w:bidi="ar-SA"/>
      </w:rPr>
    </w:lvl>
    <w:lvl w:ilvl="1" w:tplc="70807042">
      <w:numFmt w:val="bullet"/>
      <w:lvlText w:val="•"/>
      <w:lvlJc w:val="left"/>
      <w:pPr>
        <w:ind w:left="710" w:hanging="216"/>
      </w:pPr>
      <w:rPr>
        <w:rFonts w:hint="default"/>
        <w:lang w:val="ru-RU" w:eastAsia="en-US" w:bidi="ar-SA"/>
      </w:rPr>
    </w:lvl>
    <w:lvl w:ilvl="2" w:tplc="3384C752">
      <w:numFmt w:val="bullet"/>
      <w:lvlText w:val="•"/>
      <w:lvlJc w:val="left"/>
      <w:pPr>
        <w:ind w:left="1200" w:hanging="216"/>
      </w:pPr>
      <w:rPr>
        <w:rFonts w:hint="default"/>
        <w:lang w:val="ru-RU" w:eastAsia="en-US" w:bidi="ar-SA"/>
      </w:rPr>
    </w:lvl>
    <w:lvl w:ilvl="3" w:tplc="4E68492A">
      <w:numFmt w:val="bullet"/>
      <w:lvlText w:val="•"/>
      <w:lvlJc w:val="left"/>
      <w:pPr>
        <w:ind w:left="1690" w:hanging="216"/>
      </w:pPr>
      <w:rPr>
        <w:rFonts w:hint="default"/>
        <w:lang w:val="ru-RU" w:eastAsia="en-US" w:bidi="ar-SA"/>
      </w:rPr>
    </w:lvl>
    <w:lvl w:ilvl="4" w:tplc="3BFC96D4">
      <w:numFmt w:val="bullet"/>
      <w:lvlText w:val="•"/>
      <w:lvlJc w:val="left"/>
      <w:pPr>
        <w:ind w:left="2180" w:hanging="216"/>
      </w:pPr>
      <w:rPr>
        <w:rFonts w:hint="default"/>
        <w:lang w:val="ru-RU" w:eastAsia="en-US" w:bidi="ar-SA"/>
      </w:rPr>
    </w:lvl>
    <w:lvl w:ilvl="5" w:tplc="E9AA9F7A">
      <w:numFmt w:val="bullet"/>
      <w:lvlText w:val="•"/>
      <w:lvlJc w:val="left"/>
      <w:pPr>
        <w:ind w:left="2671" w:hanging="216"/>
      </w:pPr>
      <w:rPr>
        <w:rFonts w:hint="default"/>
        <w:lang w:val="ru-RU" w:eastAsia="en-US" w:bidi="ar-SA"/>
      </w:rPr>
    </w:lvl>
    <w:lvl w:ilvl="6" w:tplc="97668FAE">
      <w:numFmt w:val="bullet"/>
      <w:lvlText w:val="•"/>
      <w:lvlJc w:val="left"/>
      <w:pPr>
        <w:ind w:left="3161" w:hanging="216"/>
      </w:pPr>
      <w:rPr>
        <w:rFonts w:hint="default"/>
        <w:lang w:val="ru-RU" w:eastAsia="en-US" w:bidi="ar-SA"/>
      </w:rPr>
    </w:lvl>
    <w:lvl w:ilvl="7" w:tplc="A25E57F8">
      <w:numFmt w:val="bullet"/>
      <w:lvlText w:val="•"/>
      <w:lvlJc w:val="left"/>
      <w:pPr>
        <w:ind w:left="3651" w:hanging="216"/>
      </w:pPr>
      <w:rPr>
        <w:rFonts w:hint="default"/>
        <w:lang w:val="ru-RU" w:eastAsia="en-US" w:bidi="ar-SA"/>
      </w:rPr>
    </w:lvl>
    <w:lvl w:ilvl="8" w:tplc="4D18E75E">
      <w:numFmt w:val="bullet"/>
      <w:lvlText w:val="•"/>
      <w:lvlJc w:val="left"/>
      <w:pPr>
        <w:ind w:left="4141" w:hanging="216"/>
      </w:pPr>
      <w:rPr>
        <w:rFonts w:hint="default"/>
        <w:lang w:val="ru-RU" w:eastAsia="en-US" w:bidi="ar-SA"/>
      </w:rPr>
    </w:lvl>
  </w:abstractNum>
  <w:abstractNum w:abstractNumId="8">
    <w:nsid w:val="611F3D2E"/>
    <w:multiLevelType w:val="hybridMultilevel"/>
    <w:tmpl w:val="BE182CD0"/>
    <w:lvl w:ilvl="0" w:tplc="B228579A">
      <w:start w:val="1"/>
      <w:numFmt w:val="decimal"/>
      <w:lvlText w:val="%1."/>
      <w:lvlJc w:val="left"/>
      <w:pPr>
        <w:ind w:left="151" w:hanging="526"/>
      </w:pPr>
      <w:rPr>
        <w:rFonts w:ascii="Times New Roman" w:eastAsia="Times New Roman" w:hAnsi="Times New Roman" w:cs="Times New Roman" w:hint="default"/>
        <w:w w:val="100"/>
        <w:sz w:val="24"/>
        <w:szCs w:val="24"/>
        <w:lang w:val="ru-RU" w:eastAsia="en-US" w:bidi="ar-SA"/>
      </w:rPr>
    </w:lvl>
    <w:lvl w:ilvl="1" w:tplc="152A5982">
      <w:numFmt w:val="bullet"/>
      <w:lvlText w:val="•"/>
      <w:lvlJc w:val="left"/>
      <w:pPr>
        <w:ind w:left="656" w:hanging="526"/>
      </w:pPr>
      <w:rPr>
        <w:rFonts w:hint="default"/>
        <w:lang w:val="ru-RU" w:eastAsia="en-US" w:bidi="ar-SA"/>
      </w:rPr>
    </w:lvl>
    <w:lvl w:ilvl="2" w:tplc="5A1A27DE">
      <w:numFmt w:val="bullet"/>
      <w:lvlText w:val="•"/>
      <w:lvlJc w:val="left"/>
      <w:pPr>
        <w:ind w:left="1152" w:hanging="526"/>
      </w:pPr>
      <w:rPr>
        <w:rFonts w:hint="default"/>
        <w:lang w:val="ru-RU" w:eastAsia="en-US" w:bidi="ar-SA"/>
      </w:rPr>
    </w:lvl>
    <w:lvl w:ilvl="3" w:tplc="D4683606">
      <w:numFmt w:val="bullet"/>
      <w:lvlText w:val="•"/>
      <w:lvlJc w:val="left"/>
      <w:pPr>
        <w:ind w:left="1648" w:hanging="526"/>
      </w:pPr>
      <w:rPr>
        <w:rFonts w:hint="default"/>
        <w:lang w:val="ru-RU" w:eastAsia="en-US" w:bidi="ar-SA"/>
      </w:rPr>
    </w:lvl>
    <w:lvl w:ilvl="4" w:tplc="D0FE319A">
      <w:numFmt w:val="bullet"/>
      <w:lvlText w:val="•"/>
      <w:lvlJc w:val="left"/>
      <w:pPr>
        <w:ind w:left="2144" w:hanging="526"/>
      </w:pPr>
      <w:rPr>
        <w:rFonts w:hint="default"/>
        <w:lang w:val="ru-RU" w:eastAsia="en-US" w:bidi="ar-SA"/>
      </w:rPr>
    </w:lvl>
    <w:lvl w:ilvl="5" w:tplc="3AE4B4D6">
      <w:numFmt w:val="bullet"/>
      <w:lvlText w:val="•"/>
      <w:lvlJc w:val="left"/>
      <w:pPr>
        <w:ind w:left="2641" w:hanging="526"/>
      </w:pPr>
      <w:rPr>
        <w:rFonts w:hint="default"/>
        <w:lang w:val="ru-RU" w:eastAsia="en-US" w:bidi="ar-SA"/>
      </w:rPr>
    </w:lvl>
    <w:lvl w:ilvl="6" w:tplc="1660E160">
      <w:numFmt w:val="bullet"/>
      <w:lvlText w:val="•"/>
      <w:lvlJc w:val="left"/>
      <w:pPr>
        <w:ind w:left="3137" w:hanging="526"/>
      </w:pPr>
      <w:rPr>
        <w:rFonts w:hint="default"/>
        <w:lang w:val="ru-RU" w:eastAsia="en-US" w:bidi="ar-SA"/>
      </w:rPr>
    </w:lvl>
    <w:lvl w:ilvl="7" w:tplc="AD96D56E">
      <w:numFmt w:val="bullet"/>
      <w:lvlText w:val="•"/>
      <w:lvlJc w:val="left"/>
      <w:pPr>
        <w:ind w:left="3633" w:hanging="526"/>
      </w:pPr>
      <w:rPr>
        <w:rFonts w:hint="default"/>
        <w:lang w:val="ru-RU" w:eastAsia="en-US" w:bidi="ar-SA"/>
      </w:rPr>
    </w:lvl>
    <w:lvl w:ilvl="8" w:tplc="70BA00B0">
      <w:numFmt w:val="bullet"/>
      <w:lvlText w:val="•"/>
      <w:lvlJc w:val="left"/>
      <w:pPr>
        <w:ind w:left="4129" w:hanging="526"/>
      </w:pPr>
      <w:rPr>
        <w:rFonts w:hint="default"/>
        <w:lang w:val="ru-RU" w:eastAsia="en-US" w:bidi="ar-SA"/>
      </w:rPr>
    </w:lvl>
  </w:abstractNum>
  <w:abstractNum w:abstractNumId="9">
    <w:nsid w:val="65A954B5"/>
    <w:multiLevelType w:val="hybridMultilevel"/>
    <w:tmpl w:val="CC44DAD0"/>
    <w:lvl w:ilvl="0" w:tplc="EEBC3684">
      <w:start w:val="1"/>
      <w:numFmt w:val="decimal"/>
      <w:lvlText w:val="%1."/>
      <w:lvlJc w:val="left"/>
      <w:pPr>
        <w:ind w:left="264" w:hanging="255"/>
      </w:pPr>
      <w:rPr>
        <w:rFonts w:ascii="Times New Roman" w:eastAsia="Times New Roman" w:hAnsi="Times New Roman" w:cs="Times New Roman" w:hint="default"/>
        <w:w w:val="100"/>
        <w:sz w:val="24"/>
        <w:szCs w:val="24"/>
        <w:lang w:val="ru-RU" w:eastAsia="en-US" w:bidi="ar-SA"/>
      </w:rPr>
    </w:lvl>
    <w:lvl w:ilvl="1" w:tplc="F7A283B4">
      <w:numFmt w:val="bullet"/>
      <w:lvlText w:val="•"/>
      <w:lvlJc w:val="left"/>
      <w:pPr>
        <w:ind w:left="746" w:hanging="255"/>
      </w:pPr>
      <w:rPr>
        <w:rFonts w:hint="default"/>
        <w:lang w:val="ru-RU" w:eastAsia="en-US" w:bidi="ar-SA"/>
      </w:rPr>
    </w:lvl>
    <w:lvl w:ilvl="2" w:tplc="033A2DDA">
      <w:numFmt w:val="bullet"/>
      <w:lvlText w:val="•"/>
      <w:lvlJc w:val="left"/>
      <w:pPr>
        <w:ind w:left="1232" w:hanging="255"/>
      </w:pPr>
      <w:rPr>
        <w:rFonts w:hint="default"/>
        <w:lang w:val="ru-RU" w:eastAsia="en-US" w:bidi="ar-SA"/>
      </w:rPr>
    </w:lvl>
    <w:lvl w:ilvl="3" w:tplc="92B81F9C">
      <w:numFmt w:val="bullet"/>
      <w:lvlText w:val="•"/>
      <w:lvlJc w:val="left"/>
      <w:pPr>
        <w:ind w:left="1718" w:hanging="255"/>
      </w:pPr>
      <w:rPr>
        <w:rFonts w:hint="default"/>
        <w:lang w:val="ru-RU" w:eastAsia="en-US" w:bidi="ar-SA"/>
      </w:rPr>
    </w:lvl>
    <w:lvl w:ilvl="4" w:tplc="F604782E">
      <w:numFmt w:val="bullet"/>
      <w:lvlText w:val="•"/>
      <w:lvlJc w:val="left"/>
      <w:pPr>
        <w:ind w:left="2204" w:hanging="255"/>
      </w:pPr>
      <w:rPr>
        <w:rFonts w:hint="default"/>
        <w:lang w:val="ru-RU" w:eastAsia="en-US" w:bidi="ar-SA"/>
      </w:rPr>
    </w:lvl>
    <w:lvl w:ilvl="5" w:tplc="06206BB2">
      <w:numFmt w:val="bullet"/>
      <w:lvlText w:val="•"/>
      <w:lvlJc w:val="left"/>
      <w:pPr>
        <w:ind w:left="2691" w:hanging="255"/>
      </w:pPr>
      <w:rPr>
        <w:rFonts w:hint="default"/>
        <w:lang w:val="ru-RU" w:eastAsia="en-US" w:bidi="ar-SA"/>
      </w:rPr>
    </w:lvl>
    <w:lvl w:ilvl="6" w:tplc="E818A778">
      <w:numFmt w:val="bullet"/>
      <w:lvlText w:val="•"/>
      <w:lvlJc w:val="left"/>
      <w:pPr>
        <w:ind w:left="3177" w:hanging="255"/>
      </w:pPr>
      <w:rPr>
        <w:rFonts w:hint="default"/>
        <w:lang w:val="ru-RU" w:eastAsia="en-US" w:bidi="ar-SA"/>
      </w:rPr>
    </w:lvl>
    <w:lvl w:ilvl="7" w:tplc="139A7050">
      <w:numFmt w:val="bullet"/>
      <w:lvlText w:val="•"/>
      <w:lvlJc w:val="left"/>
      <w:pPr>
        <w:ind w:left="3663" w:hanging="255"/>
      </w:pPr>
      <w:rPr>
        <w:rFonts w:hint="default"/>
        <w:lang w:val="ru-RU" w:eastAsia="en-US" w:bidi="ar-SA"/>
      </w:rPr>
    </w:lvl>
    <w:lvl w:ilvl="8" w:tplc="149C157E">
      <w:numFmt w:val="bullet"/>
      <w:lvlText w:val="•"/>
      <w:lvlJc w:val="left"/>
      <w:pPr>
        <w:ind w:left="4149" w:hanging="255"/>
      </w:pPr>
      <w:rPr>
        <w:rFonts w:hint="default"/>
        <w:lang w:val="ru-RU" w:eastAsia="en-US" w:bidi="ar-SA"/>
      </w:rPr>
    </w:lvl>
  </w:abstractNum>
  <w:abstractNum w:abstractNumId="10">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768519F2"/>
    <w:multiLevelType w:val="hybridMultilevel"/>
    <w:tmpl w:val="3D623554"/>
    <w:lvl w:ilvl="0" w:tplc="252ECFD8">
      <w:start w:val="1"/>
      <w:numFmt w:val="decimal"/>
      <w:lvlText w:val="%1."/>
      <w:lvlJc w:val="left"/>
      <w:pPr>
        <w:ind w:left="717" w:hanging="708"/>
      </w:pPr>
      <w:rPr>
        <w:rFonts w:ascii="Times New Roman" w:eastAsia="Times New Roman" w:hAnsi="Times New Roman" w:cs="Times New Roman" w:hint="default"/>
        <w:w w:val="100"/>
        <w:sz w:val="24"/>
        <w:szCs w:val="24"/>
        <w:lang w:val="ru-RU" w:eastAsia="en-US" w:bidi="ar-SA"/>
      </w:rPr>
    </w:lvl>
    <w:lvl w:ilvl="1" w:tplc="4C549198">
      <w:numFmt w:val="bullet"/>
      <w:lvlText w:val="•"/>
      <w:lvlJc w:val="left"/>
      <w:pPr>
        <w:ind w:left="1160" w:hanging="708"/>
      </w:pPr>
      <w:rPr>
        <w:rFonts w:hint="default"/>
        <w:lang w:val="ru-RU" w:eastAsia="en-US" w:bidi="ar-SA"/>
      </w:rPr>
    </w:lvl>
    <w:lvl w:ilvl="2" w:tplc="EBBABB54">
      <w:numFmt w:val="bullet"/>
      <w:lvlText w:val="•"/>
      <w:lvlJc w:val="left"/>
      <w:pPr>
        <w:ind w:left="1600" w:hanging="708"/>
      </w:pPr>
      <w:rPr>
        <w:rFonts w:hint="default"/>
        <w:lang w:val="ru-RU" w:eastAsia="en-US" w:bidi="ar-SA"/>
      </w:rPr>
    </w:lvl>
    <w:lvl w:ilvl="3" w:tplc="F46C940E">
      <w:numFmt w:val="bullet"/>
      <w:lvlText w:val="•"/>
      <w:lvlJc w:val="left"/>
      <w:pPr>
        <w:ind w:left="2040" w:hanging="708"/>
      </w:pPr>
      <w:rPr>
        <w:rFonts w:hint="default"/>
        <w:lang w:val="ru-RU" w:eastAsia="en-US" w:bidi="ar-SA"/>
      </w:rPr>
    </w:lvl>
    <w:lvl w:ilvl="4" w:tplc="756886E2">
      <w:numFmt w:val="bullet"/>
      <w:lvlText w:val="•"/>
      <w:lvlJc w:val="left"/>
      <w:pPr>
        <w:ind w:left="2480" w:hanging="708"/>
      </w:pPr>
      <w:rPr>
        <w:rFonts w:hint="default"/>
        <w:lang w:val="ru-RU" w:eastAsia="en-US" w:bidi="ar-SA"/>
      </w:rPr>
    </w:lvl>
    <w:lvl w:ilvl="5" w:tplc="163429E0">
      <w:numFmt w:val="bullet"/>
      <w:lvlText w:val="•"/>
      <w:lvlJc w:val="left"/>
      <w:pPr>
        <w:ind w:left="2921" w:hanging="708"/>
      </w:pPr>
      <w:rPr>
        <w:rFonts w:hint="default"/>
        <w:lang w:val="ru-RU" w:eastAsia="en-US" w:bidi="ar-SA"/>
      </w:rPr>
    </w:lvl>
    <w:lvl w:ilvl="6" w:tplc="D2906C14">
      <w:numFmt w:val="bullet"/>
      <w:lvlText w:val="•"/>
      <w:lvlJc w:val="left"/>
      <w:pPr>
        <w:ind w:left="3361" w:hanging="708"/>
      </w:pPr>
      <w:rPr>
        <w:rFonts w:hint="default"/>
        <w:lang w:val="ru-RU" w:eastAsia="en-US" w:bidi="ar-SA"/>
      </w:rPr>
    </w:lvl>
    <w:lvl w:ilvl="7" w:tplc="B7744E24">
      <w:numFmt w:val="bullet"/>
      <w:lvlText w:val="•"/>
      <w:lvlJc w:val="left"/>
      <w:pPr>
        <w:ind w:left="3801" w:hanging="708"/>
      </w:pPr>
      <w:rPr>
        <w:rFonts w:hint="default"/>
        <w:lang w:val="ru-RU" w:eastAsia="en-US" w:bidi="ar-SA"/>
      </w:rPr>
    </w:lvl>
    <w:lvl w:ilvl="8" w:tplc="21CE677E">
      <w:numFmt w:val="bullet"/>
      <w:lvlText w:val="•"/>
      <w:lvlJc w:val="left"/>
      <w:pPr>
        <w:ind w:left="4241" w:hanging="708"/>
      </w:pPr>
      <w:rPr>
        <w:rFonts w:hint="default"/>
        <w:lang w:val="ru-RU" w:eastAsia="en-US" w:bidi="ar-SA"/>
      </w:rPr>
    </w:lvl>
  </w:abstractNum>
  <w:num w:numId="1">
    <w:abstractNumId w:val="10"/>
  </w:num>
  <w:num w:numId="2">
    <w:abstractNumId w:val="0"/>
  </w:num>
  <w:num w:numId="3">
    <w:abstractNumId w:val="9"/>
  </w:num>
  <w:num w:numId="4">
    <w:abstractNumId w:val="4"/>
  </w:num>
  <w:num w:numId="5">
    <w:abstractNumId w:val="8"/>
  </w:num>
  <w:num w:numId="6">
    <w:abstractNumId w:val="7"/>
  </w:num>
  <w:num w:numId="7">
    <w:abstractNumId w:val="6"/>
  </w:num>
  <w:num w:numId="8">
    <w:abstractNumId w:val="11"/>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61"/>
    <w:rsid w:val="00000584"/>
    <w:rsid w:val="000008EC"/>
    <w:rsid w:val="00000AC9"/>
    <w:rsid w:val="00000B50"/>
    <w:rsid w:val="00000B64"/>
    <w:rsid w:val="00000B93"/>
    <w:rsid w:val="00002A0F"/>
    <w:rsid w:val="00002C22"/>
    <w:rsid w:val="00002DF7"/>
    <w:rsid w:val="000049EA"/>
    <w:rsid w:val="00004A36"/>
    <w:rsid w:val="0000524D"/>
    <w:rsid w:val="00005A9D"/>
    <w:rsid w:val="00007719"/>
    <w:rsid w:val="0001032E"/>
    <w:rsid w:val="000108CE"/>
    <w:rsid w:val="00012E75"/>
    <w:rsid w:val="00013167"/>
    <w:rsid w:val="00014D94"/>
    <w:rsid w:val="00015359"/>
    <w:rsid w:val="00016766"/>
    <w:rsid w:val="00016B1E"/>
    <w:rsid w:val="000178EF"/>
    <w:rsid w:val="00017C38"/>
    <w:rsid w:val="00020636"/>
    <w:rsid w:val="0002108E"/>
    <w:rsid w:val="00021603"/>
    <w:rsid w:val="00021812"/>
    <w:rsid w:val="000222FD"/>
    <w:rsid w:val="0002298C"/>
    <w:rsid w:val="00022A37"/>
    <w:rsid w:val="000231F7"/>
    <w:rsid w:val="00024EF1"/>
    <w:rsid w:val="00024F33"/>
    <w:rsid w:val="00026E67"/>
    <w:rsid w:val="00027F13"/>
    <w:rsid w:val="00030347"/>
    <w:rsid w:val="0003084D"/>
    <w:rsid w:val="00032398"/>
    <w:rsid w:val="000328BA"/>
    <w:rsid w:val="00033DD8"/>
    <w:rsid w:val="000352A3"/>
    <w:rsid w:val="000353CB"/>
    <w:rsid w:val="00035DA9"/>
    <w:rsid w:val="00036261"/>
    <w:rsid w:val="00036FFE"/>
    <w:rsid w:val="000371AF"/>
    <w:rsid w:val="000379CF"/>
    <w:rsid w:val="00041848"/>
    <w:rsid w:val="000444B5"/>
    <w:rsid w:val="00045CF8"/>
    <w:rsid w:val="00046537"/>
    <w:rsid w:val="00046584"/>
    <w:rsid w:val="00047E27"/>
    <w:rsid w:val="000506FF"/>
    <w:rsid w:val="0005280B"/>
    <w:rsid w:val="000543C1"/>
    <w:rsid w:val="00054B0F"/>
    <w:rsid w:val="00055CE3"/>
    <w:rsid w:val="00056305"/>
    <w:rsid w:val="00056601"/>
    <w:rsid w:val="00057A68"/>
    <w:rsid w:val="00057C2F"/>
    <w:rsid w:val="0006092B"/>
    <w:rsid w:val="00061BE9"/>
    <w:rsid w:val="00063EFD"/>
    <w:rsid w:val="00064787"/>
    <w:rsid w:val="00065385"/>
    <w:rsid w:val="000664AA"/>
    <w:rsid w:val="0006726E"/>
    <w:rsid w:val="000674C8"/>
    <w:rsid w:val="00071956"/>
    <w:rsid w:val="00071B34"/>
    <w:rsid w:val="00074142"/>
    <w:rsid w:val="00074CBE"/>
    <w:rsid w:val="0007526C"/>
    <w:rsid w:val="000765E0"/>
    <w:rsid w:val="00076AAD"/>
    <w:rsid w:val="00076E74"/>
    <w:rsid w:val="000777AC"/>
    <w:rsid w:val="000804A4"/>
    <w:rsid w:val="00081481"/>
    <w:rsid w:val="0008342B"/>
    <w:rsid w:val="00083732"/>
    <w:rsid w:val="00084E39"/>
    <w:rsid w:val="00085098"/>
    <w:rsid w:val="000855EB"/>
    <w:rsid w:val="00085770"/>
    <w:rsid w:val="000858ED"/>
    <w:rsid w:val="000862D2"/>
    <w:rsid w:val="00086A93"/>
    <w:rsid w:val="00086CFA"/>
    <w:rsid w:val="0008725D"/>
    <w:rsid w:val="000876D5"/>
    <w:rsid w:val="000909DF"/>
    <w:rsid w:val="00090AB2"/>
    <w:rsid w:val="00091002"/>
    <w:rsid w:val="0009153E"/>
    <w:rsid w:val="000923A4"/>
    <w:rsid w:val="000931EE"/>
    <w:rsid w:val="00093396"/>
    <w:rsid w:val="00094840"/>
    <w:rsid w:val="000950CE"/>
    <w:rsid w:val="00097E77"/>
    <w:rsid w:val="000A1F59"/>
    <w:rsid w:val="000A2D45"/>
    <w:rsid w:val="000A48DA"/>
    <w:rsid w:val="000A4FBE"/>
    <w:rsid w:val="000A5173"/>
    <w:rsid w:val="000A5C6E"/>
    <w:rsid w:val="000A6271"/>
    <w:rsid w:val="000A6758"/>
    <w:rsid w:val="000B095F"/>
    <w:rsid w:val="000B6FDE"/>
    <w:rsid w:val="000B71FC"/>
    <w:rsid w:val="000C1446"/>
    <w:rsid w:val="000C292F"/>
    <w:rsid w:val="000C48C6"/>
    <w:rsid w:val="000C5FB2"/>
    <w:rsid w:val="000C72A7"/>
    <w:rsid w:val="000D282D"/>
    <w:rsid w:val="000D2918"/>
    <w:rsid w:val="000D3685"/>
    <w:rsid w:val="000D3C23"/>
    <w:rsid w:val="000D5A89"/>
    <w:rsid w:val="000D5B12"/>
    <w:rsid w:val="000D69D2"/>
    <w:rsid w:val="000D7A7B"/>
    <w:rsid w:val="000D7B6F"/>
    <w:rsid w:val="000D7D65"/>
    <w:rsid w:val="000E1A0F"/>
    <w:rsid w:val="000E323B"/>
    <w:rsid w:val="000E35D9"/>
    <w:rsid w:val="000E3BAD"/>
    <w:rsid w:val="000E3D66"/>
    <w:rsid w:val="000E48AC"/>
    <w:rsid w:val="000E4A87"/>
    <w:rsid w:val="000E5178"/>
    <w:rsid w:val="000E5381"/>
    <w:rsid w:val="000E53FE"/>
    <w:rsid w:val="000E6069"/>
    <w:rsid w:val="000E6272"/>
    <w:rsid w:val="000E7764"/>
    <w:rsid w:val="000F1B40"/>
    <w:rsid w:val="000F26E2"/>
    <w:rsid w:val="000F74F3"/>
    <w:rsid w:val="00101A70"/>
    <w:rsid w:val="001025B0"/>
    <w:rsid w:val="001054CE"/>
    <w:rsid w:val="00106C98"/>
    <w:rsid w:val="00107C7E"/>
    <w:rsid w:val="0011003F"/>
    <w:rsid w:val="00110A6C"/>
    <w:rsid w:val="00111E1C"/>
    <w:rsid w:val="00111EE7"/>
    <w:rsid w:val="001132BA"/>
    <w:rsid w:val="00113522"/>
    <w:rsid w:val="001135F9"/>
    <w:rsid w:val="00116FE5"/>
    <w:rsid w:val="00120003"/>
    <w:rsid w:val="00121474"/>
    <w:rsid w:val="0012189A"/>
    <w:rsid w:val="001221D5"/>
    <w:rsid w:val="00122D05"/>
    <w:rsid w:val="00123DD8"/>
    <w:rsid w:val="00124970"/>
    <w:rsid w:val="00124B53"/>
    <w:rsid w:val="00124E69"/>
    <w:rsid w:val="00124E96"/>
    <w:rsid w:val="00125647"/>
    <w:rsid w:val="001260BE"/>
    <w:rsid w:val="00126E6F"/>
    <w:rsid w:val="001270BE"/>
    <w:rsid w:val="00127B8D"/>
    <w:rsid w:val="001300AD"/>
    <w:rsid w:val="001307E6"/>
    <w:rsid w:val="001311AF"/>
    <w:rsid w:val="0013182C"/>
    <w:rsid w:val="00131FE1"/>
    <w:rsid w:val="00133C9B"/>
    <w:rsid w:val="001361EB"/>
    <w:rsid w:val="00136AA8"/>
    <w:rsid w:val="0013711E"/>
    <w:rsid w:val="0013715D"/>
    <w:rsid w:val="001378A1"/>
    <w:rsid w:val="00137E49"/>
    <w:rsid w:val="00137ED7"/>
    <w:rsid w:val="001407CE"/>
    <w:rsid w:val="00140AF1"/>
    <w:rsid w:val="00140B68"/>
    <w:rsid w:val="00140C87"/>
    <w:rsid w:val="00140FE7"/>
    <w:rsid w:val="001410A3"/>
    <w:rsid w:val="00141276"/>
    <w:rsid w:val="00141779"/>
    <w:rsid w:val="0014380E"/>
    <w:rsid w:val="001440AA"/>
    <w:rsid w:val="00145828"/>
    <w:rsid w:val="00145F62"/>
    <w:rsid w:val="00146C73"/>
    <w:rsid w:val="00147178"/>
    <w:rsid w:val="00147A1A"/>
    <w:rsid w:val="00150A7C"/>
    <w:rsid w:val="00150C91"/>
    <w:rsid w:val="00151782"/>
    <w:rsid w:val="00151FF3"/>
    <w:rsid w:val="0015284D"/>
    <w:rsid w:val="00152965"/>
    <w:rsid w:val="0015362C"/>
    <w:rsid w:val="00154E00"/>
    <w:rsid w:val="00154EA3"/>
    <w:rsid w:val="00155399"/>
    <w:rsid w:val="00157E7D"/>
    <w:rsid w:val="00160CA5"/>
    <w:rsid w:val="001611EE"/>
    <w:rsid w:val="00162F83"/>
    <w:rsid w:val="001632A0"/>
    <w:rsid w:val="00163761"/>
    <w:rsid w:val="0016394D"/>
    <w:rsid w:val="00163FAD"/>
    <w:rsid w:val="00164B96"/>
    <w:rsid w:val="0016559C"/>
    <w:rsid w:val="001661A3"/>
    <w:rsid w:val="00166263"/>
    <w:rsid w:val="001662DB"/>
    <w:rsid w:val="00167983"/>
    <w:rsid w:val="00167EA2"/>
    <w:rsid w:val="00170E12"/>
    <w:rsid w:val="001712C2"/>
    <w:rsid w:val="00171885"/>
    <w:rsid w:val="00174999"/>
    <w:rsid w:val="00175262"/>
    <w:rsid w:val="00176D51"/>
    <w:rsid w:val="0017716E"/>
    <w:rsid w:val="00181C90"/>
    <w:rsid w:val="00182977"/>
    <w:rsid w:val="00183069"/>
    <w:rsid w:val="00183792"/>
    <w:rsid w:val="00183FAE"/>
    <w:rsid w:val="001844FF"/>
    <w:rsid w:val="0018576D"/>
    <w:rsid w:val="00185A7F"/>
    <w:rsid w:val="00185F6B"/>
    <w:rsid w:val="00186A27"/>
    <w:rsid w:val="00190209"/>
    <w:rsid w:val="001906A5"/>
    <w:rsid w:val="00190D2C"/>
    <w:rsid w:val="00190EE8"/>
    <w:rsid w:val="001912CF"/>
    <w:rsid w:val="001914A7"/>
    <w:rsid w:val="001951B7"/>
    <w:rsid w:val="00196508"/>
    <w:rsid w:val="001A03CD"/>
    <w:rsid w:val="001A0989"/>
    <w:rsid w:val="001A0EEE"/>
    <w:rsid w:val="001A1305"/>
    <w:rsid w:val="001A1C1A"/>
    <w:rsid w:val="001A2167"/>
    <w:rsid w:val="001A2910"/>
    <w:rsid w:val="001A29B0"/>
    <w:rsid w:val="001A3511"/>
    <w:rsid w:val="001A4C15"/>
    <w:rsid w:val="001A5642"/>
    <w:rsid w:val="001A5991"/>
    <w:rsid w:val="001A6CCC"/>
    <w:rsid w:val="001A6E50"/>
    <w:rsid w:val="001A706F"/>
    <w:rsid w:val="001B096E"/>
    <w:rsid w:val="001B0AE0"/>
    <w:rsid w:val="001B0C22"/>
    <w:rsid w:val="001B0D46"/>
    <w:rsid w:val="001B27EC"/>
    <w:rsid w:val="001B414E"/>
    <w:rsid w:val="001B4594"/>
    <w:rsid w:val="001B4D0E"/>
    <w:rsid w:val="001B613A"/>
    <w:rsid w:val="001B7132"/>
    <w:rsid w:val="001B733B"/>
    <w:rsid w:val="001B7A6D"/>
    <w:rsid w:val="001B7A7F"/>
    <w:rsid w:val="001B7F88"/>
    <w:rsid w:val="001C057E"/>
    <w:rsid w:val="001C0F81"/>
    <w:rsid w:val="001C100E"/>
    <w:rsid w:val="001C15E0"/>
    <w:rsid w:val="001C4360"/>
    <w:rsid w:val="001C51E9"/>
    <w:rsid w:val="001C5B40"/>
    <w:rsid w:val="001C5FC8"/>
    <w:rsid w:val="001C678D"/>
    <w:rsid w:val="001C6DFF"/>
    <w:rsid w:val="001C782F"/>
    <w:rsid w:val="001D01A5"/>
    <w:rsid w:val="001D100A"/>
    <w:rsid w:val="001D1593"/>
    <w:rsid w:val="001D2A72"/>
    <w:rsid w:val="001D38C8"/>
    <w:rsid w:val="001D592F"/>
    <w:rsid w:val="001D637D"/>
    <w:rsid w:val="001D7A17"/>
    <w:rsid w:val="001E0E35"/>
    <w:rsid w:val="001E0F0A"/>
    <w:rsid w:val="001E13E5"/>
    <w:rsid w:val="001E1F8F"/>
    <w:rsid w:val="001E2988"/>
    <w:rsid w:val="001E49BE"/>
    <w:rsid w:val="001E4CAA"/>
    <w:rsid w:val="001E53A1"/>
    <w:rsid w:val="001E68D5"/>
    <w:rsid w:val="001E6A68"/>
    <w:rsid w:val="001E6BC4"/>
    <w:rsid w:val="001F69BC"/>
    <w:rsid w:val="001F72A9"/>
    <w:rsid w:val="00200D6E"/>
    <w:rsid w:val="00201875"/>
    <w:rsid w:val="00201895"/>
    <w:rsid w:val="00202EE4"/>
    <w:rsid w:val="00203576"/>
    <w:rsid w:val="00203D4F"/>
    <w:rsid w:val="00203FF0"/>
    <w:rsid w:val="00204CF7"/>
    <w:rsid w:val="00205B29"/>
    <w:rsid w:val="00207D9D"/>
    <w:rsid w:val="00207E6C"/>
    <w:rsid w:val="002107B0"/>
    <w:rsid w:val="00211D9F"/>
    <w:rsid w:val="002121CC"/>
    <w:rsid w:val="00212717"/>
    <w:rsid w:val="00212A5C"/>
    <w:rsid w:val="00213D4B"/>
    <w:rsid w:val="002144ED"/>
    <w:rsid w:val="00215CD0"/>
    <w:rsid w:val="00215EEF"/>
    <w:rsid w:val="00216090"/>
    <w:rsid w:val="0022006F"/>
    <w:rsid w:val="0022015B"/>
    <w:rsid w:val="0022080D"/>
    <w:rsid w:val="002216C3"/>
    <w:rsid w:val="00221BD2"/>
    <w:rsid w:val="00221D99"/>
    <w:rsid w:val="0022220A"/>
    <w:rsid w:val="0022284D"/>
    <w:rsid w:val="0022743A"/>
    <w:rsid w:val="002277F3"/>
    <w:rsid w:val="00230769"/>
    <w:rsid w:val="0023135F"/>
    <w:rsid w:val="00231A8A"/>
    <w:rsid w:val="00233DA4"/>
    <w:rsid w:val="002345A1"/>
    <w:rsid w:val="00234A6C"/>
    <w:rsid w:val="0023523D"/>
    <w:rsid w:val="00235F58"/>
    <w:rsid w:val="00236353"/>
    <w:rsid w:val="0023744E"/>
    <w:rsid w:val="00237A69"/>
    <w:rsid w:val="00237DA7"/>
    <w:rsid w:val="00237FC6"/>
    <w:rsid w:val="00240439"/>
    <w:rsid w:val="00241BC6"/>
    <w:rsid w:val="00242067"/>
    <w:rsid w:val="0024276C"/>
    <w:rsid w:val="002439B3"/>
    <w:rsid w:val="00245095"/>
    <w:rsid w:val="002451D0"/>
    <w:rsid w:val="002460C3"/>
    <w:rsid w:val="00246182"/>
    <w:rsid w:val="00246E24"/>
    <w:rsid w:val="00247F3F"/>
    <w:rsid w:val="00253DB9"/>
    <w:rsid w:val="0025401B"/>
    <w:rsid w:val="00255B94"/>
    <w:rsid w:val="002568F7"/>
    <w:rsid w:val="002600C6"/>
    <w:rsid w:val="002603A8"/>
    <w:rsid w:val="002606D9"/>
    <w:rsid w:val="002627CA"/>
    <w:rsid w:val="0026388F"/>
    <w:rsid w:val="0026410B"/>
    <w:rsid w:val="0026421E"/>
    <w:rsid w:val="00264861"/>
    <w:rsid w:val="002649A1"/>
    <w:rsid w:val="00264E4D"/>
    <w:rsid w:val="00265CF8"/>
    <w:rsid w:val="00266D92"/>
    <w:rsid w:val="00267E26"/>
    <w:rsid w:val="002709E3"/>
    <w:rsid w:val="002713D3"/>
    <w:rsid w:val="002719E3"/>
    <w:rsid w:val="00271FC4"/>
    <w:rsid w:val="00273DBA"/>
    <w:rsid w:val="002741A0"/>
    <w:rsid w:val="00275CFB"/>
    <w:rsid w:val="002774D8"/>
    <w:rsid w:val="002802EF"/>
    <w:rsid w:val="00280667"/>
    <w:rsid w:val="00280BEF"/>
    <w:rsid w:val="00281440"/>
    <w:rsid w:val="00281598"/>
    <w:rsid w:val="00282AE2"/>
    <w:rsid w:val="00284FBA"/>
    <w:rsid w:val="0028509A"/>
    <w:rsid w:val="0029216F"/>
    <w:rsid w:val="00292C24"/>
    <w:rsid w:val="00292D44"/>
    <w:rsid w:val="00292DBE"/>
    <w:rsid w:val="00293B68"/>
    <w:rsid w:val="00294327"/>
    <w:rsid w:val="00294D64"/>
    <w:rsid w:val="00294DC9"/>
    <w:rsid w:val="00296C42"/>
    <w:rsid w:val="0029751F"/>
    <w:rsid w:val="002A152F"/>
    <w:rsid w:val="002A54D4"/>
    <w:rsid w:val="002A66BC"/>
    <w:rsid w:val="002A69E3"/>
    <w:rsid w:val="002A7270"/>
    <w:rsid w:val="002B1375"/>
    <w:rsid w:val="002B1C1B"/>
    <w:rsid w:val="002B512C"/>
    <w:rsid w:val="002B6D4B"/>
    <w:rsid w:val="002B6E1C"/>
    <w:rsid w:val="002B6E4A"/>
    <w:rsid w:val="002B7225"/>
    <w:rsid w:val="002B7CC3"/>
    <w:rsid w:val="002B7F2F"/>
    <w:rsid w:val="002C0C28"/>
    <w:rsid w:val="002C1026"/>
    <w:rsid w:val="002C27FD"/>
    <w:rsid w:val="002C3668"/>
    <w:rsid w:val="002C4C1B"/>
    <w:rsid w:val="002C5F9F"/>
    <w:rsid w:val="002C61DE"/>
    <w:rsid w:val="002C7E90"/>
    <w:rsid w:val="002D1194"/>
    <w:rsid w:val="002D18A6"/>
    <w:rsid w:val="002D3F84"/>
    <w:rsid w:val="002D4424"/>
    <w:rsid w:val="002D4824"/>
    <w:rsid w:val="002D661F"/>
    <w:rsid w:val="002D6644"/>
    <w:rsid w:val="002D7920"/>
    <w:rsid w:val="002E01BD"/>
    <w:rsid w:val="002E25B3"/>
    <w:rsid w:val="002E36A6"/>
    <w:rsid w:val="002E6623"/>
    <w:rsid w:val="002E68AD"/>
    <w:rsid w:val="002F00A3"/>
    <w:rsid w:val="002F14D1"/>
    <w:rsid w:val="002F36AC"/>
    <w:rsid w:val="002F37A7"/>
    <w:rsid w:val="002F3B48"/>
    <w:rsid w:val="002F5F81"/>
    <w:rsid w:val="002F65F5"/>
    <w:rsid w:val="002F65F9"/>
    <w:rsid w:val="002F72DC"/>
    <w:rsid w:val="00302922"/>
    <w:rsid w:val="00302EA7"/>
    <w:rsid w:val="00305CBA"/>
    <w:rsid w:val="00307128"/>
    <w:rsid w:val="00307902"/>
    <w:rsid w:val="00307F37"/>
    <w:rsid w:val="00310E3C"/>
    <w:rsid w:val="00312692"/>
    <w:rsid w:val="00314C99"/>
    <w:rsid w:val="00315E60"/>
    <w:rsid w:val="003160B8"/>
    <w:rsid w:val="00316164"/>
    <w:rsid w:val="0031689A"/>
    <w:rsid w:val="003169E2"/>
    <w:rsid w:val="00316DA0"/>
    <w:rsid w:val="00316E20"/>
    <w:rsid w:val="003179F4"/>
    <w:rsid w:val="00320546"/>
    <w:rsid w:val="003229F8"/>
    <w:rsid w:val="00322BF5"/>
    <w:rsid w:val="00324A07"/>
    <w:rsid w:val="0032696B"/>
    <w:rsid w:val="00327700"/>
    <w:rsid w:val="00327B37"/>
    <w:rsid w:val="00327C48"/>
    <w:rsid w:val="00330B6F"/>
    <w:rsid w:val="00330CC6"/>
    <w:rsid w:val="00333BA2"/>
    <w:rsid w:val="00336EAC"/>
    <w:rsid w:val="00336F89"/>
    <w:rsid w:val="00337E1B"/>
    <w:rsid w:val="00341249"/>
    <w:rsid w:val="003414B6"/>
    <w:rsid w:val="00341C37"/>
    <w:rsid w:val="00342551"/>
    <w:rsid w:val="0034346D"/>
    <w:rsid w:val="00345B8E"/>
    <w:rsid w:val="0034776D"/>
    <w:rsid w:val="00347BF3"/>
    <w:rsid w:val="00352BD5"/>
    <w:rsid w:val="00353838"/>
    <w:rsid w:val="0035461F"/>
    <w:rsid w:val="00355A9F"/>
    <w:rsid w:val="00357472"/>
    <w:rsid w:val="00360384"/>
    <w:rsid w:val="00361BE2"/>
    <w:rsid w:val="00361CDB"/>
    <w:rsid w:val="00363015"/>
    <w:rsid w:val="00363AA1"/>
    <w:rsid w:val="00364123"/>
    <w:rsid w:val="003641CF"/>
    <w:rsid w:val="003644BB"/>
    <w:rsid w:val="0036495D"/>
    <w:rsid w:val="0036645D"/>
    <w:rsid w:val="0036710D"/>
    <w:rsid w:val="0036724B"/>
    <w:rsid w:val="003676B1"/>
    <w:rsid w:val="003677DD"/>
    <w:rsid w:val="00370E5C"/>
    <w:rsid w:val="00372593"/>
    <w:rsid w:val="003752A6"/>
    <w:rsid w:val="003762A0"/>
    <w:rsid w:val="003764E5"/>
    <w:rsid w:val="003803CE"/>
    <w:rsid w:val="003808C6"/>
    <w:rsid w:val="00382D74"/>
    <w:rsid w:val="00383AA7"/>
    <w:rsid w:val="003842BE"/>
    <w:rsid w:val="00386CD3"/>
    <w:rsid w:val="003873E7"/>
    <w:rsid w:val="0039032D"/>
    <w:rsid w:val="00391760"/>
    <w:rsid w:val="00392E69"/>
    <w:rsid w:val="0039308F"/>
    <w:rsid w:val="00393AD5"/>
    <w:rsid w:val="00393AFF"/>
    <w:rsid w:val="003942C5"/>
    <w:rsid w:val="0039436D"/>
    <w:rsid w:val="00394FE2"/>
    <w:rsid w:val="00395793"/>
    <w:rsid w:val="00395E7B"/>
    <w:rsid w:val="0039610C"/>
    <w:rsid w:val="00396908"/>
    <w:rsid w:val="00397997"/>
    <w:rsid w:val="003A09D1"/>
    <w:rsid w:val="003A0FB6"/>
    <w:rsid w:val="003A3A51"/>
    <w:rsid w:val="003B08E8"/>
    <w:rsid w:val="003B28E3"/>
    <w:rsid w:val="003B2962"/>
    <w:rsid w:val="003B4873"/>
    <w:rsid w:val="003B50BC"/>
    <w:rsid w:val="003B54D2"/>
    <w:rsid w:val="003B6F0F"/>
    <w:rsid w:val="003C0629"/>
    <w:rsid w:val="003C0AC8"/>
    <w:rsid w:val="003C189D"/>
    <w:rsid w:val="003C1E5F"/>
    <w:rsid w:val="003C2B5E"/>
    <w:rsid w:val="003C2B74"/>
    <w:rsid w:val="003C6222"/>
    <w:rsid w:val="003C676C"/>
    <w:rsid w:val="003C74C4"/>
    <w:rsid w:val="003D0C5F"/>
    <w:rsid w:val="003D1824"/>
    <w:rsid w:val="003D1AA5"/>
    <w:rsid w:val="003D1CB1"/>
    <w:rsid w:val="003D29D8"/>
    <w:rsid w:val="003D2F9F"/>
    <w:rsid w:val="003D44E9"/>
    <w:rsid w:val="003D4B4F"/>
    <w:rsid w:val="003D579B"/>
    <w:rsid w:val="003D6093"/>
    <w:rsid w:val="003E1AAE"/>
    <w:rsid w:val="003E1E05"/>
    <w:rsid w:val="003E267D"/>
    <w:rsid w:val="003E306F"/>
    <w:rsid w:val="003E33D1"/>
    <w:rsid w:val="003E420E"/>
    <w:rsid w:val="003E4B15"/>
    <w:rsid w:val="003E4C88"/>
    <w:rsid w:val="003E4F68"/>
    <w:rsid w:val="003E51E5"/>
    <w:rsid w:val="003E59FF"/>
    <w:rsid w:val="003E6330"/>
    <w:rsid w:val="003F0626"/>
    <w:rsid w:val="003F117F"/>
    <w:rsid w:val="003F415E"/>
    <w:rsid w:val="003F4511"/>
    <w:rsid w:val="003F4B66"/>
    <w:rsid w:val="003F503B"/>
    <w:rsid w:val="003F657C"/>
    <w:rsid w:val="003F6A64"/>
    <w:rsid w:val="003F6CDC"/>
    <w:rsid w:val="00400ABC"/>
    <w:rsid w:val="00400EEC"/>
    <w:rsid w:val="004017AF"/>
    <w:rsid w:val="0040217B"/>
    <w:rsid w:val="00402426"/>
    <w:rsid w:val="00402C48"/>
    <w:rsid w:val="00403380"/>
    <w:rsid w:val="00404104"/>
    <w:rsid w:val="0040442A"/>
    <w:rsid w:val="004052A2"/>
    <w:rsid w:val="0040550F"/>
    <w:rsid w:val="0040581E"/>
    <w:rsid w:val="00405832"/>
    <w:rsid w:val="0040603D"/>
    <w:rsid w:val="004064F9"/>
    <w:rsid w:val="004065F8"/>
    <w:rsid w:val="00406EBC"/>
    <w:rsid w:val="004071EA"/>
    <w:rsid w:val="00410B04"/>
    <w:rsid w:val="00410BBD"/>
    <w:rsid w:val="00411E98"/>
    <w:rsid w:val="004135A5"/>
    <w:rsid w:val="00413FB3"/>
    <w:rsid w:val="004144C9"/>
    <w:rsid w:val="004152AC"/>
    <w:rsid w:val="004154F3"/>
    <w:rsid w:val="00415F6F"/>
    <w:rsid w:val="00416B71"/>
    <w:rsid w:val="004175C8"/>
    <w:rsid w:val="00420F0D"/>
    <w:rsid w:val="00423253"/>
    <w:rsid w:val="004233A6"/>
    <w:rsid w:val="00423709"/>
    <w:rsid w:val="00423C05"/>
    <w:rsid w:val="00423C9D"/>
    <w:rsid w:val="00423EF6"/>
    <w:rsid w:val="004265D3"/>
    <w:rsid w:val="00427A0B"/>
    <w:rsid w:val="00427F3B"/>
    <w:rsid w:val="00430637"/>
    <w:rsid w:val="004325D0"/>
    <w:rsid w:val="004325F2"/>
    <w:rsid w:val="004353BF"/>
    <w:rsid w:val="00435F13"/>
    <w:rsid w:val="00436F9A"/>
    <w:rsid w:val="0043708C"/>
    <w:rsid w:val="004373BF"/>
    <w:rsid w:val="004408D4"/>
    <w:rsid w:val="00440964"/>
    <w:rsid w:val="00441CF5"/>
    <w:rsid w:val="0044210C"/>
    <w:rsid w:val="00442182"/>
    <w:rsid w:val="004438AF"/>
    <w:rsid w:val="00443E97"/>
    <w:rsid w:val="004440BA"/>
    <w:rsid w:val="004452C8"/>
    <w:rsid w:val="00447723"/>
    <w:rsid w:val="00450187"/>
    <w:rsid w:val="00450E5E"/>
    <w:rsid w:val="00451AEF"/>
    <w:rsid w:val="00454739"/>
    <w:rsid w:val="0045476C"/>
    <w:rsid w:val="004552C0"/>
    <w:rsid w:val="00456B06"/>
    <w:rsid w:val="00457EA4"/>
    <w:rsid w:val="004618FC"/>
    <w:rsid w:val="00462CAA"/>
    <w:rsid w:val="004630CF"/>
    <w:rsid w:val="00463DEB"/>
    <w:rsid w:val="004662A8"/>
    <w:rsid w:val="00466B2C"/>
    <w:rsid w:val="00470090"/>
    <w:rsid w:val="00471366"/>
    <w:rsid w:val="00471D8D"/>
    <w:rsid w:val="00472432"/>
    <w:rsid w:val="00472EBD"/>
    <w:rsid w:val="00475436"/>
    <w:rsid w:val="0047575A"/>
    <w:rsid w:val="004758A8"/>
    <w:rsid w:val="00475BF6"/>
    <w:rsid w:val="00476503"/>
    <w:rsid w:val="00476866"/>
    <w:rsid w:val="00476FF6"/>
    <w:rsid w:val="00477061"/>
    <w:rsid w:val="00477B69"/>
    <w:rsid w:val="00480F70"/>
    <w:rsid w:val="0048378A"/>
    <w:rsid w:val="00484286"/>
    <w:rsid w:val="00484457"/>
    <w:rsid w:val="004853F2"/>
    <w:rsid w:val="004854B3"/>
    <w:rsid w:val="00486E1D"/>
    <w:rsid w:val="00487FAA"/>
    <w:rsid w:val="00490648"/>
    <w:rsid w:val="00490D71"/>
    <w:rsid w:val="00491F39"/>
    <w:rsid w:val="0049245A"/>
    <w:rsid w:val="00492C61"/>
    <w:rsid w:val="004932BA"/>
    <w:rsid w:val="00493315"/>
    <w:rsid w:val="0049445F"/>
    <w:rsid w:val="004944BE"/>
    <w:rsid w:val="00494A59"/>
    <w:rsid w:val="00494D20"/>
    <w:rsid w:val="00495CFF"/>
    <w:rsid w:val="00496537"/>
    <w:rsid w:val="00497CC3"/>
    <w:rsid w:val="004A06D5"/>
    <w:rsid w:val="004A0A19"/>
    <w:rsid w:val="004A2530"/>
    <w:rsid w:val="004A4747"/>
    <w:rsid w:val="004A527E"/>
    <w:rsid w:val="004A6BDC"/>
    <w:rsid w:val="004A6EBB"/>
    <w:rsid w:val="004B0225"/>
    <w:rsid w:val="004B10A9"/>
    <w:rsid w:val="004B207C"/>
    <w:rsid w:val="004B272C"/>
    <w:rsid w:val="004B418F"/>
    <w:rsid w:val="004B41C2"/>
    <w:rsid w:val="004B5844"/>
    <w:rsid w:val="004B59AC"/>
    <w:rsid w:val="004B5E30"/>
    <w:rsid w:val="004B6967"/>
    <w:rsid w:val="004B6FD3"/>
    <w:rsid w:val="004B73C2"/>
    <w:rsid w:val="004C02F6"/>
    <w:rsid w:val="004C222E"/>
    <w:rsid w:val="004C2C60"/>
    <w:rsid w:val="004C3249"/>
    <w:rsid w:val="004C3FAD"/>
    <w:rsid w:val="004C432B"/>
    <w:rsid w:val="004C4623"/>
    <w:rsid w:val="004C61FC"/>
    <w:rsid w:val="004C6478"/>
    <w:rsid w:val="004C659A"/>
    <w:rsid w:val="004C6A49"/>
    <w:rsid w:val="004C7CA2"/>
    <w:rsid w:val="004D09AD"/>
    <w:rsid w:val="004D1917"/>
    <w:rsid w:val="004D1B9D"/>
    <w:rsid w:val="004D2499"/>
    <w:rsid w:val="004D2DCE"/>
    <w:rsid w:val="004D3317"/>
    <w:rsid w:val="004D4534"/>
    <w:rsid w:val="004D5962"/>
    <w:rsid w:val="004D5996"/>
    <w:rsid w:val="004D5D4F"/>
    <w:rsid w:val="004D6729"/>
    <w:rsid w:val="004D7A45"/>
    <w:rsid w:val="004E0EED"/>
    <w:rsid w:val="004E403D"/>
    <w:rsid w:val="004E43E3"/>
    <w:rsid w:val="004E4BFF"/>
    <w:rsid w:val="004E628E"/>
    <w:rsid w:val="004F0D08"/>
    <w:rsid w:val="004F220F"/>
    <w:rsid w:val="004F282F"/>
    <w:rsid w:val="004F33DC"/>
    <w:rsid w:val="004F3D35"/>
    <w:rsid w:val="004F53A7"/>
    <w:rsid w:val="004F5B47"/>
    <w:rsid w:val="004F5FD9"/>
    <w:rsid w:val="004F6782"/>
    <w:rsid w:val="004F6883"/>
    <w:rsid w:val="004F69CC"/>
    <w:rsid w:val="004F6F58"/>
    <w:rsid w:val="004F77E9"/>
    <w:rsid w:val="005009C5"/>
    <w:rsid w:val="005009FE"/>
    <w:rsid w:val="00500A85"/>
    <w:rsid w:val="00500A88"/>
    <w:rsid w:val="005019D3"/>
    <w:rsid w:val="00501B58"/>
    <w:rsid w:val="00502576"/>
    <w:rsid w:val="005025CA"/>
    <w:rsid w:val="00503439"/>
    <w:rsid w:val="005051B4"/>
    <w:rsid w:val="005056A3"/>
    <w:rsid w:val="00507D63"/>
    <w:rsid w:val="00510743"/>
    <w:rsid w:val="0051242A"/>
    <w:rsid w:val="005156F8"/>
    <w:rsid w:val="00515C1D"/>
    <w:rsid w:val="00516075"/>
    <w:rsid w:val="0051631D"/>
    <w:rsid w:val="005163E9"/>
    <w:rsid w:val="00516C9D"/>
    <w:rsid w:val="005174B3"/>
    <w:rsid w:val="00517B57"/>
    <w:rsid w:val="00517D74"/>
    <w:rsid w:val="00520D4B"/>
    <w:rsid w:val="00521238"/>
    <w:rsid w:val="00522C99"/>
    <w:rsid w:val="0052332A"/>
    <w:rsid w:val="00523901"/>
    <w:rsid w:val="00524034"/>
    <w:rsid w:val="0052408C"/>
    <w:rsid w:val="00524E0E"/>
    <w:rsid w:val="00527122"/>
    <w:rsid w:val="00527440"/>
    <w:rsid w:val="00527699"/>
    <w:rsid w:val="00527D1A"/>
    <w:rsid w:val="00527D5C"/>
    <w:rsid w:val="00527F5A"/>
    <w:rsid w:val="00530751"/>
    <w:rsid w:val="00530800"/>
    <w:rsid w:val="00530908"/>
    <w:rsid w:val="00530A8F"/>
    <w:rsid w:val="00530D76"/>
    <w:rsid w:val="005311FB"/>
    <w:rsid w:val="0053183D"/>
    <w:rsid w:val="005325EA"/>
    <w:rsid w:val="0053277B"/>
    <w:rsid w:val="00532F6C"/>
    <w:rsid w:val="00534F06"/>
    <w:rsid w:val="00536372"/>
    <w:rsid w:val="005363EF"/>
    <w:rsid w:val="0054044B"/>
    <w:rsid w:val="00540BD0"/>
    <w:rsid w:val="0054116C"/>
    <w:rsid w:val="00541280"/>
    <w:rsid w:val="005415D0"/>
    <w:rsid w:val="00542333"/>
    <w:rsid w:val="0054249A"/>
    <w:rsid w:val="0054306B"/>
    <w:rsid w:val="00543E86"/>
    <w:rsid w:val="005447E3"/>
    <w:rsid w:val="00544AAE"/>
    <w:rsid w:val="00544D40"/>
    <w:rsid w:val="0054628D"/>
    <w:rsid w:val="0054658A"/>
    <w:rsid w:val="00546AFE"/>
    <w:rsid w:val="00547CE3"/>
    <w:rsid w:val="00547D25"/>
    <w:rsid w:val="005503B3"/>
    <w:rsid w:val="00550E8A"/>
    <w:rsid w:val="00552907"/>
    <w:rsid w:val="00552BDC"/>
    <w:rsid w:val="00554646"/>
    <w:rsid w:val="00555CFF"/>
    <w:rsid w:val="005576EF"/>
    <w:rsid w:val="00560D88"/>
    <w:rsid w:val="005610B4"/>
    <w:rsid w:val="005612FE"/>
    <w:rsid w:val="005622DF"/>
    <w:rsid w:val="005624E4"/>
    <w:rsid w:val="00563FD0"/>
    <w:rsid w:val="00564F6E"/>
    <w:rsid w:val="00565BFF"/>
    <w:rsid w:val="00567188"/>
    <w:rsid w:val="00567CB5"/>
    <w:rsid w:val="005708C8"/>
    <w:rsid w:val="0057150C"/>
    <w:rsid w:val="00572629"/>
    <w:rsid w:val="0057415D"/>
    <w:rsid w:val="005742DE"/>
    <w:rsid w:val="005750BE"/>
    <w:rsid w:val="00575390"/>
    <w:rsid w:val="00576108"/>
    <w:rsid w:val="00576A52"/>
    <w:rsid w:val="00576C7F"/>
    <w:rsid w:val="00576E35"/>
    <w:rsid w:val="00577059"/>
    <w:rsid w:val="00577978"/>
    <w:rsid w:val="00580AFB"/>
    <w:rsid w:val="00582C65"/>
    <w:rsid w:val="00583B40"/>
    <w:rsid w:val="00584D60"/>
    <w:rsid w:val="00585321"/>
    <w:rsid w:val="005853C3"/>
    <w:rsid w:val="0058564A"/>
    <w:rsid w:val="00585783"/>
    <w:rsid w:val="00585A3E"/>
    <w:rsid w:val="0059005B"/>
    <w:rsid w:val="0059009E"/>
    <w:rsid w:val="0059060F"/>
    <w:rsid w:val="00592FD1"/>
    <w:rsid w:val="00594D85"/>
    <w:rsid w:val="005960C9"/>
    <w:rsid w:val="00597371"/>
    <w:rsid w:val="005A02CE"/>
    <w:rsid w:val="005A1020"/>
    <w:rsid w:val="005A1616"/>
    <w:rsid w:val="005A221C"/>
    <w:rsid w:val="005A285B"/>
    <w:rsid w:val="005A632B"/>
    <w:rsid w:val="005A671D"/>
    <w:rsid w:val="005A68DA"/>
    <w:rsid w:val="005B0446"/>
    <w:rsid w:val="005B05E1"/>
    <w:rsid w:val="005B1445"/>
    <w:rsid w:val="005B232F"/>
    <w:rsid w:val="005B244E"/>
    <w:rsid w:val="005B3022"/>
    <w:rsid w:val="005B3476"/>
    <w:rsid w:val="005B4978"/>
    <w:rsid w:val="005B4B77"/>
    <w:rsid w:val="005B4F61"/>
    <w:rsid w:val="005B584B"/>
    <w:rsid w:val="005B6995"/>
    <w:rsid w:val="005B72C9"/>
    <w:rsid w:val="005B79D2"/>
    <w:rsid w:val="005B7C1B"/>
    <w:rsid w:val="005B7D86"/>
    <w:rsid w:val="005C0C77"/>
    <w:rsid w:val="005C13AB"/>
    <w:rsid w:val="005C1576"/>
    <w:rsid w:val="005C1838"/>
    <w:rsid w:val="005C1F46"/>
    <w:rsid w:val="005C2A38"/>
    <w:rsid w:val="005C2E68"/>
    <w:rsid w:val="005C3D02"/>
    <w:rsid w:val="005C4667"/>
    <w:rsid w:val="005C5759"/>
    <w:rsid w:val="005C5F98"/>
    <w:rsid w:val="005C6C29"/>
    <w:rsid w:val="005C72C2"/>
    <w:rsid w:val="005C7310"/>
    <w:rsid w:val="005C762D"/>
    <w:rsid w:val="005C7DB7"/>
    <w:rsid w:val="005D022E"/>
    <w:rsid w:val="005D02BE"/>
    <w:rsid w:val="005D18FC"/>
    <w:rsid w:val="005D26CB"/>
    <w:rsid w:val="005D2FEC"/>
    <w:rsid w:val="005D3972"/>
    <w:rsid w:val="005D4819"/>
    <w:rsid w:val="005D50ED"/>
    <w:rsid w:val="005D56DD"/>
    <w:rsid w:val="005D5DA9"/>
    <w:rsid w:val="005D6A4F"/>
    <w:rsid w:val="005D7FDB"/>
    <w:rsid w:val="005E1CC1"/>
    <w:rsid w:val="005E2091"/>
    <w:rsid w:val="005E2F3D"/>
    <w:rsid w:val="005E337B"/>
    <w:rsid w:val="005E4C72"/>
    <w:rsid w:val="005E6F6C"/>
    <w:rsid w:val="005E732C"/>
    <w:rsid w:val="005E76B1"/>
    <w:rsid w:val="005F0AE8"/>
    <w:rsid w:val="005F0E76"/>
    <w:rsid w:val="005F141B"/>
    <w:rsid w:val="005F20EC"/>
    <w:rsid w:val="005F414B"/>
    <w:rsid w:val="005F5470"/>
    <w:rsid w:val="005F54CD"/>
    <w:rsid w:val="005F5500"/>
    <w:rsid w:val="005F6408"/>
    <w:rsid w:val="005F6409"/>
    <w:rsid w:val="00600C23"/>
    <w:rsid w:val="00600D09"/>
    <w:rsid w:val="006011E5"/>
    <w:rsid w:val="0060160A"/>
    <w:rsid w:val="00601CC5"/>
    <w:rsid w:val="00602080"/>
    <w:rsid w:val="00602B3E"/>
    <w:rsid w:val="00602E79"/>
    <w:rsid w:val="006044F0"/>
    <w:rsid w:val="00605D76"/>
    <w:rsid w:val="00605E0F"/>
    <w:rsid w:val="006061D8"/>
    <w:rsid w:val="0060662C"/>
    <w:rsid w:val="006069EC"/>
    <w:rsid w:val="00606B65"/>
    <w:rsid w:val="00606C4E"/>
    <w:rsid w:val="00606F66"/>
    <w:rsid w:val="00607323"/>
    <w:rsid w:val="00607464"/>
    <w:rsid w:val="00607A0B"/>
    <w:rsid w:val="00610436"/>
    <w:rsid w:val="00610465"/>
    <w:rsid w:val="00610563"/>
    <w:rsid w:val="00610C72"/>
    <w:rsid w:val="00610E1C"/>
    <w:rsid w:val="00610E35"/>
    <w:rsid w:val="006111E8"/>
    <w:rsid w:val="00612118"/>
    <w:rsid w:val="0061358A"/>
    <w:rsid w:val="00613E97"/>
    <w:rsid w:val="00614666"/>
    <w:rsid w:val="00614BBD"/>
    <w:rsid w:val="00615B9A"/>
    <w:rsid w:val="006174A4"/>
    <w:rsid w:val="00617606"/>
    <w:rsid w:val="00620149"/>
    <w:rsid w:val="00620B4D"/>
    <w:rsid w:val="00621F23"/>
    <w:rsid w:val="00624176"/>
    <w:rsid w:val="00626CC1"/>
    <w:rsid w:val="006271A4"/>
    <w:rsid w:val="00630027"/>
    <w:rsid w:val="00632422"/>
    <w:rsid w:val="006339D7"/>
    <w:rsid w:val="00633DD2"/>
    <w:rsid w:val="00634590"/>
    <w:rsid w:val="00634A30"/>
    <w:rsid w:val="00635E64"/>
    <w:rsid w:val="006370D2"/>
    <w:rsid w:val="006376AB"/>
    <w:rsid w:val="00637EE2"/>
    <w:rsid w:val="006403DD"/>
    <w:rsid w:val="00643E43"/>
    <w:rsid w:val="00643E92"/>
    <w:rsid w:val="00646006"/>
    <w:rsid w:val="0064632D"/>
    <w:rsid w:val="00646FB8"/>
    <w:rsid w:val="0065001A"/>
    <w:rsid w:val="00650030"/>
    <w:rsid w:val="00651195"/>
    <w:rsid w:val="00652167"/>
    <w:rsid w:val="00652AA7"/>
    <w:rsid w:val="00653043"/>
    <w:rsid w:val="006538F3"/>
    <w:rsid w:val="006559AF"/>
    <w:rsid w:val="0065715D"/>
    <w:rsid w:val="006571F9"/>
    <w:rsid w:val="006577AD"/>
    <w:rsid w:val="00657876"/>
    <w:rsid w:val="00657FB1"/>
    <w:rsid w:val="006621B1"/>
    <w:rsid w:val="006626B4"/>
    <w:rsid w:val="0066447C"/>
    <w:rsid w:val="006646D0"/>
    <w:rsid w:val="00665ECA"/>
    <w:rsid w:val="006660A7"/>
    <w:rsid w:val="00670D25"/>
    <w:rsid w:val="006714C3"/>
    <w:rsid w:val="00675109"/>
    <w:rsid w:val="00675762"/>
    <w:rsid w:val="00675BFC"/>
    <w:rsid w:val="00676ABA"/>
    <w:rsid w:val="00677D68"/>
    <w:rsid w:val="00680327"/>
    <w:rsid w:val="00680433"/>
    <w:rsid w:val="00681034"/>
    <w:rsid w:val="006819DE"/>
    <w:rsid w:val="00681D7C"/>
    <w:rsid w:val="00681F3D"/>
    <w:rsid w:val="00682AB7"/>
    <w:rsid w:val="00682D3C"/>
    <w:rsid w:val="00683564"/>
    <w:rsid w:val="00683B85"/>
    <w:rsid w:val="006841E4"/>
    <w:rsid w:val="0068528C"/>
    <w:rsid w:val="006861A8"/>
    <w:rsid w:val="0068650C"/>
    <w:rsid w:val="00686A52"/>
    <w:rsid w:val="00687025"/>
    <w:rsid w:val="00687044"/>
    <w:rsid w:val="00687436"/>
    <w:rsid w:val="006900EC"/>
    <w:rsid w:val="006902DE"/>
    <w:rsid w:val="006908CB"/>
    <w:rsid w:val="00690B64"/>
    <w:rsid w:val="00691709"/>
    <w:rsid w:val="006930AC"/>
    <w:rsid w:val="00693218"/>
    <w:rsid w:val="00693942"/>
    <w:rsid w:val="0069426D"/>
    <w:rsid w:val="00694A3A"/>
    <w:rsid w:val="00695066"/>
    <w:rsid w:val="00695DB4"/>
    <w:rsid w:val="00696DD8"/>
    <w:rsid w:val="00697B07"/>
    <w:rsid w:val="00697F10"/>
    <w:rsid w:val="006A0447"/>
    <w:rsid w:val="006A07CC"/>
    <w:rsid w:val="006A0B94"/>
    <w:rsid w:val="006A1033"/>
    <w:rsid w:val="006A12DE"/>
    <w:rsid w:val="006A1F0D"/>
    <w:rsid w:val="006A356C"/>
    <w:rsid w:val="006A37C8"/>
    <w:rsid w:val="006A4E63"/>
    <w:rsid w:val="006B07DF"/>
    <w:rsid w:val="006B36E7"/>
    <w:rsid w:val="006B3CA3"/>
    <w:rsid w:val="006B3F38"/>
    <w:rsid w:val="006B43AD"/>
    <w:rsid w:val="006B454A"/>
    <w:rsid w:val="006B5B68"/>
    <w:rsid w:val="006B5DE3"/>
    <w:rsid w:val="006B6E97"/>
    <w:rsid w:val="006B7545"/>
    <w:rsid w:val="006B798A"/>
    <w:rsid w:val="006C02D5"/>
    <w:rsid w:val="006C12F1"/>
    <w:rsid w:val="006C17A6"/>
    <w:rsid w:val="006C19A9"/>
    <w:rsid w:val="006C20E0"/>
    <w:rsid w:val="006C4AAA"/>
    <w:rsid w:val="006C548A"/>
    <w:rsid w:val="006C71B0"/>
    <w:rsid w:val="006C7AB1"/>
    <w:rsid w:val="006D10F8"/>
    <w:rsid w:val="006D1507"/>
    <w:rsid w:val="006D235F"/>
    <w:rsid w:val="006D371F"/>
    <w:rsid w:val="006D592D"/>
    <w:rsid w:val="006D5BCF"/>
    <w:rsid w:val="006D7779"/>
    <w:rsid w:val="006D78C6"/>
    <w:rsid w:val="006D798E"/>
    <w:rsid w:val="006E0786"/>
    <w:rsid w:val="006E0851"/>
    <w:rsid w:val="006E12DA"/>
    <w:rsid w:val="006E1FED"/>
    <w:rsid w:val="006E2115"/>
    <w:rsid w:val="006E29A1"/>
    <w:rsid w:val="006E29A6"/>
    <w:rsid w:val="006E42E9"/>
    <w:rsid w:val="006E4B2E"/>
    <w:rsid w:val="006E5710"/>
    <w:rsid w:val="006E7946"/>
    <w:rsid w:val="006F0AC0"/>
    <w:rsid w:val="006F0FE6"/>
    <w:rsid w:val="006F1138"/>
    <w:rsid w:val="006F12FA"/>
    <w:rsid w:val="006F1BA0"/>
    <w:rsid w:val="006F25B9"/>
    <w:rsid w:val="006F5BF6"/>
    <w:rsid w:val="006F5C11"/>
    <w:rsid w:val="006F64BA"/>
    <w:rsid w:val="006F6541"/>
    <w:rsid w:val="006F6BBB"/>
    <w:rsid w:val="006F6E9C"/>
    <w:rsid w:val="006F78AB"/>
    <w:rsid w:val="007012CA"/>
    <w:rsid w:val="007017BB"/>
    <w:rsid w:val="0070206B"/>
    <w:rsid w:val="00704D1C"/>
    <w:rsid w:val="0070515E"/>
    <w:rsid w:val="00705310"/>
    <w:rsid w:val="00706AE0"/>
    <w:rsid w:val="007117E3"/>
    <w:rsid w:val="00711B71"/>
    <w:rsid w:val="00712869"/>
    <w:rsid w:val="00713989"/>
    <w:rsid w:val="00715AAF"/>
    <w:rsid w:val="00715E49"/>
    <w:rsid w:val="00716E6C"/>
    <w:rsid w:val="007176C5"/>
    <w:rsid w:val="007203C3"/>
    <w:rsid w:val="00720711"/>
    <w:rsid w:val="007219C0"/>
    <w:rsid w:val="0072227C"/>
    <w:rsid w:val="00722DE1"/>
    <w:rsid w:val="00723CC4"/>
    <w:rsid w:val="00723D5B"/>
    <w:rsid w:val="007245DD"/>
    <w:rsid w:val="00727412"/>
    <w:rsid w:val="0073009A"/>
    <w:rsid w:val="00732525"/>
    <w:rsid w:val="00732C9C"/>
    <w:rsid w:val="007330B3"/>
    <w:rsid w:val="00733E73"/>
    <w:rsid w:val="00734332"/>
    <w:rsid w:val="007375D2"/>
    <w:rsid w:val="00740007"/>
    <w:rsid w:val="00740BC4"/>
    <w:rsid w:val="00741073"/>
    <w:rsid w:val="00741785"/>
    <w:rsid w:val="0074181B"/>
    <w:rsid w:val="00741F31"/>
    <w:rsid w:val="00742112"/>
    <w:rsid w:val="007421E2"/>
    <w:rsid w:val="00742937"/>
    <w:rsid w:val="00745032"/>
    <w:rsid w:val="00745190"/>
    <w:rsid w:val="00745D0F"/>
    <w:rsid w:val="00746296"/>
    <w:rsid w:val="0074653A"/>
    <w:rsid w:val="00747838"/>
    <w:rsid w:val="00747C09"/>
    <w:rsid w:val="007508D3"/>
    <w:rsid w:val="00750A5A"/>
    <w:rsid w:val="00751E9F"/>
    <w:rsid w:val="0075222A"/>
    <w:rsid w:val="00752DDA"/>
    <w:rsid w:val="00752E3A"/>
    <w:rsid w:val="0075349F"/>
    <w:rsid w:val="007550B2"/>
    <w:rsid w:val="007550B6"/>
    <w:rsid w:val="00755FBD"/>
    <w:rsid w:val="007561DD"/>
    <w:rsid w:val="00757238"/>
    <w:rsid w:val="00757FA3"/>
    <w:rsid w:val="0076016C"/>
    <w:rsid w:val="00760629"/>
    <w:rsid w:val="00760E15"/>
    <w:rsid w:val="00761267"/>
    <w:rsid w:val="00761ACC"/>
    <w:rsid w:val="00761CF0"/>
    <w:rsid w:val="00762CA1"/>
    <w:rsid w:val="00762ECE"/>
    <w:rsid w:val="007647E7"/>
    <w:rsid w:val="0076523C"/>
    <w:rsid w:val="00765A15"/>
    <w:rsid w:val="00766344"/>
    <w:rsid w:val="00766886"/>
    <w:rsid w:val="00766AFC"/>
    <w:rsid w:val="00767E79"/>
    <w:rsid w:val="0077087E"/>
    <w:rsid w:val="0077092B"/>
    <w:rsid w:val="00770F85"/>
    <w:rsid w:val="00771809"/>
    <w:rsid w:val="007722E2"/>
    <w:rsid w:val="0077260F"/>
    <w:rsid w:val="00773A5A"/>
    <w:rsid w:val="00773F13"/>
    <w:rsid w:val="00773F6E"/>
    <w:rsid w:val="007742A0"/>
    <w:rsid w:val="00774EAF"/>
    <w:rsid w:val="007751E9"/>
    <w:rsid w:val="007756C3"/>
    <w:rsid w:val="00776613"/>
    <w:rsid w:val="007767B8"/>
    <w:rsid w:val="00776900"/>
    <w:rsid w:val="00777C4C"/>
    <w:rsid w:val="00780E5D"/>
    <w:rsid w:val="007814D4"/>
    <w:rsid w:val="007816CF"/>
    <w:rsid w:val="0078171C"/>
    <w:rsid w:val="00782515"/>
    <w:rsid w:val="00783E4A"/>
    <w:rsid w:val="00783E9A"/>
    <w:rsid w:val="007844BD"/>
    <w:rsid w:val="007871AC"/>
    <w:rsid w:val="00787700"/>
    <w:rsid w:val="00787E6E"/>
    <w:rsid w:val="00790188"/>
    <w:rsid w:val="0079064C"/>
    <w:rsid w:val="00790ED2"/>
    <w:rsid w:val="0079138B"/>
    <w:rsid w:val="007918ED"/>
    <w:rsid w:val="00791DC5"/>
    <w:rsid w:val="007944A7"/>
    <w:rsid w:val="007950E2"/>
    <w:rsid w:val="007961CB"/>
    <w:rsid w:val="00796A25"/>
    <w:rsid w:val="00797832"/>
    <w:rsid w:val="007A0C71"/>
    <w:rsid w:val="007A1683"/>
    <w:rsid w:val="007A38BB"/>
    <w:rsid w:val="007A420D"/>
    <w:rsid w:val="007A4B61"/>
    <w:rsid w:val="007A5798"/>
    <w:rsid w:val="007A687E"/>
    <w:rsid w:val="007A68CE"/>
    <w:rsid w:val="007A756F"/>
    <w:rsid w:val="007A7CAF"/>
    <w:rsid w:val="007B15AA"/>
    <w:rsid w:val="007B15DF"/>
    <w:rsid w:val="007B1A70"/>
    <w:rsid w:val="007B1EC5"/>
    <w:rsid w:val="007B2236"/>
    <w:rsid w:val="007B2543"/>
    <w:rsid w:val="007B61E4"/>
    <w:rsid w:val="007B6960"/>
    <w:rsid w:val="007B6BC5"/>
    <w:rsid w:val="007B71B5"/>
    <w:rsid w:val="007C2161"/>
    <w:rsid w:val="007C25BA"/>
    <w:rsid w:val="007C285D"/>
    <w:rsid w:val="007C302C"/>
    <w:rsid w:val="007C3AC1"/>
    <w:rsid w:val="007C3AF2"/>
    <w:rsid w:val="007C3E6C"/>
    <w:rsid w:val="007C4389"/>
    <w:rsid w:val="007C6A41"/>
    <w:rsid w:val="007D00F9"/>
    <w:rsid w:val="007D159F"/>
    <w:rsid w:val="007D17AF"/>
    <w:rsid w:val="007D22B9"/>
    <w:rsid w:val="007D2A08"/>
    <w:rsid w:val="007D5B05"/>
    <w:rsid w:val="007D60BE"/>
    <w:rsid w:val="007D6A3D"/>
    <w:rsid w:val="007D6E1D"/>
    <w:rsid w:val="007D7D6D"/>
    <w:rsid w:val="007E022D"/>
    <w:rsid w:val="007E250D"/>
    <w:rsid w:val="007E27A3"/>
    <w:rsid w:val="007E284C"/>
    <w:rsid w:val="007E2D2B"/>
    <w:rsid w:val="007E30CE"/>
    <w:rsid w:val="007E3F05"/>
    <w:rsid w:val="007E454B"/>
    <w:rsid w:val="007E5909"/>
    <w:rsid w:val="007E5E9F"/>
    <w:rsid w:val="007E6FD5"/>
    <w:rsid w:val="007E7901"/>
    <w:rsid w:val="007E7BF0"/>
    <w:rsid w:val="007F0268"/>
    <w:rsid w:val="007F062D"/>
    <w:rsid w:val="007F0EB7"/>
    <w:rsid w:val="007F163E"/>
    <w:rsid w:val="007F1712"/>
    <w:rsid w:val="007F17B6"/>
    <w:rsid w:val="007F1CF5"/>
    <w:rsid w:val="007F20FF"/>
    <w:rsid w:val="007F34A5"/>
    <w:rsid w:val="007F390A"/>
    <w:rsid w:val="007F4396"/>
    <w:rsid w:val="007F71FC"/>
    <w:rsid w:val="007F74CF"/>
    <w:rsid w:val="0080194E"/>
    <w:rsid w:val="008038BC"/>
    <w:rsid w:val="00803ED5"/>
    <w:rsid w:val="00804092"/>
    <w:rsid w:val="008049A2"/>
    <w:rsid w:val="008049AE"/>
    <w:rsid w:val="00805134"/>
    <w:rsid w:val="00805359"/>
    <w:rsid w:val="00806FFF"/>
    <w:rsid w:val="0080705B"/>
    <w:rsid w:val="0081029B"/>
    <w:rsid w:val="008115D6"/>
    <w:rsid w:val="008120BC"/>
    <w:rsid w:val="00813904"/>
    <w:rsid w:val="008140CE"/>
    <w:rsid w:val="00817E64"/>
    <w:rsid w:val="008207C4"/>
    <w:rsid w:val="00820980"/>
    <w:rsid w:val="00821B53"/>
    <w:rsid w:val="00823215"/>
    <w:rsid w:val="008239A4"/>
    <w:rsid w:val="00826697"/>
    <w:rsid w:val="00827646"/>
    <w:rsid w:val="00830A48"/>
    <w:rsid w:val="00830D80"/>
    <w:rsid w:val="0083107F"/>
    <w:rsid w:val="008318B4"/>
    <w:rsid w:val="00832B76"/>
    <w:rsid w:val="00834B5F"/>
    <w:rsid w:val="008350CC"/>
    <w:rsid w:val="008357E8"/>
    <w:rsid w:val="008358E0"/>
    <w:rsid w:val="00835954"/>
    <w:rsid w:val="00835AAE"/>
    <w:rsid w:val="00835D3D"/>
    <w:rsid w:val="00836D08"/>
    <w:rsid w:val="008370B1"/>
    <w:rsid w:val="00837330"/>
    <w:rsid w:val="008379E6"/>
    <w:rsid w:val="00837B09"/>
    <w:rsid w:val="00842D87"/>
    <w:rsid w:val="00843C30"/>
    <w:rsid w:val="00844443"/>
    <w:rsid w:val="00844E7F"/>
    <w:rsid w:val="0084680A"/>
    <w:rsid w:val="0084681F"/>
    <w:rsid w:val="00846838"/>
    <w:rsid w:val="00846FFE"/>
    <w:rsid w:val="00850CFD"/>
    <w:rsid w:val="00851371"/>
    <w:rsid w:val="0085151B"/>
    <w:rsid w:val="0085298A"/>
    <w:rsid w:val="00852EB7"/>
    <w:rsid w:val="00854C88"/>
    <w:rsid w:val="008550DC"/>
    <w:rsid w:val="00855656"/>
    <w:rsid w:val="00855BB6"/>
    <w:rsid w:val="00855D76"/>
    <w:rsid w:val="00856749"/>
    <w:rsid w:val="0085706D"/>
    <w:rsid w:val="0085717F"/>
    <w:rsid w:val="0086121B"/>
    <w:rsid w:val="00861B78"/>
    <w:rsid w:val="00861D43"/>
    <w:rsid w:val="008626B2"/>
    <w:rsid w:val="008630F8"/>
    <w:rsid w:val="008631C6"/>
    <w:rsid w:val="00863456"/>
    <w:rsid w:val="0086397C"/>
    <w:rsid w:val="00863B65"/>
    <w:rsid w:val="008643AB"/>
    <w:rsid w:val="0086623E"/>
    <w:rsid w:val="00867269"/>
    <w:rsid w:val="00867EA8"/>
    <w:rsid w:val="008702A4"/>
    <w:rsid w:val="00871D24"/>
    <w:rsid w:val="00871D6F"/>
    <w:rsid w:val="0087282C"/>
    <w:rsid w:val="00872F7F"/>
    <w:rsid w:val="0087316B"/>
    <w:rsid w:val="008732D9"/>
    <w:rsid w:val="0087355B"/>
    <w:rsid w:val="00873CD5"/>
    <w:rsid w:val="00875991"/>
    <w:rsid w:val="00875D50"/>
    <w:rsid w:val="0087626B"/>
    <w:rsid w:val="0087749B"/>
    <w:rsid w:val="008816C3"/>
    <w:rsid w:val="00883AEA"/>
    <w:rsid w:val="00885FFE"/>
    <w:rsid w:val="0088652B"/>
    <w:rsid w:val="00886ED5"/>
    <w:rsid w:val="00887B99"/>
    <w:rsid w:val="00890D14"/>
    <w:rsid w:val="0089136E"/>
    <w:rsid w:val="008917D6"/>
    <w:rsid w:val="0089249E"/>
    <w:rsid w:val="008936C0"/>
    <w:rsid w:val="00893F61"/>
    <w:rsid w:val="00894551"/>
    <w:rsid w:val="00894934"/>
    <w:rsid w:val="00896989"/>
    <w:rsid w:val="00897CD4"/>
    <w:rsid w:val="008A014F"/>
    <w:rsid w:val="008A05FB"/>
    <w:rsid w:val="008A09CC"/>
    <w:rsid w:val="008A13C9"/>
    <w:rsid w:val="008A2C91"/>
    <w:rsid w:val="008A363C"/>
    <w:rsid w:val="008A4094"/>
    <w:rsid w:val="008A4A97"/>
    <w:rsid w:val="008A4B61"/>
    <w:rsid w:val="008A7D9F"/>
    <w:rsid w:val="008B10C5"/>
    <w:rsid w:val="008B1FBC"/>
    <w:rsid w:val="008B2173"/>
    <w:rsid w:val="008B2710"/>
    <w:rsid w:val="008B3086"/>
    <w:rsid w:val="008B30F7"/>
    <w:rsid w:val="008B3163"/>
    <w:rsid w:val="008B4027"/>
    <w:rsid w:val="008B4676"/>
    <w:rsid w:val="008B5C8A"/>
    <w:rsid w:val="008B7FA1"/>
    <w:rsid w:val="008C0ABE"/>
    <w:rsid w:val="008C1AB0"/>
    <w:rsid w:val="008C2DAF"/>
    <w:rsid w:val="008C327D"/>
    <w:rsid w:val="008C3631"/>
    <w:rsid w:val="008C36A0"/>
    <w:rsid w:val="008C36B5"/>
    <w:rsid w:val="008C399B"/>
    <w:rsid w:val="008C40E9"/>
    <w:rsid w:val="008C54DE"/>
    <w:rsid w:val="008C5E3B"/>
    <w:rsid w:val="008C7EFE"/>
    <w:rsid w:val="008D0361"/>
    <w:rsid w:val="008D0EEE"/>
    <w:rsid w:val="008D204F"/>
    <w:rsid w:val="008D28C1"/>
    <w:rsid w:val="008D34D1"/>
    <w:rsid w:val="008D47AD"/>
    <w:rsid w:val="008D480A"/>
    <w:rsid w:val="008D4A8D"/>
    <w:rsid w:val="008D4B40"/>
    <w:rsid w:val="008D5B86"/>
    <w:rsid w:val="008D6587"/>
    <w:rsid w:val="008D6DF0"/>
    <w:rsid w:val="008D740D"/>
    <w:rsid w:val="008D797B"/>
    <w:rsid w:val="008D7EBB"/>
    <w:rsid w:val="008E01CA"/>
    <w:rsid w:val="008E0E86"/>
    <w:rsid w:val="008E1306"/>
    <w:rsid w:val="008E166F"/>
    <w:rsid w:val="008E2AD5"/>
    <w:rsid w:val="008E4269"/>
    <w:rsid w:val="008E55BB"/>
    <w:rsid w:val="008E56AD"/>
    <w:rsid w:val="008E5753"/>
    <w:rsid w:val="008E57A4"/>
    <w:rsid w:val="008E58AF"/>
    <w:rsid w:val="008E6592"/>
    <w:rsid w:val="008E7582"/>
    <w:rsid w:val="008F0585"/>
    <w:rsid w:val="008F094E"/>
    <w:rsid w:val="008F11F6"/>
    <w:rsid w:val="008F2CEE"/>
    <w:rsid w:val="008F34BB"/>
    <w:rsid w:val="008F456A"/>
    <w:rsid w:val="008F57CE"/>
    <w:rsid w:val="008F7149"/>
    <w:rsid w:val="008F7C1A"/>
    <w:rsid w:val="00900B38"/>
    <w:rsid w:val="009010C4"/>
    <w:rsid w:val="0090330A"/>
    <w:rsid w:val="00903E37"/>
    <w:rsid w:val="00904299"/>
    <w:rsid w:val="009048FD"/>
    <w:rsid w:val="00905348"/>
    <w:rsid w:val="009063A1"/>
    <w:rsid w:val="0091044E"/>
    <w:rsid w:val="00911040"/>
    <w:rsid w:val="009116B8"/>
    <w:rsid w:val="00912D4A"/>
    <w:rsid w:val="00913B41"/>
    <w:rsid w:val="00916DFF"/>
    <w:rsid w:val="00917876"/>
    <w:rsid w:val="00917B10"/>
    <w:rsid w:val="00917F24"/>
    <w:rsid w:val="009206F2"/>
    <w:rsid w:val="0092121A"/>
    <w:rsid w:val="00922177"/>
    <w:rsid w:val="009225B0"/>
    <w:rsid w:val="00922AF0"/>
    <w:rsid w:val="00922BFE"/>
    <w:rsid w:val="00923488"/>
    <w:rsid w:val="009239B4"/>
    <w:rsid w:val="00924159"/>
    <w:rsid w:val="0092447B"/>
    <w:rsid w:val="00924FD6"/>
    <w:rsid w:val="00925433"/>
    <w:rsid w:val="00925484"/>
    <w:rsid w:val="009257AC"/>
    <w:rsid w:val="00925834"/>
    <w:rsid w:val="00926ED8"/>
    <w:rsid w:val="009277DF"/>
    <w:rsid w:val="0092793B"/>
    <w:rsid w:val="009306FB"/>
    <w:rsid w:val="00930C7B"/>
    <w:rsid w:val="00930ECE"/>
    <w:rsid w:val="00931DA7"/>
    <w:rsid w:val="00932510"/>
    <w:rsid w:val="00933E35"/>
    <w:rsid w:val="0093515B"/>
    <w:rsid w:val="00941F83"/>
    <w:rsid w:val="0094217E"/>
    <w:rsid w:val="009422B3"/>
    <w:rsid w:val="00943078"/>
    <w:rsid w:val="0094413E"/>
    <w:rsid w:val="0094417D"/>
    <w:rsid w:val="0094468B"/>
    <w:rsid w:val="0094551E"/>
    <w:rsid w:val="009455D9"/>
    <w:rsid w:val="00945629"/>
    <w:rsid w:val="00946471"/>
    <w:rsid w:val="00946E14"/>
    <w:rsid w:val="009475E9"/>
    <w:rsid w:val="00947C54"/>
    <w:rsid w:val="00947E64"/>
    <w:rsid w:val="00947EC1"/>
    <w:rsid w:val="0095086F"/>
    <w:rsid w:val="00951211"/>
    <w:rsid w:val="00951783"/>
    <w:rsid w:val="0095242F"/>
    <w:rsid w:val="009524AE"/>
    <w:rsid w:val="00952C83"/>
    <w:rsid w:val="009536DF"/>
    <w:rsid w:val="009540D8"/>
    <w:rsid w:val="00954832"/>
    <w:rsid w:val="00956347"/>
    <w:rsid w:val="00956B96"/>
    <w:rsid w:val="0096071E"/>
    <w:rsid w:val="00961735"/>
    <w:rsid w:val="0096440E"/>
    <w:rsid w:val="00964781"/>
    <w:rsid w:val="0096633D"/>
    <w:rsid w:val="00966858"/>
    <w:rsid w:val="00967F59"/>
    <w:rsid w:val="00970506"/>
    <w:rsid w:val="009731FE"/>
    <w:rsid w:val="00973286"/>
    <w:rsid w:val="00973B44"/>
    <w:rsid w:val="00974368"/>
    <w:rsid w:val="009743EC"/>
    <w:rsid w:val="00974B5E"/>
    <w:rsid w:val="0097557F"/>
    <w:rsid w:val="00975855"/>
    <w:rsid w:val="00976289"/>
    <w:rsid w:val="0097631B"/>
    <w:rsid w:val="009767AD"/>
    <w:rsid w:val="00977AE1"/>
    <w:rsid w:val="00977EC9"/>
    <w:rsid w:val="00980763"/>
    <w:rsid w:val="009808D8"/>
    <w:rsid w:val="00980FCB"/>
    <w:rsid w:val="00981979"/>
    <w:rsid w:val="00982D8A"/>
    <w:rsid w:val="00982EAD"/>
    <w:rsid w:val="00983BA0"/>
    <w:rsid w:val="00984844"/>
    <w:rsid w:val="00984E92"/>
    <w:rsid w:val="009854AB"/>
    <w:rsid w:val="0098591D"/>
    <w:rsid w:val="00985ACD"/>
    <w:rsid w:val="00986112"/>
    <w:rsid w:val="00987ED0"/>
    <w:rsid w:val="00990D68"/>
    <w:rsid w:val="00991920"/>
    <w:rsid w:val="00991961"/>
    <w:rsid w:val="00992292"/>
    <w:rsid w:val="00992507"/>
    <w:rsid w:val="00993667"/>
    <w:rsid w:val="00994547"/>
    <w:rsid w:val="00994705"/>
    <w:rsid w:val="00994BB7"/>
    <w:rsid w:val="009951A5"/>
    <w:rsid w:val="00995D01"/>
    <w:rsid w:val="00996C57"/>
    <w:rsid w:val="009A01B9"/>
    <w:rsid w:val="009A0888"/>
    <w:rsid w:val="009A1F9E"/>
    <w:rsid w:val="009A21DA"/>
    <w:rsid w:val="009A34B8"/>
    <w:rsid w:val="009A49BE"/>
    <w:rsid w:val="009A49CF"/>
    <w:rsid w:val="009A4DBC"/>
    <w:rsid w:val="009A5E49"/>
    <w:rsid w:val="009A5F0C"/>
    <w:rsid w:val="009A6B59"/>
    <w:rsid w:val="009A6D81"/>
    <w:rsid w:val="009A6DBE"/>
    <w:rsid w:val="009A700B"/>
    <w:rsid w:val="009B02CE"/>
    <w:rsid w:val="009B1094"/>
    <w:rsid w:val="009B1D03"/>
    <w:rsid w:val="009B1DB1"/>
    <w:rsid w:val="009B2395"/>
    <w:rsid w:val="009B32B3"/>
    <w:rsid w:val="009B367E"/>
    <w:rsid w:val="009B3AC1"/>
    <w:rsid w:val="009B5247"/>
    <w:rsid w:val="009B5AF3"/>
    <w:rsid w:val="009B66D8"/>
    <w:rsid w:val="009B72EA"/>
    <w:rsid w:val="009B7E64"/>
    <w:rsid w:val="009B7E84"/>
    <w:rsid w:val="009C09DC"/>
    <w:rsid w:val="009C1231"/>
    <w:rsid w:val="009C18FF"/>
    <w:rsid w:val="009C28F0"/>
    <w:rsid w:val="009C38B6"/>
    <w:rsid w:val="009C54D3"/>
    <w:rsid w:val="009C676A"/>
    <w:rsid w:val="009C67C7"/>
    <w:rsid w:val="009C6D58"/>
    <w:rsid w:val="009C7CFA"/>
    <w:rsid w:val="009C7D5F"/>
    <w:rsid w:val="009C7ED9"/>
    <w:rsid w:val="009C7F50"/>
    <w:rsid w:val="009D0802"/>
    <w:rsid w:val="009D0CC2"/>
    <w:rsid w:val="009D262E"/>
    <w:rsid w:val="009D428C"/>
    <w:rsid w:val="009D48BB"/>
    <w:rsid w:val="009D6319"/>
    <w:rsid w:val="009E03A6"/>
    <w:rsid w:val="009E1B5A"/>
    <w:rsid w:val="009E26B5"/>
    <w:rsid w:val="009E4BB2"/>
    <w:rsid w:val="009E5442"/>
    <w:rsid w:val="009E651A"/>
    <w:rsid w:val="009E6BBD"/>
    <w:rsid w:val="009E71E5"/>
    <w:rsid w:val="009E73D4"/>
    <w:rsid w:val="009E7732"/>
    <w:rsid w:val="009E7D8E"/>
    <w:rsid w:val="009F0893"/>
    <w:rsid w:val="009F57CB"/>
    <w:rsid w:val="009F6646"/>
    <w:rsid w:val="009F7053"/>
    <w:rsid w:val="009F7D81"/>
    <w:rsid w:val="00A004D4"/>
    <w:rsid w:val="00A00576"/>
    <w:rsid w:val="00A017A7"/>
    <w:rsid w:val="00A02736"/>
    <w:rsid w:val="00A04108"/>
    <w:rsid w:val="00A044C5"/>
    <w:rsid w:val="00A07719"/>
    <w:rsid w:val="00A07D6D"/>
    <w:rsid w:val="00A1128C"/>
    <w:rsid w:val="00A13092"/>
    <w:rsid w:val="00A14BB1"/>
    <w:rsid w:val="00A16D9B"/>
    <w:rsid w:val="00A16E06"/>
    <w:rsid w:val="00A17294"/>
    <w:rsid w:val="00A200C3"/>
    <w:rsid w:val="00A20770"/>
    <w:rsid w:val="00A20A6A"/>
    <w:rsid w:val="00A20B6E"/>
    <w:rsid w:val="00A211BF"/>
    <w:rsid w:val="00A216D5"/>
    <w:rsid w:val="00A218F4"/>
    <w:rsid w:val="00A21D5F"/>
    <w:rsid w:val="00A23E52"/>
    <w:rsid w:val="00A250D8"/>
    <w:rsid w:val="00A25201"/>
    <w:rsid w:val="00A253B1"/>
    <w:rsid w:val="00A25CE8"/>
    <w:rsid w:val="00A27DDA"/>
    <w:rsid w:val="00A306C4"/>
    <w:rsid w:val="00A310D7"/>
    <w:rsid w:val="00A31932"/>
    <w:rsid w:val="00A32075"/>
    <w:rsid w:val="00A334BC"/>
    <w:rsid w:val="00A33A38"/>
    <w:rsid w:val="00A37473"/>
    <w:rsid w:val="00A37F9F"/>
    <w:rsid w:val="00A41719"/>
    <w:rsid w:val="00A417EB"/>
    <w:rsid w:val="00A432D7"/>
    <w:rsid w:val="00A447A3"/>
    <w:rsid w:val="00A465FC"/>
    <w:rsid w:val="00A46F93"/>
    <w:rsid w:val="00A472D1"/>
    <w:rsid w:val="00A47D17"/>
    <w:rsid w:val="00A505A9"/>
    <w:rsid w:val="00A50FF0"/>
    <w:rsid w:val="00A516F6"/>
    <w:rsid w:val="00A518CA"/>
    <w:rsid w:val="00A52593"/>
    <w:rsid w:val="00A534CF"/>
    <w:rsid w:val="00A54367"/>
    <w:rsid w:val="00A54C20"/>
    <w:rsid w:val="00A56E1D"/>
    <w:rsid w:val="00A5732A"/>
    <w:rsid w:val="00A60198"/>
    <w:rsid w:val="00A603D1"/>
    <w:rsid w:val="00A64628"/>
    <w:rsid w:val="00A65C3A"/>
    <w:rsid w:val="00A66128"/>
    <w:rsid w:val="00A66601"/>
    <w:rsid w:val="00A66689"/>
    <w:rsid w:val="00A6693A"/>
    <w:rsid w:val="00A66B3E"/>
    <w:rsid w:val="00A66B70"/>
    <w:rsid w:val="00A708CF"/>
    <w:rsid w:val="00A70B50"/>
    <w:rsid w:val="00A72415"/>
    <w:rsid w:val="00A72421"/>
    <w:rsid w:val="00A72C7A"/>
    <w:rsid w:val="00A73E59"/>
    <w:rsid w:val="00A74020"/>
    <w:rsid w:val="00A76C67"/>
    <w:rsid w:val="00A77F60"/>
    <w:rsid w:val="00A80CCB"/>
    <w:rsid w:val="00A8109F"/>
    <w:rsid w:val="00A83C31"/>
    <w:rsid w:val="00A84346"/>
    <w:rsid w:val="00A8472B"/>
    <w:rsid w:val="00A85180"/>
    <w:rsid w:val="00A85528"/>
    <w:rsid w:val="00A85869"/>
    <w:rsid w:val="00A865FF"/>
    <w:rsid w:val="00A8676A"/>
    <w:rsid w:val="00A87B62"/>
    <w:rsid w:val="00A91243"/>
    <w:rsid w:val="00A91609"/>
    <w:rsid w:val="00A91BAF"/>
    <w:rsid w:val="00A93B10"/>
    <w:rsid w:val="00A94057"/>
    <w:rsid w:val="00A94225"/>
    <w:rsid w:val="00A94DBB"/>
    <w:rsid w:val="00A952F3"/>
    <w:rsid w:val="00A961FF"/>
    <w:rsid w:val="00A96C07"/>
    <w:rsid w:val="00A96D66"/>
    <w:rsid w:val="00A96FEC"/>
    <w:rsid w:val="00A97129"/>
    <w:rsid w:val="00A97D0E"/>
    <w:rsid w:val="00AA1760"/>
    <w:rsid w:val="00AA1A1F"/>
    <w:rsid w:val="00AA1B27"/>
    <w:rsid w:val="00AA2060"/>
    <w:rsid w:val="00AA243B"/>
    <w:rsid w:val="00AA29C1"/>
    <w:rsid w:val="00AA2C17"/>
    <w:rsid w:val="00AA3DED"/>
    <w:rsid w:val="00AA402B"/>
    <w:rsid w:val="00AA40E4"/>
    <w:rsid w:val="00AA446E"/>
    <w:rsid w:val="00AA44A0"/>
    <w:rsid w:val="00AA491A"/>
    <w:rsid w:val="00AA4F7D"/>
    <w:rsid w:val="00AA52C7"/>
    <w:rsid w:val="00AA558B"/>
    <w:rsid w:val="00AA6455"/>
    <w:rsid w:val="00AA7201"/>
    <w:rsid w:val="00AA7CAF"/>
    <w:rsid w:val="00AB06E3"/>
    <w:rsid w:val="00AB0BC7"/>
    <w:rsid w:val="00AB0F53"/>
    <w:rsid w:val="00AB117B"/>
    <w:rsid w:val="00AB236D"/>
    <w:rsid w:val="00AB319F"/>
    <w:rsid w:val="00AB4A2B"/>
    <w:rsid w:val="00AB4B8D"/>
    <w:rsid w:val="00AB4CED"/>
    <w:rsid w:val="00AB4FDA"/>
    <w:rsid w:val="00AB5B12"/>
    <w:rsid w:val="00AB6BDF"/>
    <w:rsid w:val="00AB750B"/>
    <w:rsid w:val="00AC032D"/>
    <w:rsid w:val="00AC13E9"/>
    <w:rsid w:val="00AC1846"/>
    <w:rsid w:val="00AC1B2C"/>
    <w:rsid w:val="00AC2314"/>
    <w:rsid w:val="00AC3782"/>
    <w:rsid w:val="00AC598C"/>
    <w:rsid w:val="00AC5E9F"/>
    <w:rsid w:val="00AC6291"/>
    <w:rsid w:val="00AC6C43"/>
    <w:rsid w:val="00AD00FA"/>
    <w:rsid w:val="00AD051D"/>
    <w:rsid w:val="00AD2AA6"/>
    <w:rsid w:val="00AD3240"/>
    <w:rsid w:val="00AD43D4"/>
    <w:rsid w:val="00AD4832"/>
    <w:rsid w:val="00AD5A4F"/>
    <w:rsid w:val="00AE03FE"/>
    <w:rsid w:val="00AE06AA"/>
    <w:rsid w:val="00AE078F"/>
    <w:rsid w:val="00AE185F"/>
    <w:rsid w:val="00AE3620"/>
    <w:rsid w:val="00AE3856"/>
    <w:rsid w:val="00AE4762"/>
    <w:rsid w:val="00AE4774"/>
    <w:rsid w:val="00AE490D"/>
    <w:rsid w:val="00AE496B"/>
    <w:rsid w:val="00AE4B7D"/>
    <w:rsid w:val="00AE6DF1"/>
    <w:rsid w:val="00AF085B"/>
    <w:rsid w:val="00AF1C18"/>
    <w:rsid w:val="00AF35F3"/>
    <w:rsid w:val="00AF4544"/>
    <w:rsid w:val="00AF4ACD"/>
    <w:rsid w:val="00AF4BEB"/>
    <w:rsid w:val="00AF507B"/>
    <w:rsid w:val="00AF55C1"/>
    <w:rsid w:val="00AF5C9D"/>
    <w:rsid w:val="00AF6154"/>
    <w:rsid w:val="00AF6239"/>
    <w:rsid w:val="00AF794F"/>
    <w:rsid w:val="00AF7AEE"/>
    <w:rsid w:val="00B00EDA"/>
    <w:rsid w:val="00B026CE"/>
    <w:rsid w:val="00B0297C"/>
    <w:rsid w:val="00B02E72"/>
    <w:rsid w:val="00B03B70"/>
    <w:rsid w:val="00B03E38"/>
    <w:rsid w:val="00B03ED7"/>
    <w:rsid w:val="00B04AC7"/>
    <w:rsid w:val="00B050B1"/>
    <w:rsid w:val="00B0533D"/>
    <w:rsid w:val="00B05383"/>
    <w:rsid w:val="00B067A7"/>
    <w:rsid w:val="00B06A62"/>
    <w:rsid w:val="00B076CF"/>
    <w:rsid w:val="00B076E0"/>
    <w:rsid w:val="00B078F6"/>
    <w:rsid w:val="00B11F92"/>
    <w:rsid w:val="00B14C6B"/>
    <w:rsid w:val="00B14CD3"/>
    <w:rsid w:val="00B15905"/>
    <w:rsid w:val="00B15DF7"/>
    <w:rsid w:val="00B16D53"/>
    <w:rsid w:val="00B17672"/>
    <w:rsid w:val="00B17FC8"/>
    <w:rsid w:val="00B22FDA"/>
    <w:rsid w:val="00B232C0"/>
    <w:rsid w:val="00B26E4F"/>
    <w:rsid w:val="00B2761E"/>
    <w:rsid w:val="00B30877"/>
    <w:rsid w:val="00B3182E"/>
    <w:rsid w:val="00B31C37"/>
    <w:rsid w:val="00B322A1"/>
    <w:rsid w:val="00B327F9"/>
    <w:rsid w:val="00B35DD2"/>
    <w:rsid w:val="00B3663C"/>
    <w:rsid w:val="00B370CF"/>
    <w:rsid w:val="00B4106E"/>
    <w:rsid w:val="00B419B7"/>
    <w:rsid w:val="00B4268F"/>
    <w:rsid w:val="00B42B24"/>
    <w:rsid w:val="00B4358A"/>
    <w:rsid w:val="00B44540"/>
    <w:rsid w:val="00B448BE"/>
    <w:rsid w:val="00B45D38"/>
    <w:rsid w:val="00B4658E"/>
    <w:rsid w:val="00B475D9"/>
    <w:rsid w:val="00B47640"/>
    <w:rsid w:val="00B478FC"/>
    <w:rsid w:val="00B47FCC"/>
    <w:rsid w:val="00B5023C"/>
    <w:rsid w:val="00B50457"/>
    <w:rsid w:val="00B51F9E"/>
    <w:rsid w:val="00B522E6"/>
    <w:rsid w:val="00B52335"/>
    <w:rsid w:val="00B5237F"/>
    <w:rsid w:val="00B53C23"/>
    <w:rsid w:val="00B5582B"/>
    <w:rsid w:val="00B55907"/>
    <w:rsid w:val="00B559C0"/>
    <w:rsid w:val="00B55EE4"/>
    <w:rsid w:val="00B566CA"/>
    <w:rsid w:val="00B6091B"/>
    <w:rsid w:val="00B609D3"/>
    <w:rsid w:val="00B6255C"/>
    <w:rsid w:val="00B63FAA"/>
    <w:rsid w:val="00B6607F"/>
    <w:rsid w:val="00B66E7E"/>
    <w:rsid w:val="00B67D62"/>
    <w:rsid w:val="00B67F9F"/>
    <w:rsid w:val="00B70645"/>
    <w:rsid w:val="00B707CB"/>
    <w:rsid w:val="00B711F9"/>
    <w:rsid w:val="00B7197E"/>
    <w:rsid w:val="00B71F9D"/>
    <w:rsid w:val="00B7271F"/>
    <w:rsid w:val="00B7276F"/>
    <w:rsid w:val="00B73760"/>
    <w:rsid w:val="00B74705"/>
    <w:rsid w:val="00B75126"/>
    <w:rsid w:val="00B75256"/>
    <w:rsid w:val="00B76898"/>
    <w:rsid w:val="00B77091"/>
    <w:rsid w:val="00B77962"/>
    <w:rsid w:val="00B80810"/>
    <w:rsid w:val="00B80A7D"/>
    <w:rsid w:val="00B81C1F"/>
    <w:rsid w:val="00B84623"/>
    <w:rsid w:val="00B8546D"/>
    <w:rsid w:val="00B86112"/>
    <w:rsid w:val="00B86CFE"/>
    <w:rsid w:val="00B8785C"/>
    <w:rsid w:val="00B92A0D"/>
    <w:rsid w:val="00B92D68"/>
    <w:rsid w:val="00B92E0B"/>
    <w:rsid w:val="00B932F8"/>
    <w:rsid w:val="00B95220"/>
    <w:rsid w:val="00B97FE5"/>
    <w:rsid w:val="00BA0BD2"/>
    <w:rsid w:val="00BA11F8"/>
    <w:rsid w:val="00BA1520"/>
    <w:rsid w:val="00BA160D"/>
    <w:rsid w:val="00BA37C2"/>
    <w:rsid w:val="00BA5216"/>
    <w:rsid w:val="00BA5D18"/>
    <w:rsid w:val="00BA6191"/>
    <w:rsid w:val="00BA7573"/>
    <w:rsid w:val="00BB00A7"/>
    <w:rsid w:val="00BB1158"/>
    <w:rsid w:val="00BB128E"/>
    <w:rsid w:val="00BB49E0"/>
    <w:rsid w:val="00BB4B99"/>
    <w:rsid w:val="00BB5266"/>
    <w:rsid w:val="00BB5E48"/>
    <w:rsid w:val="00BB7296"/>
    <w:rsid w:val="00BB73D1"/>
    <w:rsid w:val="00BB75BB"/>
    <w:rsid w:val="00BC0A59"/>
    <w:rsid w:val="00BC0F5E"/>
    <w:rsid w:val="00BC1379"/>
    <w:rsid w:val="00BC4EC1"/>
    <w:rsid w:val="00BC5B8B"/>
    <w:rsid w:val="00BC6386"/>
    <w:rsid w:val="00BC638E"/>
    <w:rsid w:val="00BC6E58"/>
    <w:rsid w:val="00BC764E"/>
    <w:rsid w:val="00BC7F7A"/>
    <w:rsid w:val="00BD1663"/>
    <w:rsid w:val="00BD3AA9"/>
    <w:rsid w:val="00BD52D8"/>
    <w:rsid w:val="00BD58B5"/>
    <w:rsid w:val="00BD5F23"/>
    <w:rsid w:val="00BD7E33"/>
    <w:rsid w:val="00BE12E1"/>
    <w:rsid w:val="00BE2BEC"/>
    <w:rsid w:val="00BE3855"/>
    <w:rsid w:val="00BE3E9C"/>
    <w:rsid w:val="00BE404F"/>
    <w:rsid w:val="00BE48FD"/>
    <w:rsid w:val="00BE4A9E"/>
    <w:rsid w:val="00BE559B"/>
    <w:rsid w:val="00BE6C52"/>
    <w:rsid w:val="00BE6DBB"/>
    <w:rsid w:val="00BE76E0"/>
    <w:rsid w:val="00BF00CC"/>
    <w:rsid w:val="00BF0CBA"/>
    <w:rsid w:val="00BF33BE"/>
    <w:rsid w:val="00BF5982"/>
    <w:rsid w:val="00BF65C6"/>
    <w:rsid w:val="00BF70AC"/>
    <w:rsid w:val="00BF729A"/>
    <w:rsid w:val="00BF729B"/>
    <w:rsid w:val="00BF78A7"/>
    <w:rsid w:val="00BF7DDB"/>
    <w:rsid w:val="00C006B2"/>
    <w:rsid w:val="00C00808"/>
    <w:rsid w:val="00C00E29"/>
    <w:rsid w:val="00C02023"/>
    <w:rsid w:val="00C04091"/>
    <w:rsid w:val="00C07014"/>
    <w:rsid w:val="00C0762A"/>
    <w:rsid w:val="00C106F1"/>
    <w:rsid w:val="00C11643"/>
    <w:rsid w:val="00C12E69"/>
    <w:rsid w:val="00C138A8"/>
    <w:rsid w:val="00C142B2"/>
    <w:rsid w:val="00C1600F"/>
    <w:rsid w:val="00C1691F"/>
    <w:rsid w:val="00C16E70"/>
    <w:rsid w:val="00C17290"/>
    <w:rsid w:val="00C17358"/>
    <w:rsid w:val="00C203EC"/>
    <w:rsid w:val="00C209CC"/>
    <w:rsid w:val="00C20E2D"/>
    <w:rsid w:val="00C2292C"/>
    <w:rsid w:val="00C23180"/>
    <w:rsid w:val="00C2331A"/>
    <w:rsid w:val="00C23E21"/>
    <w:rsid w:val="00C25597"/>
    <w:rsid w:val="00C26DDA"/>
    <w:rsid w:val="00C271C6"/>
    <w:rsid w:val="00C27A1B"/>
    <w:rsid w:val="00C31871"/>
    <w:rsid w:val="00C32C7A"/>
    <w:rsid w:val="00C3368D"/>
    <w:rsid w:val="00C33690"/>
    <w:rsid w:val="00C34B7D"/>
    <w:rsid w:val="00C34B82"/>
    <w:rsid w:val="00C3526C"/>
    <w:rsid w:val="00C35354"/>
    <w:rsid w:val="00C3566F"/>
    <w:rsid w:val="00C3591F"/>
    <w:rsid w:val="00C35B39"/>
    <w:rsid w:val="00C35FB4"/>
    <w:rsid w:val="00C3719F"/>
    <w:rsid w:val="00C37CA8"/>
    <w:rsid w:val="00C400A9"/>
    <w:rsid w:val="00C408C9"/>
    <w:rsid w:val="00C40AE5"/>
    <w:rsid w:val="00C4298A"/>
    <w:rsid w:val="00C42F6A"/>
    <w:rsid w:val="00C43303"/>
    <w:rsid w:val="00C435D8"/>
    <w:rsid w:val="00C437AE"/>
    <w:rsid w:val="00C4395F"/>
    <w:rsid w:val="00C44608"/>
    <w:rsid w:val="00C44B70"/>
    <w:rsid w:val="00C45A7C"/>
    <w:rsid w:val="00C50146"/>
    <w:rsid w:val="00C50250"/>
    <w:rsid w:val="00C50ECD"/>
    <w:rsid w:val="00C51D5B"/>
    <w:rsid w:val="00C52367"/>
    <w:rsid w:val="00C52438"/>
    <w:rsid w:val="00C531DE"/>
    <w:rsid w:val="00C5400A"/>
    <w:rsid w:val="00C545B1"/>
    <w:rsid w:val="00C54724"/>
    <w:rsid w:val="00C56AC4"/>
    <w:rsid w:val="00C60DC1"/>
    <w:rsid w:val="00C6204A"/>
    <w:rsid w:val="00C62705"/>
    <w:rsid w:val="00C6376F"/>
    <w:rsid w:val="00C6454D"/>
    <w:rsid w:val="00C660B2"/>
    <w:rsid w:val="00C66FE8"/>
    <w:rsid w:val="00C67B25"/>
    <w:rsid w:val="00C70C99"/>
    <w:rsid w:val="00C718B4"/>
    <w:rsid w:val="00C72399"/>
    <w:rsid w:val="00C74434"/>
    <w:rsid w:val="00C7483F"/>
    <w:rsid w:val="00C7712F"/>
    <w:rsid w:val="00C77732"/>
    <w:rsid w:val="00C777C7"/>
    <w:rsid w:val="00C77824"/>
    <w:rsid w:val="00C83235"/>
    <w:rsid w:val="00C83686"/>
    <w:rsid w:val="00C85733"/>
    <w:rsid w:val="00C8584E"/>
    <w:rsid w:val="00C859BC"/>
    <w:rsid w:val="00C86B7C"/>
    <w:rsid w:val="00C87218"/>
    <w:rsid w:val="00C878C3"/>
    <w:rsid w:val="00C87E6A"/>
    <w:rsid w:val="00C87F6A"/>
    <w:rsid w:val="00C901D9"/>
    <w:rsid w:val="00C906CB"/>
    <w:rsid w:val="00C91730"/>
    <w:rsid w:val="00C91D63"/>
    <w:rsid w:val="00C93711"/>
    <w:rsid w:val="00C940D3"/>
    <w:rsid w:val="00C94630"/>
    <w:rsid w:val="00C94D12"/>
    <w:rsid w:val="00C953BC"/>
    <w:rsid w:val="00C9698D"/>
    <w:rsid w:val="00CA03C9"/>
    <w:rsid w:val="00CA2CEA"/>
    <w:rsid w:val="00CA3574"/>
    <w:rsid w:val="00CA3780"/>
    <w:rsid w:val="00CA4BC4"/>
    <w:rsid w:val="00CA548B"/>
    <w:rsid w:val="00CA5E7B"/>
    <w:rsid w:val="00CA79D0"/>
    <w:rsid w:val="00CA7D75"/>
    <w:rsid w:val="00CB0D83"/>
    <w:rsid w:val="00CB10C2"/>
    <w:rsid w:val="00CB113C"/>
    <w:rsid w:val="00CB12AB"/>
    <w:rsid w:val="00CB208C"/>
    <w:rsid w:val="00CB20C1"/>
    <w:rsid w:val="00CB333D"/>
    <w:rsid w:val="00CB3C61"/>
    <w:rsid w:val="00CB40FE"/>
    <w:rsid w:val="00CB442C"/>
    <w:rsid w:val="00CB6434"/>
    <w:rsid w:val="00CB6CD5"/>
    <w:rsid w:val="00CB74CC"/>
    <w:rsid w:val="00CC15C9"/>
    <w:rsid w:val="00CC3439"/>
    <w:rsid w:val="00CC3E9A"/>
    <w:rsid w:val="00CC4C9A"/>
    <w:rsid w:val="00CC5328"/>
    <w:rsid w:val="00CC539B"/>
    <w:rsid w:val="00CC57BF"/>
    <w:rsid w:val="00CC5FE1"/>
    <w:rsid w:val="00CC6EE3"/>
    <w:rsid w:val="00CC7211"/>
    <w:rsid w:val="00CC723B"/>
    <w:rsid w:val="00CC7586"/>
    <w:rsid w:val="00CC782A"/>
    <w:rsid w:val="00CD011A"/>
    <w:rsid w:val="00CD2244"/>
    <w:rsid w:val="00CD340D"/>
    <w:rsid w:val="00CD4D18"/>
    <w:rsid w:val="00CD50A6"/>
    <w:rsid w:val="00CD5270"/>
    <w:rsid w:val="00CD5431"/>
    <w:rsid w:val="00CD56A3"/>
    <w:rsid w:val="00CD65E5"/>
    <w:rsid w:val="00CD6724"/>
    <w:rsid w:val="00CD6C51"/>
    <w:rsid w:val="00CD75E4"/>
    <w:rsid w:val="00CE01C3"/>
    <w:rsid w:val="00CE0D4F"/>
    <w:rsid w:val="00CE2595"/>
    <w:rsid w:val="00CE2A59"/>
    <w:rsid w:val="00CE2EFB"/>
    <w:rsid w:val="00CE3BF1"/>
    <w:rsid w:val="00CE449C"/>
    <w:rsid w:val="00CE5232"/>
    <w:rsid w:val="00CE7354"/>
    <w:rsid w:val="00CF0376"/>
    <w:rsid w:val="00CF48AF"/>
    <w:rsid w:val="00CF5A65"/>
    <w:rsid w:val="00CF5D6B"/>
    <w:rsid w:val="00CF6167"/>
    <w:rsid w:val="00CF667A"/>
    <w:rsid w:val="00D01BE5"/>
    <w:rsid w:val="00D01FB8"/>
    <w:rsid w:val="00D05750"/>
    <w:rsid w:val="00D05844"/>
    <w:rsid w:val="00D0692D"/>
    <w:rsid w:val="00D0751A"/>
    <w:rsid w:val="00D07995"/>
    <w:rsid w:val="00D10044"/>
    <w:rsid w:val="00D1007A"/>
    <w:rsid w:val="00D11193"/>
    <w:rsid w:val="00D12876"/>
    <w:rsid w:val="00D12CC3"/>
    <w:rsid w:val="00D12EC8"/>
    <w:rsid w:val="00D149D3"/>
    <w:rsid w:val="00D16C74"/>
    <w:rsid w:val="00D17161"/>
    <w:rsid w:val="00D17481"/>
    <w:rsid w:val="00D1784B"/>
    <w:rsid w:val="00D20602"/>
    <w:rsid w:val="00D21A9B"/>
    <w:rsid w:val="00D226E0"/>
    <w:rsid w:val="00D238D6"/>
    <w:rsid w:val="00D23F08"/>
    <w:rsid w:val="00D23FCE"/>
    <w:rsid w:val="00D24881"/>
    <w:rsid w:val="00D2545F"/>
    <w:rsid w:val="00D25FED"/>
    <w:rsid w:val="00D27972"/>
    <w:rsid w:val="00D301D2"/>
    <w:rsid w:val="00D30DCA"/>
    <w:rsid w:val="00D30E8E"/>
    <w:rsid w:val="00D31EC8"/>
    <w:rsid w:val="00D320C6"/>
    <w:rsid w:val="00D3285F"/>
    <w:rsid w:val="00D32E6A"/>
    <w:rsid w:val="00D33025"/>
    <w:rsid w:val="00D33C43"/>
    <w:rsid w:val="00D344EE"/>
    <w:rsid w:val="00D345E6"/>
    <w:rsid w:val="00D3483C"/>
    <w:rsid w:val="00D34D50"/>
    <w:rsid w:val="00D34FF2"/>
    <w:rsid w:val="00D35C5D"/>
    <w:rsid w:val="00D37AD4"/>
    <w:rsid w:val="00D40EF4"/>
    <w:rsid w:val="00D41ADF"/>
    <w:rsid w:val="00D423BB"/>
    <w:rsid w:val="00D42EB1"/>
    <w:rsid w:val="00D439D3"/>
    <w:rsid w:val="00D44BAE"/>
    <w:rsid w:val="00D45605"/>
    <w:rsid w:val="00D460C6"/>
    <w:rsid w:val="00D461C4"/>
    <w:rsid w:val="00D463C8"/>
    <w:rsid w:val="00D47708"/>
    <w:rsid w:val="00D501A6"/>
    <w:rsid w:val="00D507AF"/>
    <w:rsid w:val="00D51174"/>
    <w:rsid w:val="00D51A8D"/>
    <w:rsid w:val="00D52007"/>
    <w:rsid w:val="00D53601"/>
    <w:rsid w:val="00D5361E"/>
    <w:rsid w:val="00D54FD1"/>
    <w:rsid w:val="00D560CA"/>
    <w:rsid w:val="00D56201"/>
    <w:rsid w:val="00D574EE"/>
    <w:rsid w:val="00D60788"/>
    <w:rsid w:val="00D6143F"/>
    <w:rsid w:val="00D61485"/>
    <w:rsid w:val="00D6153C"/>
    <w:rsid w:val="00D6207F"/>
    <w:rsid w:val="00D633DC"/>
    <w:rsid w:val="00D643B7"/>
    <w:rsid w:val="00D64F04"/>
    <w:rsid w:val="00D652DF"/>
    <w:rsid w:val="00D65B05"/>
    <w:rsid w:val="00D65CC4"/>
    <w:rsid w:val="00D65EF0"/>
    <w:rsid w:val="00D65FF9"/>
    <w:rsid w:val="00D70181"/>
    <w:rsid w:val="00D70DCE"/>
    <w:rsid w:val="00D71758"/>
    <w:rsid w:val="00D719CE"/>
    <w:rsid w:val="00D71E9F"/>
    <w:rsid w:val="00D722E0"/>
    <w:rsid w:val="00D72B35"/>
    <w:rsid w:val="00D72E29"/>
    <w:rsid w:val="00D73232"/>
    <w:rsid w:val="00D73F92"/>
    <w:rsid w:val="00D74750"/>
    <w:rsid w:val="00D74D92"/>
    <w:rsid w:val="00D74E59"/>
    <w:rsid w:val="00D76172"/>
    <w:rsid w:val="00D76E62"/>
    <w:rsid w:val="00D81446"/>
    <w:rsid w:val="00D82587"/>
    <w:rsid w:val="00D82CC3"/>
    <w:rsid w:val="00D834BA"/>
    <w:rsid w:val="00D8356F"/>
    <w:rsid w:val="00D83E93"/>
    <w:rsid w:val="00D8435A"/>
    <w:rsid w:val="00D84C60"/>
    <w:rsid w:val="00D856A8"/>
    <w:rsid w:val="00D85EFD"/>
    <w:rsid w:val="00D866BF"/>
    <w:rsid w:val="00D878AC"/>
    <w:rsid w:val="00D90268"/>
    <w:rsid w:val="00D9166C"/>
    <w:rsid w:val="00D9369B"/>
    <w:rsid w:val="00D93A06"/>
    <w:rsid w:val="00D943DC"/>
    <w:rsid w:val="00D946A0"/>
    <w:rsid w:val="00D9521B"/>
    <w:rsid w:val="00D9726C"/>
    <w:rsid w:val="00D97431"/>
    <w:rsid w:val="00D9767E"/>
    <w:rsid w:val="00D97A1D"/>
    <w:rsid w:val="00D97C10"/>
    <w:rsid w:val="00DA0E7D"/>
    <w:rsid w:val="00DA20BA"/>
    <w:rsid w:val="00DA4387"/>
    <w:rsid w:val="00DA6CB7"/>
    <w:rsid w:val="00DA7403"/>
    <w:rsid w:val="00DA7850"/>
    <w:rsid w:val="00DB00D0"/>
    <w:rsid w:val="00DB02D6"/>
    <w:rsid w:val="00DB0A2E"/>
    <w:rsid w:val="00DB0E1C"/>
    <w:rsid w:val="00DB1D86"/>
    <w:rsid w:val="00DB2D66"/>
    <w:rsid w:val="00DB2E25"/>
    <w:rsid w:val="00DB5301"/>
    <w:rsid w:val="00DB7022"/>
    <w:rsid w:val="00DB7224"/>
    <w:rsid w:val="00DC0B0B"/>
    <w:rsid w:val="00DC0F5E"/>
    <w:rsid w:val="00DC222B"/>
    <w:rsid w:val="00DC2F6A"/>
    <w:rsid w:val="00DC301B"/>
    <w:rsid w:val="00DC3663"/>
    <w:rsid w:val="00DC37D5"/>
    <w:rsid w:val="00DC41F1"/>
    <w:rsid w:val="00DC4CC1"/>
    <w:rsid w:val="00DC6213"/>
    <w:rsid w:val="00DC6D3F"/>
    <w:rsid w:val="00DC747B"/>
    <w:rsid w:val="00DC79AF"/>
    <w:rsid w:val="00DD0C73"/>
    <w:rsid w:val="00DD144B"/>
    <w:rsid w:val="00DD1DA6"/>
    <w:rsid w:val="00DD2070"/>
    <w:rsid w:val="00DD210C"/>
    <w:rsid w:val="00DD2334"/>
    <w:rsid w:val="00DD2AE2"/>
    <w:rsid w:val="00DD2C94"/>
    <w:rsid w:val="00DD2E95"/>
    <w:rsid w:val="00DD3000"/>
    <w:rsid w:val="00DD3047"/>
    <w:rsid w:val="00DD325A"/>
    <w:rsid w:val="00DD37BE"/>
    <w:rsid w:val="00DD4FA1"/>
    <w:rsid w:val="00DD56CB"/>
    <w:rsid w:val="00DE08BC"/>
    <w:rsid w:val="00DE0B26"/>
    <w:rsid w:val="00DE1B2F"/>
    <w:rsid w:val="00DE21F7"/>
    <w:rsid w:val="00DE27B4"/>
    <w:rsid w:val="00DE2A57"/>
    <w:rsid w:val="00DE3368"/>
    <w:rsid w:val="00DE5BE1"/>
    <w:rsid w:val="00DE5EE1"/>
    <w:rsid w:val="00DE78E3"/>
    <w:rsid w:val="00DF0EEA"/>
    <w:rsid w:val="00DF1798"/>
    <w:rsid w:val="00DF1AAC"/>
    <w:rsid w:val="00DF1E8D"/>
    <w:rsid w:val="00DF22FE"/>
    <w:rsid w:val="00DF3235"/>
    <w:rsid w:val="00DF328D"/>
    <w:rsid w:val="00DF3C75"/>
    <w:rsid w:val="00DF4958"/>
    <w:rsid w:val="00DF4DA2"/>
    <w:rsid w:val="00DF5854"/>
    <w:rsid w:val="00DF5DB3"/>
    <w:rsid w:val="00DF633C"/>
    <w:rsid w:val="00DF6E28"/>
    <w:rsid w:val="00E008CF"/>
    <w:rsid w:val="00E01E7B"/>
    <w:rsid w:val="00E01EBE"/>
    <w:rsid w:val="00E02F9E"/>
    <w:rsid w:val="00E0595E"/>
    <w:rsid w:val="00E05FE7"/>
    <w:rsid w:val="00E1068C"/>
    <w:rsid w:val="00E10708"/>
    <w:rsid w:val="00E10C4B"/>
    <w:rsid w:val="00E12A74"/>
    <w:rsid w:val="00E1351F"/>
    <w:rsid w:val="00E13C52"/>
    <w:rsid w:val="00E13F2F"/>
    <w:rsid w:val="00E14164"/>
    <w:rsid w:val="00E14178"/>
    <w:rsid w:val="00E14550"/>
    <w:rsid w:val="00E14A32"/>
    <w:rsid w:val="00E15A0B"/>
    <w:rsid w:val="00E15A82"/>
    <w:rsid w:val="00E16933"/>
    <w:rsid w:val="00E16FA5"/>
    <w:rsid w:val="00E20AD0"/>
    <w:rsid w:val="00E21790"/>
    <w:rsid w:val="00E21F3B"/>
    <w:rsid w:val="00E229DC"/>
    <w:rsid w:val="00E22E60"/>
    <w:rsid w:val="00E2360D"/>
    <w:rsid w:val="00E2425E"/>
    <w:rsid w:val="00E243AE"/>
    <w:rsid w:val="00E247B0"/>
    <w:rsid w:val="00E24AE0"/>
    <w:rsid w:val="00E25714"/>
    <w:rsid w:val="00E267B2"/>
    <w:rsid w:val="00E2697E"/>
    <w:rsid w:val="00E27168"/>
    <w:rsid w:val="00E27DB6"/>
    <w:rsid w:val="00E30C8D"/>
    <w:rsid w:val="00E32100"/>
    <w:rsid w:val="00E34148"/>
    <w:rsid w:val="00E3486C"/>
    <w:rsid w:val="00E351DA"/>
    <w:rsid w:val="00E354CF"/>
    <w:rsid w:val="00E359A2"/>
    <w:rsid w:val="00E35B62"/>
    <w:rsid w:val="00E36483"/>
    <w:rsid w:val="00E3733A"/>
    <w:rsid w:val="00E37674"/>
    <w:rsid w:val="00E37907"/>
    <w:rsid w:val="00E37CD6"/>
    <w:rsid w:val="00E40BEB"/>
    <w:rsid w:val="00E4243E"/>
    <w:rsid w:val="00E45AFF"/>
    <w:rsid w:val="00E4645D"/>
    <w:rsid w:val="00E46720"/>
    <w:rsid w:val="00E46CEB"/>
    <w:rsid w:val="00E46D61"/>
    <w:rsid w:val="00E46DDE"/>
    <w:rsid w:val="00E50BA2"/>
    <w:rsid w:val="00E51AB3"/>
    <w:rsid w:val="00E51C04"/>
    <w:rsid w:val="00E52670"/>
    <w:rsid w:val="00E52967"/>
    <w:rsid w:val="00E536FE"/>
    <w:rsid w:val="00E5387D"/>
    <w:rsid w:val="00E53E0A"/>
    <w:rsid w:val="00E54189"/>
    <w:rsid w:val="00E556C6"/>
    <w:rsid w:val="00E55FEE"/>
    <w:rsid w:val="00E564A9"/>
    <w:rsid w:val="00E56969"/>
    <w:rsid w:val="00E570BE"/>
    <w:rsid w:val="00E60695"/>
    <w:rsid w:val="00E626FD"/>
    <w:rsid w:val="00E62BB9"/>
    <w:rsid w:val="00E632FF"/>
    <w:rsid w:val="00E64BAC"/>
    <w:rsid w:val="00E664D1"/>
    <w:rsid w:val="00E66B2E"/>
    <w:rsid w:val="00E66C50"/>
    <w:rsid w:val="00E670EC"/>
    <w:rsid w:val="00E67B8D"/>
    <w:rsid w:val="00E72403"/>
    <w:rsid w:val="00E726C1"/>
    <w:rsid w:val="00E7319A"/>
    <w:rsid w:val="00E73B08"/>
    <w:rsid w:val="00E757CB"/>
    <w:rsid w:val="00E760DD"/>
    <w:rsid w:val="00E762E1"/>
    <w:rsid w:val="00E76552"/>
    <w:rsid w:val="00E76B48"/>
    <w:rsid w:val="00E77DFE"/>
    <w:rsid w:val="00E80A86"/>
    <w:rsid w:val="00E81400"/>
    <w:rsid w:val="00E81775"/>
    <w:rsid w:val="00E818B5"/>
    <w:rsid w:val="00E828DA"/>
    <w:rsid w:val="00E83331"/>
    <w:rsid w:val="00E841F0"/>
    <w:rsid w:val="00E8599D"/>
    <w:rsid w:val="00E85A11"/>
    <w:rsid w:val="00E86D1A"/>
    <w:rsid w:val="00E87303"/>
    <w:rsid w:val="00E8777A"/>
    <w:rsid w:val="00E90847"/>
    <w:rsid w:val="00E91D67"/>
    <w:rsid w:val="00E93589"/>
    <w:rsid w:val="00E9459E"/>
    <w:rsid w:val="00E94FD4"/>
    <w:rsid w:val="00E95112"/>
    <w:rsid w:val="00E95FD5"/>
    <w:rsid w:val="00E9666D"/>
    <w:rsid w:val="00EA0BED"/>
    <w:rsid w:val="00EA0CF7"/>
    <w:rsid w:val="00EA111C"/>
    <w:rsid w:val="00EA1A42"/>
    <w:rsid w:val="00EA211D"/>
    <w:rsid w:val="00EA2FF2"/>
    <w:rsid w:val="00EA35DE"/>
    <w:rsid w:val="00EA3725"/>
    <w:rsid w:val="00EA3781"/>
    <w:rsid w:val="00EA3ED0"/>
    <w:rsid w:val="00EA54F7"/>
    <w:rsid w:val="00EA6011"/>
    <w:rsid w:val="00EA66C1"/>
    <w:rsid w:val="00EA73F4"/>
    <w:rsid w:val="00EA74AB"/>
    <w:rsid w:val="00EB08DC"/>
    <w:rsid w:val="00EB09EE"/>
    <w:rsid w:val="00EB1051"/>
    <w:rsid w:val="00EB17A8"/>
    <w:rsid w:val="00EB1C30"/>
    <w:rsid w:val="00EB275D"/>
    <w:rsid w:val="00EB3347"/>
    <w:rsid w:val="00EB40A7"/>
    <w:rsid w:val="00EB4840"/>
    <w:rsid w:val="00EB524A"/>
    <w:rsid w:val="00EB5B1A"/>
    <w:rsid w:val="00EB5E03"/>
    <w:rsid w:val="00EB60CC"/>
    <w:rsid w:val="00EB64B0"/>
    <w:rsid w:val="00EB74CE"/>
    <w:rsid w:val="00EC04E2"/>
    <w:rsid w:val="00EC1606"/>
    <w:rsid w:val="00EC1646"/>
    <w:rsid w:val="00EC1B8B"/>
    <w:rsid w:val="00EC2A98"/>
    <w:rsid w:val="00EC3373"/>
    <w:rsid w:val="00EC364C"/>
    <w:rsid w:val="00EC4336"/>
    <w:rsid w:val="00EC57E3"/>
    <w:rsid w:val="00EC7909"/>
    <w:rsid w:val="00ED05F5"/>
    <w:rsid w:val="00ED0F5F"/>
    <w:rsid w:val="00ED1B93"/>
    <w:rsid w:val="00ED21DF"/>
    <w:rsid w:val="00ED34AE"/>
    <w:rsid w:val="00ED34C8"/>
    <w:rsid w:val="00ED3E2E"/>
    <w:rsid w:val="00ED5195"/>
    <w:rsid w:val="00ED6015"/>
    <w:rsid w:val="00EE17C1"/>
    <w:rsid w:val="00EE36C7"/>
    <w:rsid w:val="00EE4704"/>
    <w:rsid w:val="00EE4DEB"/>
    <w:rsid w:val="00EE4FA9"/>
    <w:rsid w:val="00EE4FF9"/>
    <w:rsid w:val="00EE5472"/>
    <w:rsid w:val="00EE5988"/>
    <w:rsid w:val="00EE6589"/>
    <w:rsid w:val="00EE6B9F"/>
    <w:rsid w:val="00EE7067"/>
    <w:rsid w:val="00EE73AD"/>
    <w:rsid w:val="00EE7600"/>
    <w:rsid w:val="00EE7EC2"/>
    <w:rsid w:val="00EF028C"/>
    <w:rsid w:val="00EF0D89"/>
    <w:rsid w:val="00EF2929"/>
    <w:rsid w:val="00EF4585"/>
    <w:rsid w:val="00EF6801"/>
    <w:rsid w:val="00F004B2"/>
    <w:rsid w:val="00F01075"/>
    <w:rsid w:val="00F0360E"/>
    <w:rsid w:val="00F04DC8"/>
    <w:rsid w:val="00F05827"/>
    <w:rsid w:val="00F0665E"/>
    <w:rsid w:val="00F06AEB"/>
    <w:rsid w:val="00F103F6"/>
    <w:rsid w:val="00F116E0"/>
    <w:rsid w:val="00F11A7D"/>
    <w:rsid w:val="00F12270"/>
    <w:rsid w:val="00F146CF"/>
    <w:rsid w:val="00F14F61"/>
    <w:rsid w:val="00F15581"/>
    <w:rsid w:val="00F15AFF"/>
    <w:rsid w:val="00F16A20"/>
    <w:rsid w:val="00F17410"/>
    <w:rsid w:val="00F17FC3"/>
    <w:rsid w:val="00F202DC"/>
    <w:rsid w:val="00F20CF8"/>
    <w:rsid w:val="00F20DC7"/>
    <w:rsid w:val="00F21BB0"/>
    <w:rsid w:val="00F226F2"/>
    <w:rsid w:val="00F2277C"/>
    <w:rsid w:val="00F22D4E"/>
    <w:rsid w:val="00F22DC1"/>
    <w:rsid w:val="00F23BC5"/>
    <w:rsid w:val="00F251DD"/>
    <w:rsid w:val="00F25592"/>
    <w:rsid w:val="00F256DC"/>
    <w:rsid w:val="00F26817"/>
    <w:rsid w:val="00F26988"/>
    <w:rsid w:val="00F26AE8"/>
    <w:rsid w:val="00F26DFE"/>
    <w:rsid w:val="00F26FD2"/>
    <w:rsid w:val="00F30697"/>
    <w:rsid w:val="00F31316"/>
    <w:rsid w:val="00F31926"/>
    <w:rsid w:val="00F3221C"/>
    <w:rsid w:val="00F32A67"/>
    <w:rsid w:val="00F32F4D"/>
    <w:rsid w:val="00F330A9"/>
    <w:rsid w:val="00F33BB3"/>
    <w:rsid w:val="00F3410F"/>
    <w:rsid w:val="00F3476E"/>
    <w:rsid w:val="00F354D1"/>
    <w:rsid w:val="00F35E1F"/>
    <w:rsid w:val="00F37DBA"/>
    <w:rsid w:val="00F37FB0"/>
    <w:rsid w:val="00F401C6"/>
    <w:rsid w:val="00F40B7B"/>
    <w:rsid w:val="00F42E8E"/>
    <w:rsid w:val="00F42F76"/>
    <w:rsid w:val="00F439B2"/>
    <w:rsid w:val="00F44659"/>
    <w:rsid w:val="00F4499E"/>
    <w:rsid w:val="00F44D94"/>
    <w:rsid w:val="00F44FFA"/>
    <w:rsid w:val="00F45174"/>
    <w:rsid w:val="00F457EF"/>
    <w:rsid w:val="00F46222"/>
    <w:rsid w:val="00F46D1C"/>
    <w:rsid w:val="00F47D86"/>
    <w:rsid w:val="00F502F9"/>
    <w:rsid w:val="00F5137E"/>
    <w:rsid w:val="00F5151E"/>
    <w:rsid w:val="00F51DE8"/>
    <w:rsid w:val="00F51E2B"/>
    <w:rsid w:val="00F5352A"/>
    <w:rsid w:val="00F54384"/>
    <w:rsid w:val="00F54B0F"/>
    <w:rsid w:val="00F54EE4"/>
    <w:rsid w:val="00F55725"/>
    <w:rsid w:val="00F55DFB"/>
    <w:rsid w:val="00F563C6"/>
    <w:rsid w:val="00F5691E"/>
    <w:rsid w:val="00F56BC4"/>
    <w:rsid w:val="00F5746F"/>
    <w:rsid w:val="00F604E7"/>
    <w:rsid w:val="00F613AD"/>
    <w:rsid w:val="00F61B15"/>
    <w:rsid w:val="00F62645"/>
    <w:rsid w:val="00F62E87"/>
    <w:rsid w:val="00F62F47"/>
    <w:rsid w:val="00F64509"/>
    <w:rsid w:val="00F645CF"/>
    <w:rsid w:val="00F652A6"/>
    <w:rsid w:val="00F65466"/>
    <w:rsid w:val="00F65DBD"/>
    <w:rsid w:val="00F67112"/>
    <w:rsid w:val="00F671C1"/>
    <w:rsid w:val="00F67C16"/>
    <w:rsid w:val="00F709CD"/>
    <w:rsid w:val="00F71105"/>
    <w:rsid w:val="00F71ECD"/>
    <w:rsid w:val="00F74C19"/>
    <w:rsid w:val="00F77A3F"/>
    <w:rsid w:val="00F80BF8"/>
    <w:rsid w:val="00F81932"/>
    <w:rsid w:val="00F824EB"/>
    <w:rsid w:val="00F834AE"/>
    <w:rsid w:val="00F83B9A"/>
    <w:rsid w:val="00F86D4C"/>
    <w:rsid w:val="00F87D00"/>
    <w:rsid w:val="00F9128F"/>
    <w:rsid w:val="00F92099"/>
    <w:rsid w:val="00F926E6"/>
    <w:rsid w:val="00F93371"/>
    <w:rsid w:val="00F93713"/>
    <w:rsid w:val="00F953E7"/>
    <w:rsid w:val="00FA024D"/>
    <w:rsid w:val="00FA0333"/>
    <w:rsid w:val="00FA0600"/>
    <w:rsid w:val="00FA29CD"/>
    <w:rsid w:val="00FA29F7"/>
    <w:rsid w:val="00FA39A7"/>
    <w:rsid w:val="00FA4F0F"/>
    <w:rsid w:val="00FA5912"/>
    <w:rsid w:val="00FA63F7"/>
    <w:rsid w:val="00FA6FCE"/>
    <w:rsid w:val="00FA7777"/>
    <w:rsid w:val="00FB07D1"/>
    <w:rsid w:val="00FB0827"/>
    <w:rsid w:val="00FB0911"/>
    <w:rsid w:val="00FB13EE"/>
    <w:rsid w:val="00FB17AB"/>
    <w:rsid w:val="00FB1908"/>
    <w:rsid w:val="00FB3219"/>
    <w:rsid w:val="00FB346C"/>
    <w:rsid w:val="00FB3A28"/>
    <w:rsid w:val="00FB3E48"/>
    <w:rsid w:val="00FB4F55"/>
    <w:rsid w:val="00FB6002"/>
    <w:rsid w:val="00FB7171"/>
    <w:rsid w:val="00FB71D0"/>
    <w:rsid w:val="00FC1145"/>
    <w:rsid w:val="00FC1705"/>
    <w:rsid w:val="00FC1A2E"/>
    <w:rsid w:val="00FC1B2D"/>
    <w:rsid w:val="00FC2F20"/>
    <w:rsid w:val="00FC39C0"/>
    <w:rsid w:val="00FC4281"/>
    <w:rsid w:val="00FC52B5"/>
    <w:rsid w:val="00FC72E3"/>
    <w:rsid w:val="00FC7783"/>
    <w:rsid w:val="00FD0BF1"/>
    <w:rsid w:val="00FD0C47"/>
    <w:rsid w:val="00FD14B6"/>
    <w:rsid w:val="00FD2A17"/>
    <w:rsid w:val="00FD2AB6"/>
    <w:rsid w:val="00FD3442"/>
    <w:rsid w:val="00FD59EA"/>
    <w:rsid w:val="00FD60C4"/>
    <w:rsid w:val="00FE2747"/>
    <w:rsid w:val="00FE374F"/>
    <w:rsid w:val="00FE3A96"/>
    <w:rsid w:val="00FE45CA"/>
    <w:rsid w:val="00FE4CE1"/>
    <w:rsid w:val="00FE5F86"/>
    <w:rsid w:val="00FE6748"/>
    <w:rsid w:val="00FE6F2E"/>
    <w:rsid w:val="00FF256A"/>
    <w:rsid w:val="00FF3347"/>
    <w:rsid w:val="00FF351C"/>
    <w:rsid w:val="00FF3943"/>
    <w:rsid w:val="00FF401D"/>
    <w:rsid w:val="00FF40D1"/>
    <w:rsid w:val="00FF43F0"/>
    <w:rsid w:val="00FF4C4A"/>
    <w:rsid w:val="00FF506E"/>
    <w:rsid w:val="00FF5633"/>
    <w:rsid w:val="00FF5D7A"/>
    <w:rsid w:val="00FF5F3D"/>
    <w:rsid w:val="00FF5FE7"/>
    <w:rsid w:val="00FF6169"/>
    <w:rsid w:val="00FF6A96"/>
    <w:rsid w:val="00FF765E"/>
    <w:rsid w:val="00FF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2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uiPriority w:val="1"/>
    <w:qFormat/>
    <w:rsid w:val="001A2167"/>
    <w:pPr>
      <w:numPr>
        <w:numId w:val="2"/>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2"/>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2"/>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2"/>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2"/>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2"/>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2"/>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2"/>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2"/>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iPriority w:val="1"/>
    <w:unhideWhenUsed/>
    <w:qFormat/>
    <w:rsid w:val="00F709CD"/>
    <w:pPr>
      <w:spacing w:after="120"/>
    </w:pPr>
  </w:style>
  <w:style w:type="character" w:customStyle="1" w:styleId="af">
    <w:name w:val="Основной текст Знак"/>
    <w:aliases w:val="Знак1 Знак"/>
    <w:basedOn w:val="a1"/>
    <w:link w:val="ae"/>
    <w:uiPriority w:val="1"/>
    <w:rsid w:val="00F709CD"/>
    <w:rPr>
      <w:rFonts w:ascii="Times New Roman" w:eastAsia="Calibri" w:hAnsi="Times New Roman" w:cs="Times New Roman"/>
      <w:sz w:val="24"/>
    </w:rPr>
  </w:style>
  <w:style w:type="paragraph" w:customStyle="1" w:styleId="ConsPlusNormal">
    <w:name w:val="ConsPlusNormal"/>
    <w:link w:val="ConsPlusNormal0"/>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link w:val="af4"/>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a0"/>
    <w:link w:val="af5"/>
    <w:qFormat/>
    <w:rsid w:val="00970506"/>
    <w:pPr>
      <w:numPr>
        <w:numId w:val="1"/>
      </w:numPr>
      <w:autoSpaceDE w:val="0"/>
      <w:autoSpaceDN w:val="0"/>
      <w:adjustRightInd w:val="0"/>
      <w:spacing w:after="200"/>
    </w:pPr>
    <w:rPr>
      <w:szCs w:val="24"/>
    </w:rPr>
  </w:style>
  <w:style w:type="character" w:customStyle="1" w:styleId="af5">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6">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7">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uiPriority w:val="1"/>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8">
    <w:name w:val="annotation reference"/>
    <w:semiHidden/>
    <w:rsid w:val="001A2167"/>
    <w:rPr>
      <w:sz w:val="16"/>
    </w:rPr>
  </w:style>
  <w:style w:type="paragraph" w:customStyle="1" w:styleId="af9">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a">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b">
    <w:name w:val="ПолеПодпись"/>
    <w:basedOn w:val="a0"/>
    <w:rsid w:val="001A2167"/>
    <w:pPr>
      <w:tabs>
        <w:tab w:val="right" w:pos="9072"/>
      </w:tabs>
      <w:ind w:firstLine="0"/>
    </w:pPr>
    <w:rPr>
      <w:rFonts w:eastAsia="Times New Roman"/>
      <w:szCs w:val="24"/>
      <w:lang w:eastAsia="ru-RU"/>
    </w:rPr>
  </w:style>
  <w:style w:type="paragraph" w:styleId="afc">
    <w:name w:val="annotation text"/>
    <w:basedOn w:val="a0"/>
    <w:link w:val="afd"/>
    <w:semiHidden/>
    <w:rsid w:val="001A2167"/>
    <w:pPr>
      <w:ind w:firstLine="0"/>
      <w:jc w:val="left"/>
    </w:pPr>
    <w:rPr>
      <w:rFonts w:eastAsia="Times New Roman"/>
      <w:szCs w:val="24"/>
      <w:lang w:eastAsia="ru-RU"/>
    </w:rPr>
  </w:style>
  <w:style w:type="character" w:customStyle="1" w:styleId="afd">
    <w:name w:val="Текст примечания Знак"/>
    <w:basedOn w:val="a1"/>
    <w:link w:val="afc"/>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e">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f">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0">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1">
    <w:name w:val="List"/>
    <w:basedOn w:val="a0"/>
    <w:rsid w:val="001A2167"/>
    <w:pPr>
      <w:tabs>
        <w:tab w:val="left" w:pos="1134"/>
      </w:tabs>
      <w:ind w:left="1134" w:hanging="1134"/>
      <w:jc w:val="left"/>
    </w:pPr>
    <w:rPr>
      <w:rFonts w:eastAsia="Times New Roman"/>
      <w:sz w:val="20"/>
      <w:szCs w:val="24"/>
      <w:lang w:eastAsia="ru-RU"/>
    </w:rPr>
  </w:style>
  <w:style w:type="paragraph" w:customStyle="1" w:styleId="aff2">
    <w:name w:val="Сод_обычный"/>
    <w:basedOn w:val="a0"/>
    <w:rsid w:val="001A2167"/>
    <w:pPr>
      <w:ind w:firstLine="680"/>
    </w:pPr>
    <w:rPr>
      <w:rFonts w:eastAsia="Times New Roman"/>
      <w:szCs w:val="24"/>
      <w:lang w:eastAsia="ru-RU"/>
    </w:rPr>
  </w:style>
  <w:style w:type="paragraph" w:customStyle="1" w:styleId="aff3">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character" w:customStyle="1" w:styleId="UnresolvedMention">
    <w:name w:val="Unresolved Mention"/>
    <w:basedOn w:val="a1"/>
    <w:uiPriority w:val="99"/>
    <w:semiHidden/>
    <w:unhideWhenUsed/>
    <w:rsid w:val="00074142"/>
    <w:rPr>
      <w:color w:val="605E5C"/>
      <w:shd w:val="clear" w:color="auto" w:fill="E1DFDD"/>
    </w:rPr>
  </w:style>
  <w:style w:type="numbering" w:customStyle="1" w:styleId="52">
    <w:name w:val="Нет списка5"/>
    <w:next w:val="a3"/>
    <w:uiPriority w:val="99"/>
    <w:semiHidden/>
    <w:unhideWhenUsed/>
    <w:rsid w:val="00074142"/>
  </w:style>
  <w:style w:type="table" w:customStyle="1" w:styleId="TableNormal">
    <w:name w:val="Table Normal"/>
    <w:uiPriority w:val="2"/>
    <w:semiHidden/>
    <w:unhideWhenUsed/>
    <w:qFormat/>
    <w:rsid w:val="0007414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074142"/>
    <w:pPr>
      <w:widowControl w:val="0"/>
      <w:autoSpaceDE w:val="0"/>
      <w:autoSpaceDN w:val="0"/>
      <w:ind w:firstLine="0"/>
      <w:jc w:val="left"/>
    </w:pPr>
    <w:rPr>
      <w:rFonts w:eastAsia="Times New Roman"/>
      <w:sz w:val="22"/>
    </w:rPr>
  </w:style>
  <w:style w:type="paragraph" w:customStyle="1" w:styleId="aff4">
    <w:name w:val="Знак Знак Знак"/>
    <w:basedOn w:val="a0"/>
    <w:rsid w:val="00074142"/>
    <w:pPr>
      <w:widowControl w:val="0"/>
      <w:autoSpaceDE w:val="0"/>
      <w:autoSpaceDN w:val="0"/>
      <w:adjustRightInd w:val="0"/>
      <w:spacing w:before="100" w:beforeAutospacing="1" w:after="100" w:afterAutospacing="1"/>
      <w:ind w:firstLine="0"/>
      <w:jc w:val="left"/>
    </w:pPr>
    <w:rPr>
      <w:rFonts w:ascii="Tahoma" w:eastAsia="Times New Roman" w:hAnsi="Tahoma" w:cs="Arial"/>
      <w:sz w:val="20"/>
      <w:szCs w:val="20"/>
      <w:lang w:val="en-US"/>
    </w:rPr>
  </w:style>
  <w:style w:type="paragraph" w:customStyle="1" w:styleId="Standard">
    <w:name w:val="Standard"/>
    <w:rsid w:val="00074142"/>
    <w:pPr>
      <w:widowControl w:val="0"/>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customStyle="1" w:styleId="FR3">
    <w:name w:val="FR3"/>
    <w:rsid w:val="00074142"/>
    <w:pPr>
      <w:suppressAutoHyphens/>
      <w:autoSpaceDE w:val="0"/>
      <w:spacing w:before="160" w:after="0" w:line="240" w:lineRule="auto"/>
    </w:pPr>
    <w:rPr>
      <w:rFonts w:ascii="Arial" w:eastAsia="Arial" w:hAnsi="Arial" w:cs="Arial"/>
      <w:sz w:val="18"/>
      <w:szCs w:val="18"/>
      <w:lang w:eastAsia="ar-SA"/>
    </w:rPr>
  </w:style>
  <w:style w:type="paragraph" w:customStyle="1" w:styleId="16">
    <w:name w:val="Обычный (веб)1"/>
    <w:basedOn w:val="a0"/>
    <w:rsid w:val="00074142"/>
    <w:pPr>
      <w:widowControl w:val="0"/>
      <w:suppressAutoHyphens/>
      <w:spacing w:before="100" w:after="100" w:line="200" w:lineRule="atLeast"/>
      <w:ind w:firstLine="0"/>
      <w:jc w:val="left"/>
    </w:pPr>
    <w:rPr>
      <w:rFonts w:ascii="Calibri" w:hAnsi="Calibri" w:cs="Calibri"/>
      <w:kern w:val="1"/>
      <w:szCs w:val="24"/>
      <w:lang w:eastAsia="hi-IN" w:bidi="hi-IN"/>
    </w:rPr>
  </w:style>
  <w:style w:type="paragraph" w:customStyle="1" w:styleId="26">
    <w:name w:val="Обычный (веб)2"/>
    <w:basedOn w:val="a0"/>
    <w:rsid w:val="00074142"/>
    <w:pPr>
      <w:widowControl w:val="0"/>
      <w:suppressAutoHyphens/>
      <w:spacing w:before="100" w:after="100" w:line="200" w:lineRule="atLeast"/>
      <w:ind w:firstLine="0"/>
      <w:jc w:val="left"/>
    </w:pPr>
    <w:rPr>
      <w:rFonts w:ascii="Calibri" w:hAnsi="Calibri" w:cs="Calibri"/>
      <w:kern w:val="1"/>
      <w:szCs w:val="24"/>
      <w:lang w:eastAsia="hi-IN" w:bidi="hi-IN"/>
    </w:rPr>
  </w:style>
  <w:style w:type="character" w:customStyle="1" w:styleId="af4">
    <w:name w:val="Абзац списка Знак"/>
    <w:basedOn w:val="a1"/>
    <w:link w:val="af3"/>
    <w:uiPriority w:val="34"/>
    <w:rsid w:val="00074142"/>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uiPriority w:val="1"/>
    <w:qFormat/>
    <w:rsid w:val="001A2167"/>
    <w:pPr>
      <w:numPr>
        <w:numId w:val="2"/>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2"/>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2"/>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2"/>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2"/>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2"/>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2"/>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2"/>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2"/>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iPriority w:val="1"/>
    <w:unhideWhenUsed/>
    <w:qFormat/>
    <w:rsid w:val="00F709CD"/>
    <w:pPr>
      <w:spacing w:after="120"/>
    </w:pPr>
  </w:style>
  <w:style w:type="character" w:customStyle="1" w:styleId="af">
    <w:name w:val="Основной текст Знак"/>
    <w:aliases w:val="Знак1 Знак"/>
    <w:basedOn w:val="a1"/>
    <w:link w:val="ae"/>
    <w:uiPriority w:val="1"/>
    <w:rsid w:val="00F709CD"/>
    <w:rPr>
      <w:rFonts w:ascii="Times New Roman" w:eastAsia="Calibri" w:hAnsi="Times New Roman" w:cs="Times New Roman"/>
      <w:sz w:val="24"/>
    </w:rPr>
  </w:style>
  <w:style w:type="paragraph" w:customStyle="1" w:styleId="ConsPlusNormal">
    <w:name w:val="ConsPlusNormal"/>
    <w:link w:val="ConsPlusNormal0"/>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link w:val="af4"/>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a0"/>
    <w:link w:val="af5"/>
    <w:qFormat/>
    <w:rsid w:val="00970506"/>
    <w:pPr>
      <w:numPr>
        <w:numId w:val="1"/>
      </w:numPr>
      <w:autoSpaceDE w:val="0"/>
      <w:autoSpaceDN w:val="0"/>
      <w:adjustRightInd w:val="0"/>
      <w:spacing w:after="200"/>
    </w:pPr>
    <w:rPr>
      <w:szCs w:val="24"/>
    </w:rPr>
  </w:style>
  <w:style w:type="character" w:customStyle="1" w:styleId="af5">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6">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7">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uiPriority w:val="1"/>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8">
    <w:name w:val="annotation reference"/>
    <w:semiHidden/>
    <w:rsid w:val="001A2167"/>
    <w:rPr>
      <w:sz w:val="16"/>
    </w:rPr>
  </w:style>
  <w:style w:type="paragraph" w:customStyle="1" w:styleId="af9">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a">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b">
    <w:name w:val="ПолеПодпись"/>
    <w:basedOn w:val="a0"/>
    <w:rsid w:val="001A2167"/>
    <w:pPr>
      <w:tabs>
        <w:tab w:val="right" w:pos="9072"/>
      </w:tabs>
      <w:ind w:firstLine="0"/>
    </w:pPr>
    <w:rPr>
      <w:rFonts w:eastAsia="Times New Roman"/>
      <w:szCs w:val="24"/>
      <w:lang w:eastAsia="ru-RU"/>
    </w:rPr>
  </w:style>
  <w:style w:type="paragraph" w:styleId="afc">
    <w:name w:val="annotation text"/>
    <w:basedOn w:val="a0"/>
    <w:link w:val="afd"/>
    <w:semiHidden/>
    <w:rsid w:val="001A2167"/>
    <w:pPr>
      <w:ind w:firstLine="0"/>
      <w:jc w:val="left"/>
    </w:pPr>
    <w:rPr>
      <w:rFonts w:eastAsia="Times New Roman"/>
      <w:szCs w:val="24"/>
      <w:lang w:eastAsia="ru-RU"/>
    </w:rPr>
  </w:style>
  <w:style w:type="character" w:customStyle="1" w:styleId="afd">
    <w:name w:val="Текст примечания Знак"/>
    <w:basedOn w:val="a1"/>
    <w:link w:val="afc"/>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e">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f">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0">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1">
    <w:name w:val="List"/>
    <w:basedOn w:val="a0"/>
    <w:rsid w:val="001A2167"/>
    <w:pPr>
      <w:tabs>
        <w:tab w:val="left" w:pos="1134"/>
      </w:tabs>
      <w:ind w:left="1134" w:hanging="1134"/>
      <w:jc w:val="left"/>
    </w:pPr>
    <w:rPr>
      <w:rFonts w:eastAsia="Times New Roman"/>
      <w:sz w:val="20"/>
      <w:szCs w:val="24"/>
      <w:lang w:eastAsia="ru-RU"/>
    </w:rPr>
  </w:style>
  <w:style w:type="paragraph" w:customStyle="1" w:styleId="aff2">
    <w:name w:val="Сод_обычный"/>
    <w:basedOn w:val="a0"/>
    <w:rsid w:val="001A2167"/>
    <w:pPr>
      <w:ind w:firstLine="680"/>
    </w:pPr>
    <w:rPr>
      <w:rFonts w:eastAsia="Times New Roman"/>
      <w:szCs w:val="24"/>
      <w:lang w:eastAsia="ru-RU"/>
    </w:rPr>
  </w:style>
  <w:style w:type="paragraph" w:customStyle="1" w:styleId="aff3">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character" w:customStyle="1" w:styleId="UnresolvedMention">
    <w:name w:val="Unresolved Mention"/>
    <w:basedOn w:val="a1"/>
    <w:uiPriority w:val="99"/>
    <w:semiHidden/>
    <w:unhideWhenUsed/>
    <w:rsid w:val="00074142"/>
    <w:rPr>
      <w:color w:val="605E5C"/>
      <w:shd w:val="clear" w:color="auto" w:fill="E1DFDD"/>
    </w:rPr>
  </w:style>
  <w:style w:type="numbering" w:customStyle="1" w:styleId="52">
    <w:name w:val="Нет списка5"/>
    <w:next w:val="a3"/>
    <w:uiPriority w:val="99"/>
    <w:semiHidden/>
    <w:unhideWhenUsed/>
    <w:rsid w:val="00074142"/>
  </w:style>
  <w:style w:type="table" w:customStyle="1" w:styleId="TableNormal">
    <w:name w:val="Table Normal"/>
    <w:uiPriority w:val="2"/>
    <w:semiHidden/>
    <w:unhideWhenUsed/>
    <w:qFormat/>
    <w:rsid w:val="0007414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074142"/>
    <w:pPr>
      <w:widowControl w:val="0"/>
      <w:autoSpaceDE w:val="0"/>
      <w:autoSpaceDN w:val="0"/>
      <w:ind w:firstLine="0"/>
      <w:jc w:val="left"/>
    </w:pPr>
    <w:rPr>
      <w:rFonts w:eastAsia="Times New Roman"/>
      <w:sz w:val="22"/>
    </w:rPr>
  </w:style>
  <w:style w:type="paragraph" w:customStyle="1" w:styleId="aff4">
    <w:name w:val="Знак Знак Знак"/>
    <w:basedOn w:val="a0"/>
    <w:rsid w:val="00074142"/>
    <w:pPr>
      <w:widowControl w:val="0"/>
      <w:autoSpaceDE w:val="0"/>
      <w:autoSpaceDN w:val="0"/>
      <w:adjustRightInd w:val="0"/>
      <w:spacing w:before="100" w:beforeAutospacing="1" w:after="100" w:afterAutospacing="1"/>
      <w:ind w:firstLine="0"/>
      <w:jc w:val="left"/>
    </w:pPr>
    <w:rPr>
      <w:rFonts w:ascii="Tahoma" w:eastAsia="Times New Roman" w:hAnsi="Tahoma" w:cs="Arial"/>
      <w:sz w:val="20"/>
      <w:szCs w:val="20"/>
      <w:lang w:val="en-US"/>
    </w:rPr>
  </w:style>
  <w:style w:type="paragraph" w:customStyle="1" w:styleId="Standard">
    <w:name w:val="Standard"/>
    <w:rsid w:val="00074142"/>
    <w:pPr>
      <w:widowControl w:val="0"/>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customStyle="1" w:styleId="FR3">
    <w:name w:val="FR3"/>
    <w:rsid w:val="00074142"/>
    <w:pPr>
      <w:suppressAutoHyphens/>
      <w:autoSpaceDE w:val="0"/>
      <w:spacing w:before="160" w:after="0" w:line="240" w:lineRule="auto"/>
    </w:pPr>
    <w:rPr>
      <w:rFonts w:ascii="Arial" w:eastAsia="Arial" w:hAnsi="Arial" w:cs="Arial"/>
      <w:sz w:val="18"/>
      <w:szCs w:val="18"/>
      <w:lang w:eastAsia="ar-SA"/>
    </w:rPr>
  </w:style>
  <w:style w:type="paragraph" w:customStyle="1" w:styleId="16">
    <w:name w:val="Обычный (веб)1"/>
    <w:basedOn w:val="a0"/>
    <w:rsid w:val="00074142"/>
    <w:pPr>
      <w:widowControl w:val="0"/>
      <w:suppressAutoHyphens/>
      <w:spacing w:before="100" w:after="100" w:line="200" w:lineRule="atLeast"/>
      <w:ind w:firstLine="0"/>
      <w:jc w:val="left"/>
    </w:pPr>
    <w:rPr>
      <w:rFonts w:ascii="Calibri" w:hAnsi="Calibri" w:cs="Calibri"/>
      <w:kern w:val="1"/>
      <w:szCs w:val="24"/>
      <w:lang w:eastAsia="hi-IN" w:bidi="hi-IN"/>
    </w:rPr>
  </w:style>
  <w:style w:type="paragraph" w:customStyle="1" w:styleId="26">
    <w:name w:val="Обычный (веб)2"/>
    <w:basedOn w:val="a0"/>
    <w:rsid w:val="00074142"/>
    <w:pPr>
      <w:widowControl w:val="0"/>
      <w:suppressAutoHyphens/>
      <w:spacing w:before="100" w:after="100" w:line="200" w:lineRule="atLeast"/>
      <w:ind w:firstLine="0"/>
      <w:jc w:val="left"/>
    </w:pPr>
    <w:rPr>
      <w:rFonts w:ascii="Calibri" w:hAnsi="Calibri" w:cs="Calibri"/>
      <w:kern w:val="1"/>
      <w:szCs w:val="24"/>
      <w:lang w:eastAsia="hi-IN" w:bidi="hi-IN"/>
    </w:rPr>
  </w:style>
  <w:style w:type="character" w:customStyle="1" w:styleId="af4">
    <w:name w:val="Абзац списка Знак"/>
    <w:basedOn w:val="a1"/>
    <w:link w:val="af3"/>
    <w:uiPriority w:val="34"/>
    <w:rsid w:val="00074142"/>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653">
      <w:bodyDiv w:val="1"/>
      <w:marLeft w:val="0"/>
      <w:marRight w:val="0"/>
      <w:marTop w:val="0"/>
      <w:marBottom w:val="0"/>
      <w:divBdr>
        <w:top w:val="none" w:sz="0" w:space="0" w:color="auto"/>
        <w:left w:val="none" w:sz="0" w:space="0" w:color="auto"/>
        <w:bottom w:val="none" w:sz="0" w:space="0" w:color="auto"/>
        <w:right w:val="none" w:sz="0" w:space="0" w:color="auto"/>
      </w:divBdr>
    </w:div>
    <w:div w:id="1126894457">
      <w:bodyDiv w:val="1"/>
      <w:marLeft w:val="0"/>
      <w:marRight w:val="0"/>
      <w:marTop w:val="0"/>
      <w:marBottom w:val="0"/>
      <w:divBdr>
        <w:top w:val="none" w:sz="0" w:space="0" w:color="auto"/>
        <w:left w:val="none" w:sz="0" w:space="0" w:color="auto"/>
        <w:bottom w:val="none" w:sz="0" w:space="0" w:color="auto"/>
        <w:right w:val="none" w:sz="0" w:space="0" w:color="auto"/>
      </w:divBdr>
    </w:div>
    <w:div w:id="15419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55BD9-5D8C-4390-BF8A-4607F10A4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17047</Words>
  <Characters>97170</Characters>
  <Application>Microsoft Office Word</Application>
  <DocSecurity>0</DocSecurity>
  <Lines>809</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113990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Ю. Голованова</dc:creator>
  <cp:lastModifiedBy>Ермолина Елизавета Алексеевна</cp:lastModifiedBy>
  <cp:revision>2</cp:revision>
  <dcterms:created xsi:type="dcterms:W3CDTF">2024-08-29T14:10:00Z</dcterms:created>
  <dcterms:modified xsi:type="dcterms:W3CDTF">2024-08-29T14:10:00Z</dcterms:modified>
</cp:coreProperties>
</file>